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0F" w:rsidRPr="009435F5" w:rsidRDefault="0056700F" w:rsidP="0056700F">
      <w:pPr>
        <w:keepNext/>
        <w:suppressAutoHyphens/>
        <w:spacing w:line="240" w:lineRule="auto"/>
        <w:outlineLvl w:val="0"/>
        <w:rPr>
          <w:rFonts w:ascii="Times New Roman" w:eastAsia="Times New Roman" w:hAnsi="Times New Roman"/>
          <w:sz w:val="30"/>
          <w:szCs w:val="30"/>
          <w:lang w:eastAsia="zh-CN"/>
        </w:rPr>
      </w:pPr>
      <w:r w:rsidRPr="009435F5">
        <w:rPr>
          <w:rFonts w:ascii="Times New Roman" w:eastAsia="Times New Roman" w:hAnsi="Times New Roman"/>
          <w:noProof/>
          <w:sz w:val="32"/>
          <w:szCs w:val="24"/>
          <w:lang w:eastAsia="ru-RU"/>
        </w:rPr>
        <w:drawing>
          <wp:anchor distT="0" distB="0" distL="114300" distR="114300" simplePos="0" relativeHeight="251659264" behindDoc="0" locked="0" layoutInCell="1" allowOverlap="1" wp14:anchorId="14688FC0" wp14:editId="0A5F7C7D">
            <wp:simplePos x="0" y="0"/>
            <wp:positionH relativeFrom="column">
              <wp:posOffset>0</wp:posOffset>
            </wp:positionH>
            <wp:positionV relativeFrom="paragraph">
              <wp:posOffset>-6350</wp:posOffset>
            </wp:positionV>
            <wp:extent cx="720090" cy="899795"/>
            <wp:effectExtent l="0" t="0" r="3810" b="0"/>
            <wp:wrapNone/>
            <wp:docPr id="6" name="Рисунок 6"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_герб_ч-б-обозн_цв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9435F5">
        <w:rPr>
          <w:rFonts w:ascii="Times New Roman" w:eastAsia="Times New Roman" w:hAnsi="Times New Roman"/>
          <w:sz w:val="30"/>
          <w:szCs w:val="30"/>
          <w:lang w:eastAsia="zh-CN"/>
        </w:rPr>
        <w:t xml:space="preserve">,   </w:t>
      </w:r>
      <w:proofErr w:type="gramEnd"/>
      <w:r w:rsidRPr="009435F5">
        <w:rPr>
          <w:rFonts w:ascii="Times New Roman" w:eastAsia="Times New Roman" w:hAnsi="Times New Roman"/>
          <w:sz w:val="30"/>
          <w:szCs w:val="30"/>
          <w:lang w:eastAsia="zh-CN"/>
        </w:rPr>
        <w:t xml:space="preserve">                АДМИНИСТРАЦИЯ ГОРОДСКОГО ОКРУГА ФРЯЗИНО</w:t>
      </w:r>
    </w:p>
    <w:p w:rsidR="0056700F" w:rsidRPr="009435F5" w:rsidRDefault="0056700F" w:rsidP="0056700F">
      <w:pPr>
        <w:keepNext/>
        <w:suppressAutoHyphens/>
        <w:spacing w:before="240" w:line="240" w:lineRule="auto"/>
        <w:ind w:left="2410"/>
        <w:outlineLvl w:val="2"/>
        <w:rPr>
          <w:rFonts w:ascii="Times New Roman" w:eastAsia="Times New Roman" w:hAnsi="Times New Roman"/>
          <w:b/>
          <w:bCs/>
          <w:sz w:val="46"/>
          <w:szCs w:val="46"/>
          <w:lang w:eastAsia="zh-CN"/>
        </w:rPr>
      </w:pPr>
      <w:r w:rsidRPr="009435F5">
        <w:rPr>
          <w:rFonts w:ascii="Times New Roman" w:eastAsia="Times New Roman" w:hAnsi="Times New Roman"/>
          <w:b/>
          <w:bCs/>
          <w:sz w:val="46"/>
          <w:szCs w:val="46"/>
          <w:lang w:eastAsia="zh-CN"/>
        </w:rPr>
        <w:t xml:space="preserve">      ПОСТАНОВЛЕНИЕ</w:t>
      </w:r>
    </w:p>
    <w:p w:rsidR="0056700F" w:rsidRPr="009435F5" w:rsidRDefault="0056700F" w:rsidP="0056700F">
      <w:pPr>
        <w:suppressAutoHyphens/>
        <w:spacing w:line="256" w:lineRule="auto"/>
        <w:rPr>
          <w:sz w:val="24"/>
          <w:szCs w:val="24"/>
          <w:lang w:eastAsia="zh-CN"/>
        </w:rPr>
      </w:pPr>
    </w:p>
    <w:p w:rsidR="0056700F" w:rsidRPr="009435F5" w:rsidRDefault="0056700F" w:rsidP="0056700F">
      <w:pPr>
        <w:suppressAutoHyphens/>
        <w:spacing w:before="60" w:line="256" w:lineRule="auto"/>
        <w:ind w:left="1842" w:firstLine="608"/>
        <w:rPr>
          <w:rFonts w:ascii="Times New Roman" w:eastAsia="Times New Roman" w:hAnsi="Times New Roman"/>
          <w:sz w:val="28"/>
          <w:szCs w:val="28"/>
          <w:lang w:eastAsia="zh-CN"/>
        </w:rPr>
      </w:pPr>
      <w:r w:rsidRPr="009435F5">
        <w:rPr>
          <w:b/>
          <w:bCs/>
          <w:sz w:val="28"/>
          <w:szCs w:val="28"/>
          <w:lang w:eastAsia="zh-CN"/>
        </w:rPr>
        <w:t xml:space="preserve">   </w:t>
      </w:r>
      <w:r w:rsidRPr="009435F5">
        <w:rPr>
          <w:rFonts w:ascii="Times New Roman" w:hAnsi="Times New Roman"/>
          <w:b/>
          <w:bCs/>
          <w:sz w:val="28"/>
          <w:szCs w:val="28"/>
          <w:lang w:eastAsia="zh-CN"/>
        </w:rPr>
        <w:t xml:space="preserve">                   от</w:t>
      </w:r>
      <w:r w:rsidRPr="009435F5">
        <w:rPr>
          <w:rFonts w:ascii="Times New Roman" w:hAnsi="Times New Roman"/>
          <w:sz w:val="28"/>
          <w:szCs w:val="28"/>
          <w:lang w:eastAsia="zh-CN"/>
        </w:rPr>
        <w:t xml:space="preserve"> _____________ </w:t>
      </w:r>
      <w:r w:rsidRPr="009435F5">
        <w:rPr>
          <w:rFonts w:ascii="Times New Roman" w:hAnsi="Times New Roman"/>
          <w:b/>
          <w:sz w:val="28"/>
          <w:szCs w:val="28"/>
          <w:lang w:eastAsia="zh-CN"/>
        </w:rPr>
        <w:t>№</w:t>
      </w:r>
      <w:r w:rsidRPr="009435F5">
        <w:rPr>
          <w:rFonts w:ascii="Times New Roman" w:hAnsi="Times New Roman"/>
          <w:sz w:val="28"/>
          <w:szCs w:val="28"/>
          <w:lang w:eastAsia="zh-CN"/>
        </w:rPr>
        <w:t xml:space="preserve"> _____</w:t>
      </w:r>
    </w:p>
    <w:p w:rsidR="0056700F" w:rsidRPr="009435F5" w:rsidRDefault="0056700F" w:rsidP="0056700F">
      <w:pPr>
        <w:suppressAutoHyphens/>
        <w:spacing w:line="240" w:lineRule="auto"/>
        <w:ind w:right="4818"/>
        <w:jc w:val="both"/>
        <w:rPr>
          <w:rFonts w:ascii="Times New Roman" w:eastAsia="Times New Roman" w:hAnsi="Times New Roman"/>
          <w:sz w:val="28"/>
          <w:szCs w:val="28"/>
          <w:lang w:eastAsia="zh-CN"/>
        </w:rPr>
      </w:pPr>
    </w:p>
    <w:p w:rsidR="0056700F" w:rsidRPr="009435F5" w:rsidRDefault="0056700F" w:rsidP="0056700F">
      <w:pPr>
        <w:suppressAutoHyphens/>
        <w:spacing w:line="240" w:lineRule="auto"/>
        <w:ind w:right="4109"/>
        <w:jc w:val="both"/>
        <w:rPr>
          <w:lang w:eastAsia="zh-CN"/>
        </w:rPr>
      </w:pPr>
      <w:r w:rsidRPr="009435F5">
        <w:rPr>
          <w:rFonts w:ascii="Times New Roman" w:eastAsia="Times New Roman" w:hAnsi="Times New Roman"/>
          <w:sz w:val="28"/>
          <w:szCs w:val="28"/>
          <w:lang w:eastAsia="zh-CN"/>
        </w:rPr>
        <w:t>О внесении изменений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w:t>
      </w:r>
    </w:p>
    <w:p w:rsidR="0056700F" w:rsidRPr="009435F5" w:rsidRDefault="0056700F" w:rsidP="0056700F">
      <w:pPr>
        <w:suppressAutoHyphens/>
        <w:spacing w:line="240" w:lineRule="auto"/>
        <w:ind w:firstLine="709"/>
        <w:jc w:val="both"/>
        <w:rPr>
          <w:rFonts w:ascii="Times New Roman" w:eastAsia="Times New Roman" w:hAnsi="Times New Roman"/>
          <w:sz w:val="28"/>
          <w:szCs w:val="28"/>
          <w:lang w:eastAsia="zh-CN"/>
        </w:rPr>
      </w:pPr>
      <w:bookmarkStart w:id="0" w:name="_GoBack"/>
      <w:bookmarkEnd w:id="0"/>
    </w:p>
    <w:p w:rsidR="0056700F" w:rsidRPr="009435F5" w:rsidRDefault="0056700F" w:rsidP="0056700F">
      <w:pPr>
        <w:suppressAutoHyphens/>
        <w:spacing w:line="240" w:lineRule="auto"/>
        <w:ind w:firstLine="850"/>
        <w:jc w:val="both"/>
        <w:rPr>
          <w:lang w:eastAsia="zh-CN"/>
        </w:rPr>
      </w:pPr>
      <w:r w:rsidRPr="009435F5">
        <w:rPr>
          <w:rFonts w:ascii="Times New Roman" w:eastAsia="Times New Roman" w:hAnsi="Times New Roman"/>
          <w:sz w:val="28"/>
          <w:szCs w:val="28"/>
          <w:lang w:eastAsia="zh-CN"/>
        </w:rPr>
        <w:t>В соответствии с Бюджетным Кодексом Российской Федерации,</w:t>
      </w:r>
      <w:r w:rsidRPr="009435F5">
        <w:rPr>
          <w:rFonts w:ascii="Times New Roman" w:eastAsia="Times New Roman" w:hAnsi="Times New Roman"/>
          <w:sz w:val="28"/>
          <w:szCs w:val="28"/>
          <w:lang w:eastAsia="ar-SA"/>
        </w:rPr>
        <w:t xml:space="preserve"> Федеральным законом от 06.10.2003 № 131-ФЗ «Об общих принципах организации местного самоуправления в Российской Федерации», </w:t>
      </w:r>
      <w:r w:rsidRPr="009435F5">
        <w:rPr>
          <w:rFonts w:ascii="Times New Roman" w:eastAsia="Times New Roman" w:hAnsi="Times New Roman"/>
          <w:sz w:val="28"/>
          <w:szCs w:val="28"/>
          <w:lang w:eastAsia="zh-CN"/>
        </w:rPr>
        <w:t xml:space="preserve"> постановлением Администрации городского округа Фрязино от 09.11.2022 </w:t>
      </w:r>
      <w:r w:rsidRPr="009435F5">
        <w:rPr>
          <w:rFonts w:ascii="Times New Roman" w:eastAsia="Times New Roman" w:hAnsi="Times New Roman"/>
          <w:sz w:val="28"/>
          <w:szCs w:val="28"/>
          <w:lang w:eastAsia="zh-CN"/>
        </w:rPr>
        <w:br/>
        <w:t>№ 761 «О Перечне муниципальных программ городского округа Фрязино Московской области, реализация которых планируется с 2023 года», постановлением Администрации городского округа Фрязино от 06.03.2023</w:t>
      </w:r>
      <w:r w:rsidRPr="009435F5">
        <w:rPr>
          <w:rFonts w:ascii="Times New Roman" w:eastAsia="Times New Roman" w:hAnsi="Times New Roman"/>
          <w:sz w:val="28"/>
          <w:szCs w:val="28"/>
          <w:lang w:eastAsia="zh-CN"/>
        </w:rPr>
        <w:br/>
        <w:t xml:space="preserve"> № 187 «Об утверждении Порядка разработки и реализации муниципальных программ городского округа Фрязино Московской области», решением Совета депутатов городского округа Фрязино от 17.12.2024 № 519/90 «О бюджете городского округа Фрязино на 2025 год и на плановый период 2026 и 2027 годов», руководствуясь Уставом городского округа Фрязино Московской области,</w:t>
      </w:r>
    </w:p>
    <w:p w:rsidR="0056700F" w:rsidRPr="009435F5" w:rsidRDefault="0056700F" w:rsidP="0056700F">
      <w:pPr>
        <w:suppressAutoHyphens/>
        <w:spacing w:line="240" w:lineRule="auto"/>
        <w:jc w:val="center"/>
        <w:rPr>
          <w:rFonts w:ascii="Times New Roman" w:eastAsia="Times New Roman" w:hAnsi="Times New Roman"/>
          <w:b/>
          <w:sz w:val="28"/>
          <w:szCs w:val="28"/>
          <w:lang w:eastAsia="zh-CN"/>
        </w:rPr>
      </w:pPr>
    </w:p>
    <w:p w:rsidR="0056700F" w:rsidRPr="009435F5" w:rsidRDefault="0056700F" w:rsidP="0056700F">
      <w:pPr>
        <w:suppressAutoHyphens/>
        <w:spacing w:line="240" w:lineRule="auto"/>
        <w:jc w:val="center"/>
        <w:rPr>
          <w:lang w:eastAsia="zh-CN"/>
        </w:rPr>
      </w:pPr>
      <w:r w:rsidRPr="009435F5">
        <w:rPr>
          <w:rFonts w:ascii="Times New Roman" w:eastAsia="Times New Roman" w:hAnsi="Times New Roman"/>
          <w:b/>
          <w:sz w:val="28"/>
          <w:szCs w:val="28"/>
          <w:lang w:eastAsia="zh-CN"/>
        </w:rPr>
        <w:t xml:space="preserve">п о с </w:t>
      </w:r>
      <w:proofErr w:type="gramStart"/>
      <w:r w:rsidRPr="009435F5">
        <w:rPr>
          <w:rFonts w:ascii="Times New Roman" w:eastAsia="Times New Roman" w:hAnsi="Times New Roman"/>
          <w:b/>
          <w:sz w:val="28"/>
          <w:szCs w:val="28"/>
          <w:lang w:eastAsia="zh-CN"/>
        </w:rPr>
        <w:t>т</w:t>
      </w:r>
      <w:proofErr w:type="gramEnd"/>
      <w:r w:rsidRPr="009435F5">
        <w:rPr>
          <w:rFonts w:ascii="Times New Roman" w:eastAsia="Times New Roman" w:hAnsi="Times New Roman"/>
          <w:b/>
          <w:sz w:val="28"/>
          <w:szCs w:val="28"/>
          <w:lang w:eastAsia="zh-CN"/>
        </w:rPr>
        <w:t xml:space="preserve"> а н о в л я ю</w:t>
      </w:r>
      <w:r w:rsidR="00FF50CE" w:rsidRPr="009435F5">
        <w:rPr>
          <w:rFonts w:ascii="Times New Roman" w:eastAsia="Times New Roman" w:hAnsi="Times New Roman"/>
          <w:b/>
          <w:sz w:val="28"/>
          <w:szCs w:val="28"/>
          <w:lang w:eastAsia="zh-CN"/>
        </w:rPr>
        <w:t>:</w:t>
      </w:r>
    </w:p>
    <w:p w:rsidR="0056700F" w:rsidRPr="009435F5" w:rsidRDefault="0056700F" w:rsidP="0056700F">
      <w:pPr>
        <w:suppressAutoHyphens/>
        <w:spacing w:line="240" w:lineRule="auto"/>
        <w:jc w:val="center"/>
        <w:rPr>
          <w:rFonts w:ascii="Times New Roman" w:eastAsia="Times New Roman" w:hAnsi="Times New Roman"/>
          <w:b/>
          <w:sz w:val="28"/>
          <w:szCs w:val="28"/>
          <w:lang w:eastAsia="zh-CN"/>
        </w:rPr>
      </w:pPr>
    </w:p>
    <w:p w:rsidR="0056700F" w:rsidRPr="009435F5" w:rsidRDefault="0056700F" w:rsidP="0056700F">
      <w:pPr>
        <w:numPr>
          <w:ilvl w:val="0"/>
          <w:numId w:val="34"/>
        </w:numPr>
        <w:tabs>
          <w:tab w:val="clear" w:pos="4536"/>
          <w:tab w:val="num" w:pos="0"/>
        </w:tabs>
        <w:suppressAutoHyphens/>
        <w:spacing w:line="240" w:lineRule="auto"/>
        <w:ind w:left="0" w:firstLine="851"/>
        <w:jc w:val="both"/>
        <w:rPr>
          <w:lang w:eastAsia="zh-CN"/>
        </w:rPr>
      </w:pPr>
      <w:r w:rsidRPr="009435F5">
        <w:rPr>
          <w:rFonts w:ascii="Times New Roman" w:hAnsi="Times New Roman"/>
          <w:sz w:val="28"/>
          <w:szCs w:val="28"/>
          <w:lang w:eastAsia="zh-CN"/>
        </w:rPr>
        <w:t xml:space="preserve">Внести изменения в постановление Администрации городского округа Фрязино </w:t>
      </w:r>
      <w:r w:rsidRPr="009435F5">
        <w:rPr>
          <w:rFonts w:ascii="Times New Roman" w:eastAsia="Times New Roman" w:hAnsi="Times New Roman"/>
          <w:sz w:val="28"/>
          <w:szCs w:val="28"/>
          <w:lang w:eastAsia="zh-CN"/>
        </w:rPr>
        <w:t>от 14.12.2022 № 884 «Об утверждении муниципальной программы городского округа Фрязино Московской области «Предпринимательство» на 2023-2027 годы» (далее – Программа), изложив Программу в новой редакции, согласно приложению к настоящему постановлению</w:t>
      </w:r>
      <w:r w:rsidRPr="009435F5">
        <w:rPr>
          <w:rFonts w:ascii="Times New Roman" w:hAnsi="Times New Roman"/>
          <w:sz w:val="28"/>
          <w:szCs w:val="28"/>
          <w:lang w:eastAsia="zh-CN"/>
        </w:rPr>
        <w:t>.</w:t>
      </w:r>
    </w:p>
    <w:p w:rsidR="0056700F" w:rsidRPr="009435F5" w:rsidRDefault="0056700F" w:rsidP="0056700F">
      <w:pPr>
        <w:numPr>
          <w:ilvl w:val="0"/>
          <w:numId w:val="34"/>
        </w:numPr>
        <w:tabs>
          <w:tab w:val="clear" w:pos="4536"/>
          <w:tab w:val="num" w:pos="0"/>
        </w:tabs>
        <w:suppressAutoHyphens/>
        <w:spacing w:line="240" w:lineRule="auto"/>
        <w:ind w:left="0" w:firstLine="851"/>
        <w:jc w:val="both"/>
        <w:rPr>
          <w:rFonts w:ascii="Times New Roman" w:hAnsi="Times New Roman"/>
          <w:sz w:val="28"/>
          <w:szCs w:val="28"/>
          <w:lang w:eastAsia="zh-CN"/>
        </w:rPr>
      </w:pPr>
      <w:r w:rsidRPr="009435F5">
        <w:rPr>
          <w:rFonts w:ascii="Times New Roman" w:hAnsi="Times New Roman"/>
          <w:sz w:val="28"/>
          <w:szCs w:val="28"/>
          <w:lang w:eastAsia="zh-CN"/>
        </w:rPr>
        <w:t>Признать утратившими силу:</w:t>
      </w:r>
    </w:p>
    <w:p w:rsidR="0056700F" w:rsidRPr="009435F5" w:rsidRDefault="00FF50CE" w:rsidP="0056700F">
      <w:pPr>
        <w:suppressAutoHyphens/>
        <w:spacing w:line="240" w:lineRule="auto"/>
        <w:ind w:firstLine="851"/>
        <w:jc w:val="both"/>
        <w:rPr>
          <w:rFonts w:ascii="Times New Roman" w:hAnsi="Times New Roman"/>
          <w:sz w:val="28"/>
          <w:szCs w:val="28"/>
          <w:lang w:eastAsia="zh-CN"/>
        </w:rPr>
      </w:pPr>
      <w:r w:rsidRPr="009435F5">
        <w:rPr>
          <w:rFonts w:ascii="Times New Roman" w:hAnsi="Times New Roman"/>
          <w:sz w:val="28"/>
          <w:szCs w:val="28"/>
          <w:lang w:eastAsia="zh-CN"/>
        </w:rPr>
        <w:t xml:space="preserve">постановление Администрации городского округа </w:t>
      </w:r>
      <w:r w:rsidR="0056700F" w:rsidRPr="009435F5">
        <w:rPr>
          <w:rFonts w:ascii="Times New Roman" w:hAnsi="Times New Roman"/>
          <w:sz w:val="28"/>
          <w:szCs w:val="28"/>
          <w:lang w:eastAsia="zh-CN"/>
        </w:rPr>
        <w:t xml:space="preserve">от </w:t>
      </w:r>
      <w:r w:rsidR="00FA0E6A" w:rsidRPr="009435F5">
        <w:rPr>
          <w:rFonts w:ascii="Times New Roman" w:hAnsi="Times New Roman"/>
          <w:sz w:val="28"/>
          <w:szCs w:val="28"/>
          <w:lang w:eastAsia="zh-CN"/>
        </w:rPr>
        <w:t>05</w:t>
      </w:r>
      <w:r w:rsidR="0056700F" w:rsidRPr="009435F5">
        <w:rPr>
          <w:rFonts w:ascii="Times New Roman" w:hAnsi="Times New Roman"/>
          <w:sz w:val="28"/>
          <w:szCs w:val="28"/>
          <w:lang w:eastAsia="zh-CN"/>
        </w:rPr>
        <w:t>.0</w:t>
      </w:r>
      <w:r w:rsidR="00FA0E6A" w:rsidRPr="009435F5">
        <w:rPr>
          <w:rFonts w:ascii="Times New Roman" w:hAnsi="Times New Roman"/>
          <w:sz w:val="28"/>
          <w:szCs w:val="28"/>
          <w:lang w:eastAsia="zh-CN"/>
        </w:rPr>
        <w:t>2</w:t>
      </w:r>
      <w:r w:rsidR="0056700F" w:rsidRPr="009435F5">
        <w:rPr>
          <w:rFonts w:ascii="Times New Roman" w:hAnsi="Times New Roman"/>
          <w:sz w:val="28"/>
          <w:szCs w:val="28"/>
          <w:lang w:eastAsia="zh-CN"/>
        </w:rPr>
        <w:t>.202</w:t>
      </w:r>
      <w:r w:rsidR="00FA0E6A" w:rsidRPr="009435F5">
        <w:rPr>
          <w:rFonts w:ascii="Times New Roman" w:hAnsi="Times New Roman"/>
          <w:sz w:val="28"/>
          <w:szCs w:val="28"/>
          <w:lang w:eastAsia="zh-CN"/>
        </w:rPr>
        <w:t>4</w:t>
      </w:r>
      <w:r w:rsidR="0056700F" w:rsidRPr="009435F5">
        <w:rPr>
          <w:rFonts w:ascii="Times New Roman" w:hAnsi="Times New Roman"/>
          <w:sz w:val="28"/>
          <w:szCs w:val="28"/>
          <w:lang w:eastAsia="zh-CN"/>
        </w:rPr>
        <w:t xml:space="preserve"> № </w:t>
      </w:r>
      <w:r w:rsidR="00FA0E6A" w:rsidRPr="009435F5">
        <w:rPr>
          <w:rFonts w:ascii="Times New Roman" w:hAnsi="Times New Roman"/>
          <w:sz w:val="28"/>
          <w:szCs w:val="28"/>
          <w:lang w:eastAsia="zh-CN"/>
        </w:rPr>
        <w:t>136</w:t>
      </w:r>
      <w:r w:rsidR="0056700F" w:rsidRPr="009435F5">
        <w:rPr>
          <w:rFonts w:ascii="Times New Roman" w:hAnsi="Times New Roman"/>
          <w:sz w:val="28"/>
          <w:szCs w:val="28"/>
          <w:lang w:eastAsia="zh-CN"/>
        </w:rPr>
        <w:t xml:space="preserve"> «О внесении изменений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w:t>
      </w:r>
    </w:p>
    <w:p w:rsidR="00FA0E6A" w:rsidRPr="009435F5" w:rsidRDefault="00FF50CE" w:rsidP="0056700F">
      <w:pPr>
        <w:suppressAutoHyphens/>
        <w:spacing w:line="240" w:lineRule="auto"/>
        <w:ind w:firstLine="851"/>
        <w:jc w:val="both"/>
        <w:rPr>
          <w:rFonts w:ascii="Times New Roman" w:hAnsi="Times New Roman"/>
          <w:sz w:val="28"/>
          <w:szCs w:val="28"/>
          <w:lang w:eastAsia="zh-CN"/>
        </w:rPr>
      </w:pPr>
      <w:r w:rsidRPr="009435F5">
        <w:rPr>
          <w:rFonts w:ascii="Times New Roman" w:hAnsi="Times New Roman"/>
          <w:sz w:val="28"/>
          <w:szCs w:val="28"/>
          <w:lang w:eastAsia="zh-CN"/>
        </w:rPr>
        <w:t xml:space="preserve">постановление Администрации городского округа </w:t>
      </w:r>
      <w:r w:rsidR="0056700F" w:rsidRPr="009435F5">
        <w:rPr>
          <w:rFonts w:ascii="Times New Roman" w:hAnsi="Times New Roman"/>
          <w:sz w:val="28"/>
          <w:szCs w:val="28"/>
          <w:lang w:eastAsia="zh-CN"/>
        </w:rPr>
        <w:t xml:space="preserve">от </w:t>
      </w:r>
      <w:r w:rsidR="00FA0E6A" w:rsidRPr="009435F5">
        <w:rPr>
          <w:rFonts w:ascii="Times New Roman" w:hAnsi="Times New Roman"/>
          <w:sz w:val="28"/>
          <w:szCs w:val="28"/>
          <w:lang w:eastAsia="zh-CN"/>
        </w:rPr>
        <w:t>07</w:t>
      </w:r>
      <w:r w:rsidR="0056700F" w:rsidRPr="009435F5">
        <w:rPr>
          <w:rFonts w:ascii="Times New Roman" w:hAnsi="Times New Roman"/>
          <w:sz w:val="28"/>
          <w:szCs w:val="28"/>
          <w:lang w:eastAsia="zh-CN"/>
        </w:rPr>
        <w:t>.</w:t>
      </w:r>
      <w:r w:rsidR="00FA0E6A" w:rsidRPr="009435F5">
        <w:rPr>
          <w:rFonts w:ascii="Times New Roman" w:hAnsi="Times New Roman"/>
          <w:sz w:val="28"/>
          <w:szCs w:val="28"/>
          <w:lang w:eastAsia="zh-CN"/>
        </w:rPr>
        <w:t>05</w:t>
      </w:r>
      <w:r w:rsidR="0056700F" w:rsidRPr="009435F5">
        <w:rPr>
          <w:rFonts w:ascii="Times New Roman" w:hAnsi="Times New Roman"/>
          <w:sz w:val="28"/>
          <w:szCs w:val="28"/>
          <w:lang w:eastAsia="zh-CN"/>
        </w:rPr>
        <w:t>.202</w:t>
      </w:r>
      <w:r w:rsidR="00FA0E6A" w:rsidRPr="009435F5">
        <w:rPr>
          <w:rFonts w:ascii="Times New Roman" w:hAnsi="Times New Roman"/>
          <w:sz w:val="28"/>
          <w:szCs w:val="28"/>
          <w:lang w:eastAsia="zh-CN"/>
        </w:rPr>
        <w:t>4</w:t>
      </w:r>
      <w:r w:rsidR="0056700F" w:rsidRPr="009435F5">
        <w:rPr>
          <w:rFonts w:ascii="Times New Roman" w:hAnsi="Times New Roman"/>
          <w:sz w:val="28"/>
          <w:szCs w:val="28"/>
          <w:lang w:eastAsia="zh-CN"/>
        </w:rPr>
        <w:t xml:space="preserve"> № </w:t>
      </w:r>
      <w:r w:rsidR="00FA0E6A" w:rsidRPr="009435F5">
        <w:rPr>
          <w:rFonts w:ascii="Times New Roman" w:hAnsi="Times New Roman"/>
          <w:sz w:val="28"/>
          <w:szCs w:val="28"/>
          <w:lang w:eastAsia="zh-CN"/>
        </w:rPr>
        <w:t>446</w:t>
      </w:r>
      <w:r w:rsidR="0056700F" w:rsidRPr="009435F5">
        <w:rPr>
          <w:rFonts w:ascii="Times New Roman" w:hAnsi="Times New Roman"/>
          <w:sz w:val="28"/>
          <w:szCs w:val="28"/>
          <w:lang w:eastAsia="zh-CN"/>
        </w:rPr>
        <w:t xml:space="preserve"> «О внесении изменений в постановление администрации городского округа </w:t>
      </w:r>
      <w:r w:rsidR="0056700F" w:rsidRPr="009435F5">
        <w:rPr>
          <w:rFonts w:ascii="Times New Roman" w:hAnsi="Times New Roman"/>
          <w:sz w:val="28"/>
          <w:szCs w:val="28"/>
          <w:lang w:eastAsia="zh-CN"/>
        </w:rPr>
        <w:lastRenderedPageBreak/>
        <w:t>Фрязино от 14.12.2022 № 884 «Об утверждении муниципальной программы городского округа Фрязино Московской области «Предпринимательство» на 2023-2027 годы»</w:t>
      </w:r>
      <w:r w:rsidR="00FA0E6A" w:rsidRPr="009435F5">
        <w:rPr>
          <w:rFonts w:ascii="Times New Roman" w:hAnsi="Times New Roman"/>
          <w:sz w:val="28"/>
          <w:szCs w:val="28"/>
          <w:lang w:eastAsia="zh-CN"/>
        </w:rPr>
        <w:t>;</w:t>
      </w:r>
    </w:p>
    <w:p w:rsidR="00FA0E6A" w:rsidRPr="009435F5" w:rsidRDefault="00FF50CE" w:rsidP="00FA0E6A">
      <w:pPr>
        <w:suppressAutoHyphens/>
        <w:spacing w:line="240" w:lineRule="auto"/>
        <w:ind w:firstLine="851"/>
        <w:jc w:val="both"/>
        <w:rPr>
          <w:rFonts w:ascii="Times New Roman" w:hAnsi="Times New Roman"/>
          <w:sz w:val="28"/>
          <w:szCs w:val="28"/>
          <w:lang w:eastAsia="zh-CN"/>
        </w:rPr>
      </w:pPr>
      <w:r w:rsidRPr="009435F5">
        <w:rPr>
          <w:rFonts w:ascii="Times New Roman" w:hAnsi="Times New Roman"/>
          <w:sz w:val="28"/>
          <w:szCs w:val="28"/>
          <w:lang w:eastAsia="zh-CN"/>
        </w:rPr>
        <w:t xml:space="preserve">постановление Администрации городского округа </w:t>
      </w:r>
      <w:r w:rsidR="00FA0E6A" w:rsidRPr="009435F5">
        <w:rPr>
          <w:rFonts w:ascii="Times New Roman" w:hAnsi="Times New Roman"/>
          <w:sz w:val="28"/>
          <w:szCs w:val="28"/>
          <w:lang w:eastAsia="zh-CN"/>
        </w:rPr>
        <w:t>от 30.08.2024 № 863 «О внесении изменений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w:t>
      </w:r>
    </w:p>
    <w:p w:rsidR="00FA0E6A" w:rsidRPr="009435F5" w:rsidRDefault="00FF50CE" w:rsidP="00FA0E6A">
      <w:pPr>
        <w:suppressAutoHyphens/>
        <w:spacing w:line="240" w:lineRule="auto"/>
        <w:ind w:firstLine="851"/>
        <w:jc w:val="both"/>
        <w:rPr>
          <w:rFonts w:ascii="Times New Roman" w:hAnsi="Times New Roman"/>
          <w:sz w:val="28"/>
          <w:szCs w:val="28"/>
          <w:lang w:eastAsia="zh-CN"/>
        </w:rPr>
      </w:pPr>
      <w:r w:rsidRPr="009435F5">
        <w:rPr>
          <w:rFonts w:ascii="Times New Roman" w:hAnsi="Times New Roman"/>
          <w:sz w:val="28"/>
          <w:szCs w:val="28"/>
          <w:lang w:eastAsia="zh-CN"/>
        </w:rPr>
        <w:t xml:space="preserve">постановление Администрации городского округа </w:t>
      </w:r>
      <w:r w:rsidR="00FA0E6A" w:rsidRPr="009435F5">
        <w:rPr>
          <w:rFonts w:ascii="Times New Roman" w:hAnsi="Times New Roman"/>
          <w:sz w:val="28"/>
          <w:szCs w:val="28"/>
          <w:lang w:eastAsia="zh-CN"/>
        </w:rPr>
        <w:t>от 21.10.2024 № 1049 «О внесении изменений в постановление администрации городского округа Фрязино от 14.12.2022 № 884 «Об утверждении муниципальной программы городского округа Фрязино Московской области «Предпринимательство» на 2023-2027 годы».</w:t>
      </w:r>
    </w:p>
    <w:p w:rsidR="0056700F" w:rsidRPr="009435F5" w:rsidRDefault="0056700F" w:rsidP="0056700F">
      <w:pPr>
        <w:suppressAutoHyphens/>
        <w:spacing w:line="240" w:lineRule="auto"/>
        <w:ind w:firstLine="851"/>
        <w:jc w:val="both"/>
        <w:rPr>
          <w:rFonts w:ascii="Times New Roman" w:hAnsi="Times New Roman"/>
          <w:sz w:val="28"/>
          <w:szCs w:val="28"/>
          <w:lang w:eastAsia="zh-CN"/>
        </w:rPr>
      </w:pPr>
      <w:r w:rsidRPr="009435F5">
        <w:rPr>
          <w:rFonts w:ascii="Times New Roman" w:hAnsi="Times New Roman"/>
          <w:sz w:val="28"/>
          <w:szCs w:val="28"/>
          <w:lang w:eastAsia="zh-CN"/>
        </w:rPr>
        <w:t xml:space="preserve">3. Опубликовать настоящее постановление на официальном сайте </w:t>
      </w:r>
      <w:r w:rsidR="00B000AB" w:rsidRPr="009435F5">
        <w:rPr>
          <w:rFonts w:ascii="Times New Roman" w:hAnsi="Times New Roman"/>
          <w:sz w:val="28"/>
          <w:szCs w:val="28"/>
          <w:lang w:eastAsia="zh-CN"/>
        </w:rPr>
        <w:t xml:space="preserve">органов местного самоуправления муниципального образования </w:t>
      </w:r>
      <w:r w:rsidRPr="009435F5">
        <w:rPr>
          <w:rFonts w:ascii="Times New Roman" w:hAnsi="Times New Roman"/>
          <w:sz w:val="28"/>
          <w:szCs w:val="28"/>
          <w:lang w:eastAsia="zh-CN"/>
        </w:rPr>
        <w:t>городско</w:t>
      </w:r>
      <w:r w:rsidR="001C212E" w:rsidRPr="009435F5">
        <w:rPr>
          <w:rFonts w:ascii="Times New Roman" w:hAnsi="Times New Roman"/>
          <w:sz w:val="28"/>
          <w:szCs w:val="28"/>
          <w:lang w:eastAsia="zh-CN"/>
        </w:rPr>
        <w:t>й</w:t>
      </w:r>
      <w:r w:rsidRPr="009435F5">
        <w:rPr>
          <w:rFonts w:ascii="Times New Roman" w:hAnsi="Times New Roman"/>
          <w:sz w:val="28"/>
          <w:szCs w:val="28"/>
          <w:lang w:eastAsia="zh-CN"/>
        </w:rPr>
        <w:t xml:space="preserve"> округ Фрязино Московской области в информационно-телекоммуникационной сети Интернет.</w:t>
      </w:r>
    </w:p>
    <w:p w:rsidR="0056700F" w:rsidRPr="009435F5" w:rsidRDefault="0056700F" w:rsidP="0056700F">
      <w:pPr>
        <w:suppressAutoHyphens/>
        <w:spacing w:line="240" w:lineRule="auto"/>
        <w:ind w:firstLine="851"/>
        <w:jc w:val="both"/>
        <w:rPr>
          <w:rFonts w:ascii="Times New Roman" w:hAnsi="Times New Roman"/>
          <w:sz w:val="28"/>
          <w:szCs w:val="28"/>
          <w:lang w:eastAsia="zh-CN"/>
        </w:rPr>
      </w:pPr>
      <w:r w:rsidRPr="009435F5">
        <w:rPr>
          <w:rFonts w:ascii="Times New Roman" w:hAnsi="Times New Roman"/>
          <w:sz w:val="28"/>
          <w:szCs w:val="28"/>
          <w:lang w:eastAsia="zh-CN"/>
        </w:rPr>
        <w:t>4. Контроль за исполнением настоящего постановления возложить на заместителя главы городского округа Фрязино Князеву Н.В.</w:t>
      </w:r>
    </w:p>
    <w:p w:rsidR="0056700F" w:rsidRPr="009435F5" w:rsidRDefault="0056700F" w:rsidP="0056700F">
      <w:pPr>
        <w:tabs>
          <w:tab w:val="left" w:pos="851"/>
        </w:tabs>
        <w:suppressAutoHyphens/>
        <w:spacing w:line="240" w:lineRule="auto"/>
        <w:ind w:left="426"/>
        <w:jc w:val="both"/>
        <w:rPr>
          <w:rFonts w:ascii="Times New Roman" w:eastAsia="Times New Roman" w:hAnsi="Times New Roman"/>
          <w:sz w:val="32"/>
          <w:szCs w:val="32"/>
          <w:lang w:eastAsia="zh-CN"/>
        </w:rPr>
      </w:pPr>
    </w:p>
    <w:p w:rsidR="0056700F" w:rsidRPr="009435F5" w:rsidRDefault="0056700F" w:rsidP="0056700F">
      <w:pPr>
        <w:tabs>
          <w:tab w:val="left" w:pos="851"/>
        </w:tabs>
        <w:suppressAutoHyphens/>
        <w:spacing w:line="240" w:lineRule="auto"/>
        <w:ind w:left="426"/>
        <w:jc w:val="both"/>
        <w:rPr>
          <w:rFonts w:ascii="Times New Roman" w:eastAsia="Times New Roman" w:hAnsi="Times New Roman"/>
          <w:sz w:val="32"/>
          <w:szCs w:val="32"/>
          <w:lang w:eastAsia="zh-CN"/>
        </w:rPr>
      </w:pPr>
    </w:p>
    <w:p w:rsidR="006E1294" w:rsidRPr="009435F5" w:rsidRDefault="006E1294" w:rsidP="0056700F">
      <w:pPr>
        <w:tabs>
          <w:tab w:val="left" w:pos="851"/>
        </w:tabs>
        <w:suppressAutoHyphens/>
        <w:spacing w:line="240" w:lineRule="auto"/>
        <w:ind w:left="426"/>
        <w:jc w:val="both"/>
        <w:rPr>
          <w:rFonts w:ascii="Times New Roman" w:eastAsia="Times New Roman" w:hAnsi="Times New Roman"/>
          <w:sz w:val="32"/>
          <w:szCs w:val="32"/>
          <w:lang w:eastAsia="zh-CN"/>
        </w:rPr>
      </w:pPr>
    </w:p>
    <w:p w:rsidR="006E1294" w:rsidRPr="009435F5" w:rsidRDefault="006E1294" w:rsidP="0056700F">
      <w:pPr>
        <w:tabs>
          <w:tab w:val="left" w:pos="851"/>
        </w:tabs>
        <w:suppressAutoHyphens/>
        <w:spacing w:line="240" w:lineRule="auto"/>
        <w:ind w:left="426"/>
        <w:jc w:val="both"/>
        <w:rPr>
          <w:rFonts w:ascii="Times New Roman" w:eastAsia="Times New Roman" w:hAnsi="Times New Roman"/>
          <w:sz w:val="32"/>
          <w:szCs w:val="32"/>
          <w:lang w:eastAsia="zh-CN"/>
        </w:rPr>
      </w:pPr>
    </w:p>
    <w:tbl>
      <w:tblPr>
        <w:tblW w:w="9885" w:type="dxa"/>
        <w:tblLayout w:type="fixed"/>
        <w:tblLook w:val="0000" w:firstRow="0" w:lastRow="0" w:firstColumn="0" w:lastColumn="0" w:noHBand="0" w:noVBand="0"/>
      </w:tblPr>
      <w:tblGrid>
        <w:gridCol w:w="4558"/>
        <w:gridCol w:w="5327"/>
      </w:tblGrid>
      <w:tr w:rsidR="0056700F" w:rsidRPr="009435F5" w:rsidTr="006E1294">
        <w:tc>
          <w:tcPr>
            <w:tcW w:w="4558" w:type="dxa"/>
            <w:shd w:val="clear" w:color="auto" w:fill="auto"/>
          </w:tcPr>
          <w:p w:rsidR="0056700F" w:rsidRPr="009435F5" w:rsidRDefault="0056700F" w:rsidP="00B000AB">
            <w:pPr>
              <w:tabs>
                <w:tab w:val="left" w:pos="851"/>
              </w:tabs>
              <w:suppressAutoHyphens/>
              <w:spacing w:line="240" w:lineRule="auto"/>
              <w:jc w:val="both"/>
              <w:rPr>
                <w:lang w:eastAsia="zh-CN"/>
              </w:rPr>
            </w:pPr>
            <w:r w:rsidRPr="009435F5">
              <w:rPr>
                <w:rFonts w:ascii="Times New Roman" w:eastAsia="Times New Roman" w:hAnsi="Times New Roman"/>
                <w:sz w:val="28"/>
                <w:szCs w:val="28"/>
                <w:lang w:eastAsia="zh-CN"/>
              </w:rPr>
              <w:t>Глава городского округа Фрязино</w:t>
            </w:r>
          </w:p>
        </w:tc>
        <w:tc>
          <w:tcPr>
            <w:tcW w:w="5327" w:type="dxa"/>
            <w:shd w:val="clear" w:color="auto" w:fill="auto"/>
          </w:tcPr>
          <w:p w:rsidR="0056700F" w:rsidRPr="009435F5" w:rsidRDefault="0056700F" w:rsidP="00B000AB">
            <w:pPr>
              <w:tabs>
                <w:tab w:val="left" w:pos="851"/>
                <w:tab w:val="left" w:pos="5145"/>
              </w:tabs>
              <w:suppressAutoHyphens/>
              <w:spacing w:line="240" w:lineRule="auto"/>
              <w:ind w:right="170"/>
              <w:jc w:val="right"/>
              <w:rPr>
                <w:lang w:eastAsia="zh-CN"/>
              </w:rPr>
            </w:pPr>
            <w:r w:rsidRPr="009435F5">
              <w:rPr>
                <w:rFonts w:ascii="Times New Roman" w:eastAsia="Times New Roman" w:hAnsi="Times New Roman"/>
                <w:sz w:val="28"/>
                <w:szCs w:val="28"/>
                <w:lang w:eastAsia="zh-CN"/>
              </w:rPr>
              <w:t xml:space="preserve">  Д.Р. Воробьев</w:t>
            </w:r>
          </w:p>
        </w:tc>
      </w:tr>
    </w:tbl>
    <w:p w:rsidR="0056700F" w:rsidRPr="009435F5" w:rsidRDefault="0056700F" w:rsidP="0056700F">
      <w:pPr>
        <w:suppressAutoHyphens/>
        <w:spacing w:line="240" w:lineRule="auto"/>
        <w:rPr>
          <w:rFonts w:ascii="Times New Roman" w:hAnsi="Times New Roman"/>
          <w:sz w:val="28"/>
          <w:szCs w:val="28"/>
          <w:lang w:eastAsia="zh-CN"/>
        </w:rPr>
        <w:sectPr w:rsidR="0056700F" w:rsidRPr="009435F5" w:rsidSect="00B000AB">
          <w:headerReference w:type="default" r:id="rId9"/>
          <w:headerReference w:type="first" r:id="rId10"/>
          <w:pgSz w:w="11906" w:h="16838"/>
          <w:pgMar w:top="1134" w:right="567" w:bottom="1361" w:left="1701" w:header="720" w:footer="720" w:gutter="0"/>
          <w:cols w:space="720"/>
          <w:titlePg/>
          <w:docGrid w:linePitch="360"/>
        </w:sectPr>
      </w:pPr>
    </w:p>
    <w:p w:rsidR="0056700F" w:rsidRPr="009435F5" w:rsidRDefault="0056700F" w:rsidP="0056700F">
      <w:pPr>
        <w:suppressAutoHyphens/>
        <w:spacing w:line="240" w:lineRule="auto"/>
        <w:ind w:left="5812"/>
        <w:rPr>
          <w:rFonts w:ascii="Times New Roman" w:hAnsi="Times New Roman"/>
          <w:sz w:val="24"/>
          <w:szCs w:val="24"/>
          <w:lang w:eastAsia="zh-CN"/>
        </w:rPr>
      </w:pPr>
      <w:r w:rsidRPr="009435F5">
        <w:rPr>
          <w:rFonts w:ascii="Times New Roman" w:eastAsia="Times New Roman" w:hAnsi="Times New Roman"/>
          <w:sz w:val="24"/>
          <w:szCs w:val="24"/>
          <w:lang w:eastAsia="zh-CN"/>
        </w:rPr>
        <w:lastRenderedPageBreak/>
        <w:t>Приложение</w:t>
      </w:r>
    </w:p>
    <w:p w:rsidR="0056700F" w:rsidRPr="009435F5" w:rsidRDefault="0056700F" w:rsidP="0056700F">
      <w:pPr>
        <w:suppressAutoHyphens/>
        <w:spacing w:line="240" w:lineRule="auto"/>
        <w:ind w:left="5812"/>
        <w:rPr>
          <w:rFonts w:ascii="Times New Roman" w:hAnsi="Times New Roman"/>
          <w:sz w:val="24"/>
          <w:szCs w:val="24"/>
          <w:lang w:eastAsia="zh-CN"/>
        </w:rPr>
      </w:pPr>
      <w:r w:rsidRPr="009435F5">
        <w:rPr>
          <w:rFonts w:ascii="Times New Roman" w:eastAsia="Times New Roman" w:hAnsi="Times New Roman"/>
          <w:bCs/>
          <w:sz w:val="24"/>
          <w:szCs w:val="24"/>
          <w:lang w:eastAsia="zh-CN"/>
        </w:rPr>
        <w:t>к постановлению Администрации городского округа Фрязино</w:t>
      </w:r>
    </w:p>
    <w:p w:rsidR="0056700F" w:rsidRPr="009435F5" w:rsidRDefault="0056700F" w:rsidP="0056700F">
      <w:pPr>
        <w:suppressAutoHyphens/>
        <w:spacing w:line="240" w:lineRule="auto"/>
        <w:ind w:left="5812"/>
        <w:rPr>
          <w:rFonts w:ascii="Times New Roman" w:hAnsi="Times New Roman"/>
          <w:sz w:val="24"/>
          <w:szCs w:val="24"/>
          <w:lang w:eastAsia="zh-CN"/>
        </w:rPr>
      </w:pPr>
      <w:r w:rsidRPr="009435F5">
        <w:rPr>
          <w:rFonts w:ascii="Times New Roman" w:eastAsia="Times New Roman" w:hAnsi="Times New Roman"/>
          <w:bCs/>
          <w:sz w:val="24"/>
          <w:szCs w:val="24"/>
          <w:lang w:eastAsia="zh-CN"/>
        </w:rPr>
        <w:t>от ______________ № ____</w:t>
      </w:r>
    </w:p>
    <w:p w:rsidR="0056700F" w:rsidRPr="009435F5" w:rsidRDefault="0056700F" w:rsidP="0056700F">
      <w:pPr>
        <w:widowControl w:val="0"/>
        <w:tabs>
          <w:tab w:val="left" w:pos="1701"/>
        </w:tabs>
        <w:suppressAutoHyphens/>
        <w:autoSpaceDE w:val="0"/>
        <w:spacing w:line="256" w:lineRule="auto"/>
        <w:ind w:left="5812"/>
        <w:rPr>
          <w:rFonts w:ascii="Times New Roman" w:eastAsia="Times New Roman" w:hAnsi="Times New Roman"/>
          <w:bCs/>
          <w:sz w:val="24"/>
          <w:szCs w:val="24"/>
          <w:lang w:eastAsia="zh-CN"/>
        </w:rPr>
      </w:pPr>
    </w:p>
    <w:p w:rsidR="0056700F" w:rsidRPr="009435F5" w:rsidRDefault="0056700F" w:rsidP="0056700F">
      <w:pPr>
        <w:widowControl w:val="0"/>
        <w:tabs>
          <w:tab w:val="left" w:pos="1701"/>
        </w:tabs>
        <w:suppressAutoHyphens/>
        <w:autoSpaceDE w:val="0"/>
        <w:spacing w:line="256" w:lineRule="auto"/>
        <w:ind w:left="5812"/>
        <w:rPr>
          <w:rFonts w:ascii="Times New Roman" w:eastAsia="Times New Roman" w:hAnsi="Times New Roman"/>
          <w:bCs/>
          <w:sz w:val="24"/>
          <w:szCs w:val="24"/>
          <w:lang w:eastAsia="zh-CN"/>
        </w:rPr>
      </w:pPr>
      <w:r w:rsidRPr="009435F5">
        <w:rPr>
          <w:rFonts w:ascii="Times New Roman" w:eastAsia="Times New Roman" w:hAnsi="Times New Roman"/>
          <w:bCs/>
          <w:sz w:val="24"/>
          <w:szCs w:val="24"/>
          <w:lang w:eastAsia="zh-CN"/>
        </w:rPr>
        <w:t xml:space="preserve">«Утверждена </w:t>
      </w:r>
    </w:p>
    <w:p w:rsidR="0056700F" w:rsidRPr="009435F5" w:rsidRDefault="0056700F" w:rsidP="0056700F">
      <w:pPr>
        <w:widowControl w:val="0"/>
        <w:tabs>
          <w:tab w:val="left" w:pos="1701"/>
        </w:tabs>
        <w:suppressAutoHyphens/>
        <w:autoSpaceDE w:val="0"/>
        <w:spacing w:line="256" w:lineRule="auto"/>
        <w:ind w:left="5812"/>
        <w:rPr>
          <w:rFonts w:ascii="Times New Roman" w:eastAsia="Times New Roman" w:hAnsi="Times New Roman"/>
          <w:bCs/>
          <w:sz w:val="24"/>
          <w:szCs w:val="24"/>
          <w:lang w:eastAsia="zh-CN"/>
        </w:rPr>
      </w:pPr>
      <w:r w:rsidRPr="009435F5">
        <w:rPr>
          <w:rFonts w:ascii="Times New Roman" w:eastAsia="Times New Roman" w:hAnsi="Times New Roman"/>
          <w:bCs/>
          <w:sz w:val="24"/>
          <w:szCs w:val="24"/>
          <w:lang w:eastAsia="zh-CN"/>
        </w:rPr>
        <w:t xml:space="preserve">постановлением Администрации городского округа Фрязино </w:t>
      </w:r>
    </w:p>
    <w:p w:rsidR="0056700F" w:rsidRPr="009435F5" w:rsidRDefault="0056700F" w:rsidP="0056700F">
      <w:pPr>
        <w:widowControl w:val="0"/>
        <w:tabs>
          <w:tab w:val="left" w:pos="1701"/>
        </w:tabs>
        <w:suppressAutoHyphens/>
        <w:autoSpaceDE w:val="0"/>
        <w:spacing w:line="256" w:lineRule="auto"/>
        <w:ind w:left="5812"/>
        <w:rPr>
          <w:rFonts w:ascii="Times New Roman" w:eastAsia="Times New Roman" w:hAnsi="Times New Roman"/>
          <w:bCs/>
          <w:sz w:val="24"/>
          <w:szCs w:val="24"/>
          <w:lang w:eastAsia="zh-CN"/>
        </w:rPr>
      </w:pPr>
      <w:r w:rsidRPr="009435F5">
        <w:rPr>
          <w:rFonts w:ascii="Times New Roman" w:eastAsia="Times New Roman" w:hAnsi="Times New Roman"/>
          <w:bCs/>
          <w:sz w:val="24"/>
          <w:szCs w:val="24"/>
          <w:lang w:eastAsia="zh-CN"/>
        </w:rPr>
        <w:t>от 14.12.2022 №884</w:t>
      </w:r>
    </w:p>
    <w:p w:rsidR="0056700F" w:rsidRPr="009435F5" w:rsidRDefault="0056700F" w:rsidP="0056700F">
      <w:pPr>
        <w:widowControl w:val="0"/>
        <w:tabs>
          <w:tab w:val="left" w:pos="1701"/>
        </w:tabs>
        <w:autoSpaceDE w:val="0"/>
        <w:spacing w:after="120"/>
        <w:jc w:val="center"/>
        <w:rPr>
          <w:rFonts w:ascii="Times New Roman" w:hAnsi="Times New Roman"/>
          <w:b/>
          <w:sz w:val="24"/>
          <w:szCs w:val="24"/>
        </w:rPr>
      </w:pPr>
    </w:p>
    <w:p w:rsidR="00B62153" w:rsidRPr="009435F5" w:rsidRDefault="00B62153" w:rsidP="00A764BD">
      <w:pPr>
        <w:spacing w:before="60"/>
        <w:jc w:val="right"/>
        <w:rPr>
          <w:rFonts w:ascii="Times New Roman" w:hAnsi="Times New Roman"/>
          <w:sz w:val="24"/>
          <w:szCs w:val="24"/>
        </w:rPr>
      </w:pPr>
    </w:p>
    <w:p w:rsidR="006446D0" w:rsidRPr="009435F5" w:rsidRDefault="006446D0" w:rsidP="006446D0">
      <w:pPr>
        <w:widowControl w:val="0"/>
        <w:tabs>
          <w:tab w:val="left" w:pos="1701"/>
        </w:tabs>
        <w:autoSpaceDE w:val="0"/>
        <w:spacing w:after="120"/>
        <w:jc w:val="center"/>
        <w:rPr>
          <w:rFonts w:ascii="Times New Roman" w:hAnsi="Times New Roman"/>
          <w:sz w:val="24"/>
          <w:szCs w:val="24"/>
        </w:rPr>
      </w:pPr>
      <w:r w:rsidRPr="009435F5">
        <w:rPr>
          <w:rFonts w:ascii="Times New Roman" w:hAnsi="Times New Roman"/>
          <w:b/>
          <w:sz w:val="24"/>
          <w:szCs w:val="24"/>
        </w:rPr>
        <w:t>МУНИЦИПАЛЬНАЯ ПРОГРАММА</w:t>
      </w:r>
    </w:p>
    <w:p w:rsidR="006446D0" w:rsidRPr="009435F5" w:rsidRDefault="006446D0" w:rsidP="006446D0">
      <w:pPr>
        <w:widowControl w:val="0"/>
        <w:tabs>
          <w:tab w:val="left" w:pos="1701"/>
        </w:tabs>
        <w:autoSpaceDE w:val="0"/>
        <w:jc w:val="center"/>
        <w:rPr>
          <w:rFonts w:ascii="Times New Roman" w:hAnsi="Times New Roman"/>
          <w:sz w:val="24"/>
          <w:szCs w:val="24"/>
        </w:rPr>
      </w:pPr>
      <w:r w:rsidRPr="009435F5">
        <w:rPr>
          <w:rFonts w:ascii="Times New Roman" w:hAnsi="Times New Roman"/>
          <w:b/>
          <w:sz w:val="24"/>
          <w:szCs w:val="24"/>
        </w:rPr>
        <w:t>городского округа Фрязино Московской области</w:t>
      </w:r>
    </w:p>
    <w:p w:rsidR="006446D0" w:rsidRPr="009435F5" w:rsidRDefault="006446D0" w:rsidP="006446D0">
      <w:pPr>
        <w:widowControl w:val="0"/>
        <w:tabs>
          <w:tab w:val="left" w:pos="1701"/>
        </w:tabs>
        <w:autoSpaceDE w:val="0"/>
        <w:jc w:val="center"/>
        <w:rPr>
          <w:rFonts w:ascii="Times New Roman" w:hAnsi="Times New Roman"/>
          <w:sz w:val="24"/>
          <w:szCs w:val="24"/>
        </w:rPr>
      </w:pPr>
      <w:r w:rsidRPr="009435F5">
        <w:rPr>
          <w:rFonts w:ascii="Times New Roman" w:hAnsi="Times New Roman"/>
          <w:b/>
          <w:sz w:val="24"/>
          <w:szCs w:val="24"/>
        </w:rPr>
        <w:t>«Предпринимательство» на 2023 - 2027 годы</w:t>
      </w:r>
    </w:p>
    <w:p w:rsidR="006446D0" w:rsidRPr="009435F5" w:rsidRDefault="006446D0" w:rsidP="006446D0">
      <w:pPr>
        <w:widowControl w:val="0"/>
        <w:tabs>
          <w:tab w:val="left" w:pos="1701"/>
        </w:tabs>
        <w:spacing w:line="240" w:lineRule="auto"/>
        <w:jc w:val="center"/>
        <w:rPr>
          <w:rFonts w:ascii="Times New Roman" w:eastAsia="Times New Roman" w:hAnsi="Times New Roman"/>
          <w:b/>
          <w:bCs/>
          <w:sz w:val="24"/>
          <w:szCs w:val="24"/>
          <w:lang w:eastAsia="ru-RU"/>
        </w:rPr>
      </w:pPr>
    </w:p>
    <w:p w:rsidR="006446D0" w:rsidRPr="009435F5" w:rsidRDefault="006446D0" w:rsidP="006446D0">
      <w:pPr>
        <w:widowControl w:val="0"/>
        <w:tabs>
          <w:tab w:val="left" w:pos="1701"/>
        </w:tabs>
        <w:spacing w:line="240" w:lineRule="auto"/>
        <w:jc w:val="center"/>
        <w:rPr>
          <w:rFonts w:ascii="Times New Roman" w:hAnsi="Times New Roman"/>
          <w:sz w:val="24"/>
          <w:szCs w:val="24"/>
        </w:rPr>
      </w:pPr>
      <w:r w:rsidRPr="009435F5">
        <w:rPr>
          <w:rFonts w:ascii="Times New Roman" w:eastAsia="Times New Roman" w:hAnsi="Times New Roman"/>
          <w:b/>
          <w:bCs/>
          <w:sz w:val="24"/>
          <w:szCs w:val="24"/>
          <w:lang w:eastAsia="ru-RU"/>
        </w:rPr>
        <w:t xml:space="preserve">П </w:t>
      </w:r>
      <w:r w:rsidRPr="009435F5">
        <w:rPr>
          <w:rFonts w:ascii="Times New Roman" w:eastAsia="Times New Roman" w:hAnsi="Times New Roman"/>
          <w:b/>
          <w:bCs/>
          <w:spacing w:val="100"/>
          <w:sz w:val="24"/>
          <w:szCs w:val="24"/>
          <w:lang w:eastAsia="ru-RU"/>
        </w:rPr>
        <w:t>АСПОРТ</w:t>
      </w:r>
    </w:p>
    <w:p w:rsidR="006446D0" w:rsidRPr="009435F5" w:rsidRDefault="006446D0" w:rsidP="006446D0">
      <w:pPr>
        <w:widowControl w:val="0"/>
        <w:tabs>
          <w:tab w:val="left" w:pos="1701"/>
        </w:tabs>
        <w:autoSpaceDE w:val="0"/>
        <w:spacing w:line="240" w:lineRule="auto"/>
        <w:jc w:val="center"/>
        <w:rPr>
          <w:rFonts w:ascii="Times New Roman" w:hAnsi="Times New Roman"/>
          <w:sz w:val="24"/>
          <w:szCs w:val="24"/>
        </w:rPr>
      </w:pPr>
      <w:r w:rsidRPr="009435F5">
        <w:rPr>
          <w:rFonts w:ascii="Times New Roman" w:eastAsia="Times New Roman" w:hAnsi="Times New Roman"/>
          <w:sz w:val="24"/>
          <w:szCs w:val="24"/>
          <w:lang w:eastAsia="ru-RU"/>
        </w:rPr>
        <w:t>муниципальной программы городского округа Фрязино Московской области</w:t>
      </w:r>
    </w:p>
    <w:p w:rsidR="006446D0" w:rsidRPr="009435F5" w:rsidRDefault="006446D0" w:rsidP="006446D0">
      <w:pPr>
        <w:widowControl w:val="0"/>
        <w:tabs>
          <w:tab w:val="left" w:pos="1701"/>
        </w:tabs>
        <w:autoSpaceDE w:val="0"/>
        <w:spacing w:line="240" w:lineRule="auto"/>
        <w:jc w:val="center"/>
        <w:rPr>
          <w:rFonts w:ascii="Times New Roman" w:hAnsi="Times New Roman"/>
          <w:sz w:val="24"/>
          <w:szCs w:val="24"/>
        </w:rPr>
      </w:pPr>
      <w:r w:rsidRPr="009435F5">
        <w:rPr>
          <w:rFonts w:ascii="Times New Roman" w:eastAsia="Times New Roman" w:hAnsi="Times New Roman"/>
          <w:sz w:val="24"/>
          <w:szCs w:val="24"/>
          <w:lang w:eastAsia="ru-RU"/>
        </w:rPr>
        <w:t>«Предпринимательство» на 2023 - 2027</w:t>
      </w:r>
      <w:r w:rsidRPr="009435F5">
        <w:rPr>
          <w:rFonts w:ascii="Times New Roman" w:hAnsi="Times New Roman"/>
          <w:sz w:val="24"/>
          <w:szCs w:val="24"/>
        </w:rPr>
        <w:t xml:space="preserve"> годы</w:t>
      </w:r>
    </w:p>
    <w:p w:rsidR="00B11439" w:rsidRPr="009435F5" w:rsidRDefault="00B11439" w:rsidP="006446D0">
      <w:pPr>
        <w:widowControl w:val="0"/>
        <w:tabs>
          <w:tab w:val="left" w:pos="1701"/>
        </w:tabs>
        <w:autoSpaceDE w:val="0"/>
        <w:spacing w:line="240" w:lineRule="auto"/>
        <w:jc w:val="center"/>
        <w:rPr>
          <w:rFonts w:ascii="Times New Roman" w:hAnsi="Times New Roman"/>
          <w:sz w:val="24"/>
          <w:szCs w:val="24"/>
        </w:rPr>
      </w:pPr>
    </w:p>
    <w:tbl>
      <w:tblPr>
        <w:tblW w:w="9781" w:type="dxa"/>
        <w:tblInd w:w="250" w:type="dxa"/>
        <w:tblLayout w:type="fixed"/>
        <w:tblLook w:val="0000" w:firstRow="0" w:lastRow="0" w:firstColumn="0" w:lastColumn="0" w:noHBand="0" w:noVBand="0"/>
      </w:tblPr>
      <w:tblGrid>
        <w:gridCol w:w="3260"/>
        <w:gridCol w:w="1134"/>
        <w:gridCol w:w="1134"/>
        <w:gridCol w:w="1134"/>
        <w:gridCol w:w="1134"/>
        <w:gridCol w:w="1025"/>
        <w:gridCol w:w="960"/>
      </w:tblGrid>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Координатор муниципальной программы</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Заместитель главы городского округа Фрязино Князева Н.В.</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 xml:space="preserve">Муниципальный заказчик программы </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 xml:space="preserve">Администрация городского округа Фрязино </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 xml:space="preserve">Цели муниципальной программы </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 xml:space="preserve">1.Достижение устойчиво высоких темпов экономического роста, обеспечивающих повышение уровня жизни жителей городского округа Фрязино. </w:t>
            </w:r>
          </w:p>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rPr>
              <w:t>2. Повышение социально-экономической эффективности потребительского рынка и услуг на территории городского округа Фрязино.</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Перечень подпрограмм:</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rPr>
              <w:t>Муниципальные заказчики подпрограмм:</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I «Инвестиции».</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 xml:space="preserve">Отдел инвестиционной политики и развития </w:t>
            </w:r>
            <w:proofErr w:type="spellStart"/>
            <w:r w:rsidRPr="009435F5">
              <w:rPr>
                <w:rFonts w:ascii="Times New Roman" w:hAnsi="Times New Roman"/>
                <w:lang w:eastAsia="ru-RU"/>
              </w:rPr>
              <w:t>Наукограда</w:t>
            </w:r>
            <w:proofErr w:type="spellEnd"/>
            <w:r w:rsidRPr="009435F5">
              <w:rPr>
                <w:rFonts w:ascii="Times New Roman" w:hAnsi="Times New Roman"/>
                <w:lang w:eastAsia="ru-RU"/>
              </w:rPr>
              <w:t xml:space="preserve"> администрации городского округа Фрязино</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II «Развитие конкуренции».</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 xml:space="preserve">Отдел инвестиционной политики и развития </w:t>
            </w:r>
            <w:proofErr w:type="spellStart"/>
            <w:r w:rsidRPr="009435F5">
              <w:rPr>
                <w:rFonts w:ascii="Times New Roman" w:hAnsi="Times New Roman"/>
                <w:lang w:eastAsia="ru-RU"/>
              </w:rPr>
              <w:t>Наукограда</w:t>
            </w:r>
            <w:proofErr w:type="spellEnd"/>
            <w:r w:rsidRPr="009435F5">
              <w:rPr>
                <w:rFonts w:ascii="Times New Roman" w:hAnsi="Times New Roman"/>
                <w:lang w:eastAsia="ru-RU"/>
              </w:rPr>
              <w:t xml:space="preserve"> администрации городского округа Фрязино</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III «Развитие малого и среднего предпринимательства».</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 xml:space="preserve">Отдел инвестиционной политики и развития </w:t>
            </w:r>
            <w:proofErr w:type="spellStart"/>
            <w:r w:rsidRPr="009435F5">
              <w:rPr>
                <w:rFonts w:ascii="Times New Roman" w:hAnsi="Times New Roman"/>
                <w:lang w:eastAsia="ru-RU"/>
              </w:rPr>
              <w:t>Наукограда</w:t>
            </w:r>
            <w:proofErr w:type="spellEnd"/>
            <w:r w:rsidRPr="009435F5">
              <w:rPr>
                <w:rFonts w:ascii="Times New Roman" w:hAnsi="Times New Roman"/>
                <w:lang w:eastAsia="ru-RU"/>
              </w:rPr>
              <w:t xml:space="preserve"> администрации городского округа Фрязино</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IV «Развитие потребительского рынка и услуг на территории муниципального образования Московской области»</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 xml:space="preserve">МКУ «Дирекция </w:t>
            </w:r>
            <w:proofErr w:type="spellStart"/>
            <w:r w:rsidRPr="009435F5">
              <w:rPr>
                <w:rFonts w:ascii="Times New Roman" w:hAnsi="Times New Roman"/>
                <w:lang w:eastAsia="ru-RU"/>
              </w:rPr>
              <w:t>Наукограда</w:t>
            </w:r>
            <w:proofErr w:type="spellEnd"/>
            <w:r w:rsidRPr="009435F5">
              <w:rPr>
                <w:rFonts w:ascii="Times New Roman" w:hAnsi="Times New Roman"/>
                <w:lang w:eastAsia="ru-RU"/>
              </w:rPr>
              <w:t>»</w:t>
            </w:r>
          </w:p>
        </w:tc>
      </w:tr>
      <w:tr w:rsidR="00B11439" w:rsidRPr="009435F5" w:rsidTr="00956524">
        <w:tc>
          <w:tcPr>
            <w:tcW w:w="3260" w:type="dxa"/>
            <w:vMerge w:val="restart"/>
            <w:tcBorders>
              <w:top w:val="single" w:sz="4" w:space="0" w:color="000000"/>
              <w:left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r w:rsidRPr="009435F5">
              <w:rPr>
                <w:rFonts w:ascii="Times New Roman" w:hAnsi="Times New Roman"/>
                <w:lang w:eastAsia="ru-RU"/>
              </w:rPr>
              <w:t>Краткая характеристика подпрограмм</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567"/>
              </w:tabs>
              <w:autoSpaceDE w:val="0"/>
              <w:spacing w:line="240" w:lineRule="auto"/>
              <w:jc w:val="both"/>
              <w:rPr>
                <w:rFonts w:ascii="Times New Roman" w:hAnsi="Times New Roman"/>
                <w:lang w:eastAsia="ru-RU"/>
              </w:rPr>
            </w:pPr>
            <w:r w:rsidRPr="009435F5">
              <w:rPr>
                <w:rFonts w:ascii="Times New Roman" w:hAnsi="Times New Roman"/>
                <w:lang w:val="en-US" w:eastAsia="ru-RU"/>
              </w:rPr>
              <w:t>I</w:t>
            </w:r>
            <w:r w:rsidRPr="009435F5">
              <w:rPr>
                <w:rFonts w:ascii="Times New Roman" w:hAnsi="Times New Roman"/>
                <w:lang w:eastAsia="ru-RU"/>
              </w:rPr>
              <w:t>. Создание благоприятного инвестиционного климата на территории городского округа Фрязино.</w:t>
            </w:r>
          </w:p>
        </w:tc>
      </w:tr>
      <w:tr w:rsidR="00B11439" w:rsidRPr="009435F5" w:rsidTr="00956524">
        <w:tc>
          <w:tcPr>
            <w:tcW w:w="3260" w:type="dxa"/>
            <w:vMerge/>
            <w:tcBorders>
              <w:left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567"/>
              </w:tabs>
              <w:autoSpaceDE w:val="0"/>
              <w:spacing w:line="240" w:lineRule="auto"/>
              <w:jc w:val="both"/>
              <w:rPr>
                <w:rFonts w:ascii="Times New Roman" w:hAnsi="Times New Roman"/>
                <w:lang w:eastAsia="ru-RU"/>
              </w:rPr>
            </w:pPr>
            <w:r w:rsidRPr="009435F5">
              <w:rPr>
                <w:rFonts w:ascii="Times New Roman" w:hAnsi="Times New Roman"/>
                <w:lang w:val="en-US" w:eastAsia="ru-RU"/>
              </w:rPr>
              <w:t>II</w:t>
            </w:r>
            <w:r w:rsidRPr="009435F5">
              <w:rPr>
                <w:rFonts w:ascii="Times New Roman" w:hAnsi="Times New Roman"/>
                <w:lang w:eastAsia="ru-RU"/>
              </w:rPr>
              <w:t xml:space="preserve">. </w:t>
            </w:r>
            <w:r w:rsidRPr="009435F5">
              <w:rPr>
                <w:rFonts w:ascii="Times New Roman" w:eastAsia="Times New Roman" w:hAnsi="Times New Roman"/>
                <w:lang w:eastAsia="ru-RU"/>
              </w:rPr>
              <w:t>Развитие конкуренции, повышение эффективности, результативности контрактной системы в сфере закупок и закупок.</w:t>
            </w:r>
          </w:p>
        </w:tc>
      </w:tr>
      <w:tr w:rsidR="00B11439" w:rsidRPr="009435F5" w:rsidTr="00956524">
        <w:tc>
          <w:tcPr>
            <w:tcW w:w="3260" w:type="dxa"/>
            <w:vMerge/>
            <w:tcBorders>
              <w:left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567"/>
              </w:tabs>
              <w:autoSpaceDE w:val="0"/>
              <w:spacing w:line="240" w:lineRule="auto"/>
              <w:jc w:val="both"/>
              <w:rPr>
                <w:rFonts w:ascii="Times New Roman" w:hAnsi="Times New Roman"/>
                <w:lang w:eastAsia="ru-RU"/>
              </w:rPr>
            </w:pPr>
            <w:r w:rsidRPr="009435F5">
              <w:rPr>
                <w:rFonts w:ascii="Times New Roman" w:hAnsi="Times New Roman"/>
                <w:lang w:val="en-US" w:eastAsia="ru-RU"/>
              </w:rPr>
              <w:t>III</w:t>
            </w:r>
            <w:r w:rsidRPr="009435F5">
              <w:rPr>
                <w:rFonts w:ascii="Times New Roman" w:hAnsi="Times New Roman"/>
                <w:lang w:eastAsia="ru-RU"/>
              </w:rPr>
              <w:t>. Развитие малого и среднего предпринимательства.</w:t>
            </w:r>
          </w:p>
        </w:tc>
      </w:tr>
      <w:tr w:rsidR="00B11439" w:rsidRPr="009435F5" w:rsidTr="00956524">
        <w:tc>
          <w:tcPr>
            <w:tcW w:w="3260" w:type="dxa"/>
            <w:vMerge/>
            <w:tcBorders>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lang w:eastAsia="ru-RU"/>
              </w:rPr>
            </w:pP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567"/>
              </w:tabs>
              <w:autoSpaceDE w:val="0"/>
              <w:spacing w:line="240" w:lineRule="auto"/>
              <w:jc w:val="both"/>
              <w:rPr>
                <w:rFonts w:ascii="Times New Roman" w:hAnsi="Times New Roman"/>
                <w:lang w:eastAsia="ru-RU"/>
              </w:rPr>
            </w:pPr>
            <w:r w:rsidRPr="009435F5">
              <w:rPr>
                <w:rFonts w:ascii="Times New Roman" w:hAnsi="Times New Roman"/>
                <w:lang w:val="en-US" w:eastAsia="ru-RU"/>
              </w:rPr>
              <w:t>IV</w:t>
            </w:r>
            <w:r w:rsidRPr="009435F5">
              <w:rPr>
                <w:rFonts w:ascii="Times New Roman" w:hAnsi="Times New Roman"/>
                <w:lang w:eastAsia="ru-RU"/>
              </w:rPr>
              <w:t>. 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Источники финансирования муниципальной программы, в том числе по годам реализации программы (тыс.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2023</w:t>
            </w:r>
          </w:p>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2024</w:t>
            </w:r>
          </w:p>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2025</w:t>
            </w:r>
          </w:p>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год</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2026</w:t>
            </w:r>
          </w:p>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год</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2027</w:t>
            </w:r>
          </w:p>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год</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46194,5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7564,0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8038,4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7707,8</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11083,3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11801,0</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lastRenderedPageBreak/>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53085,9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9626,8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10230,6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9420,6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12006,9</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11801,0</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8C7B7E">
            <w:pPr>
              <w:widowControl w:val="0"/>
              <w:tabs>
                <w:tab w:val="left" w:pos="1701"/>
              </w:tabs>
              <w:autoSpaceDE w:val="0"/>
              <w:spacing w:line="240" w:lineRule="auto"/>
              <w:jc w:val="center"/>
              <w:rPr>
                <w:rFonts w:ascii="Times New Roman" w:hAnsi="Times New Roman"/>
              </w:rPr>
            </w:pPr>
            <w:r w:rsidRPr="009435F5">
              <w:rPr>
                <w:rFonts w:ascii="Times New Roman" w:hAnsi="Times New Roman"/>
              </w:rPr>
              <w:t>1</w:t>
            </w:r>
            <w:r w:rsidR="008C7B7E" w:rsidRPr="009435F5">
              <w:rPr>
                <w:rFonts w:ascii="Times New Roman" w:hAnsi="Times New Roman"/>
              </w:rPr>
              <w:t>3</w:t>
            </w:r>
            <w:r w:rsidRPr="009435F5">
              <w:rPr>
                <w:rFonts w:ascii="Times New Roman" w:hAnsi="Times New Roman"/>
              </w:rPr>
              <w:t>926,2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1916,2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2392,5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8C7B7E"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2</w:t>
            </w:r>
            <w:r w:rsidR="00516CE9" w:rsidRPr="009435F5">
              <w:rPr>
                <w:rFonts w:ascii="Times New Roman" w:hAnsi="Times New Roman"/>
              </w:rPr>
              <w:t>605,1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8C7B7E">
            <w:pPr>
              <w:widowControl w:val="0"/>
              <w:tabs>
                <w:tab w:val="left" w:pos="1701"/>
              </w:tabs>
              <w:autoSpaceDE w:val="0"/>
              <w:spacing w:line="240" w:lineRule="auto"/>
              <w:jc w:val="center"/>
              <w:rPr>
                <w:rFonts w:ascii="Times New Roman" w:hAnsi="Times New Roman"/>
              </w:rPr>
            </w:pPr>
            <w:r w:rsidRPr="009435F5">
              <w:rPr>
                <w:rFonts w:ascii="Times New Roman" w:hAnsi="Times New Roman"/>
              </w:rPr>
              <w:t>3</w:t>
            </w:r>
            <w:r w:rsidR="008C7B7E" w:rsidRPr="009435F5">
              <w:rPr>
                <w:rFonts w:ascii="Times New Roman" w:hAnsi="Times New Roman"/>
              </w:rPr>
              <w:t>489</w:t>
            </w:r>
            <w:r w:rsidRPr="009435F5">
              <w:rPr>
                <w:rFonts w:ascii="Times New Roman" w:hAnsi="Times New Roman"/>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3522,7</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0</w:t>
            </w:r>
          </w:p>
        </w:tc>
      </w:tr>
      <w:tr w:rsidR="00B11439" w:rsidRPr="009435F5"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rPr>
                <w:rFonts w:ascii="Times New Roman" w:hAnsi="Times New Roman"/>
              </w:rPr>
            </w:pPr>
            <w:r w:rsidRPr="009435F5">
              <w:rPr>
                <w:rFonts w:ascii="Times New Roman" w:hAnsi="Times New Roman"/>
                <w:lang w:eastAsia="ru-RU"/>
              </w:rPr>
              <w:t>Всего, в том числе по годам: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8C7B7E">
            <w:pPr>
              <w:widowControl w:val="0"/>
              <w:tabs>
                <w:tab w:val="left" w:pos="1701"/>
              </w:tabs>
              <w:autoSpaceDE w:val="0"/>
              <w:spacing w:line="240" w:lineRule="auto"/>
              <w:jc w:val="center"/>
              <w:rPr>
                <w:rFonts w:ascii="Times New Roman" w:hAnsi="Times New Roman"/>
              </w:rPr>
            </w:pPr>
            <w:r w:rsidRPr="009435F5">
              <w:rPr>
                <w:rFonts w:ascii="Times New Roman" w:hAnsi="Times New Roman"/>
              </w:rPr>
              <w:t>11</w:t>
            </w:r>
            <w:r w:rsidR="008C7B7E" w:rsidRPr="009435F5">
              <w:rPr>
                <w:rFonts w:ascii="Times New Roman" w:hAnsi="Times New Roman"/>
              </w:rPr>
              <w:t>3</w:t>
            </w:r>
            <w:r w:rsidRPr="009435F5">
              <w:rPr>
                <w:rFonts w:ascii="Times New Roman" w:hAnsi="Times New Roman"/>
              </w:rPr>
              <w:t>206,6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lang w:eastAsia="ru-RU"/>
              </w:rPr>
              <w:t>19107,0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B1143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20661,5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37C1E"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19</w:t>
            </w:r>
            <w:r w:rsidR="00516CE9" w:rsidRPr="009435F5">
              <w:rPr>
                <w:rFonts w:ascii="Times New Roman" w:hAnsi="Times New Roman"/>
              </w:rPr>
              <w:t>733,5</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26579,9</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9435F5" w:rsidRDefault="00516CE9" w:rsidP="00956524">
            <w:pPr>
              <w:widowControl w:val="0"/>
              <w:tabs>
                <w:tab w:val="left" w:pos="1701"/>
              </w:tabs>
              <w:autoSpaceDE w:val="0"/>
              <w:spacing w:line="240" w:lineRule="auto"/>
              <w:jc w:val="center"/>
              <w:rPr>
                <w:rFonts w:ascii="Times New Roman" w:hAnsi="Times New Roman"/>
              </w:rPr>
            </w:pPr>
            <w:r w:rsidRPr="009435F5">
              <w:rPr>
                <w:rFonts w:ascii="Times New Roman" w:hAnsi="Times New Roman"/>
              </w:rPr>
              <w:t>27124,7</w:t>
            </w:r>
          </w:p>
        </w:tc>
      </w:tr>
    </w:tbl>
    <w:p w:rsidR="003C6D52" w:rsidRPr="009435F5" w:rsidRDefault="003C6D52" w:rsidP="003C6D52">
      <w:pPr>
        <w:widowControl w:val="0"/>
        <w:tabs>
          <w:tab w:val="left" w:pos="1701"/>
        </w:tabs>
        <w:autoSpaceDE w:val="0"/>
        <w:spacing w:line="240" w:lineRule="auto"/>
        <w:jc w:val="center"/>
        <w:rPr>
          <w:rFonts w:ascii="Times New Roman" w:hAnsi="Times New Roman"/>
          <w:b/>
          <w:sz w:val="24"/>
          <w:szCs w:val="24"/>
          <w:lang w:eastAsia="ru-RU"/>
        </w:rPr>
      </w:pPr>
    </w:p>
    <w:p w:rsidR="00B62153" w:rsidRPr="009435F5" w:rsidRDefault="00B62153" w:rsidP="003C6D52">
      <w:pPr>
        <w:widowControl w:val="0"/>
        <w:tabs>
          <w:tab w:val="left" w:pos="1701"/>
        </w:tabs>
        <w:autoSpaceDE w:val="0"/>
        <w:spacing w:line="240" w:lineRule="auto"/>
        <w:jc w:val="center"/>
        <w:rPr>
          <w:rFonts w:ascii="Times New Roman" w:hAnsi="Times New Roman"/>
          <w:b/>
          <w:sz w:val="24"/>
          <w:szCs w:val="24"/>
          <w:lang w:eastAsia="ru-RU"/>
        </w:rPr>
      </w:pPr>
    </w:p>
    <w:p w:rsidR="006446D0" w:rsidRPr="009435F5" w:rsidRDefault="006446D0" w:rsidP="006446D0">
      <w:pPr>
        <w:widowControl w:val="0"/>
        <w:tabs>
          <w:tab w:val="left" w:pos="1701"/>
        </w:tabs>
        <w:autoSpaceDE w:val="0"/>
        <w:spacing w:line="240" w:lineRule="auto"/>
        <w:jc w:val="center"/>
        <w:rPr>
          <w:rFonts w:ascii="Times New Roman" w:hAnsi="Times New Roman"/>
          <w:b/>
          <w:sz w:val="24"/>
          <w:szCs w:val="24"/>
          <w:lang w:eastAsia="ru-RU"/>
        </w:rPr>
      </w:pPr>
    </w:p>
    <w:p w:rsidR="006446D0" w:rsidRPr="009435F5" w:rsidRDefault="006446D0" w:rsidP="006446D0">
      <w:pPr>
        <w:widowControl w:val="0"/>
        <w:tabs>
          <w:tab w:val="left" w:pos="1701"/>
        </w:tabs>
        <w:autoSpaceDE w:val="0"/>
        <w:spacing w:line="240" w:lineRule="auto"/>
        <w:jc w:val="center"/>
        <w:rPr>
          <w:rFonts w:ascii="Times New Roman" w:hAnsi="Times New Roman"/>
          <w:sz w:val="24"/>
          <w:szCs w:val="24"/>
        </w:rPr>
      </w:pPr>
      <w:r w:rsidRPr="009435F5">
        <w:rPr>
          <w:rFonts w:ascii="Times New Roman" w:hAnsi="Times New Roman"/>
          <w:b/>
          <w:sz w:val="24"/>
          <w:szCs w:val="24"/>
          <w:lang w:eastAsia="ru-RU"/>
        </w:rPr>
        <w:t>1. КРАТКАЯ ХАРАКТЕРИСТИКА</w:t>
      </w:r>
    </w:p>
    <w:p w:rsidR="006446D0" w:rsidRPr="009435F5" w:rsidRDefault="006446D0" w:rsidP="006446D0">
      <w:pPr>
        <w:widowControl w:val="0"/>
        <w:tabs>
          <w:tab w:val="left" w:pos="1701"/>
        </w:tabs>
        <w:autoSpaceDE w:val="0"/>
        <w:spacing w:line="240" w:lineRule="auto"/>
        <w:jc w:val="center"/>
        <w:rPr>
          <w:rFonts w:ascii="Times New Roman" w:hAnsi="Times New Roman"/>
          <w:sz w:val="24"/>
          <w:szCs w:val="24"/>
        </w:rPr>
      </w:pPr>
      <w:r w:rsidRPr="009435F5">
        <w:rPr>
          <w:rFonts w:ascii="Times New Roman" w:hAnsi="Times New Roman"/>
          <w:b/>
          <w:sz w:val="24"/>
          <w:szCs w:val="24"/>
          <w:lang w:eastAsia="ru-RU"/>
        </w:rPr>
        <w:t>сферы реализации муниципальной программы, в том числе формулировка</w:t>
      </w:r>
    </w:p>
    <w:p w:rsidR="006446D0" w:rsidRPr="009435F5" w:rsidRDefault="006446D0" w:rsidP="006446D0">
      <w:pPr>
        <w:widowControl w:val="0"/>
        <w:tabs>
          <w:tab w:val="left" w:pos="1701"/>
        </w:tabs>
        <w:autoSpaceDE w:val="0"/>
        <w:spacing w:line="240" w:lineRule="auto"/>
        <w:jc w:val="center"/>
        <w:rPr>
          <w:rFonts w:ascii="Times New Roman" w:hAnsi="Times New Roman"/>
          <w:sz w:val="24"/>
          <w:szCs w:val="24"/>
        </w:rPr>
      </w:pPr>
      <w:r w:rsidRPr="009435F5">
        <w:rPr>
          <w:rFonts w:ascii="Times New Roman" w:hAnsi="Times New Roman"/>
          <w:b/>
          <w:sz w:val="24"/>
          <w:szCs w:val="24"/>
          <w:lang w:eastAsia="ru-RU"/>
        </w:rPr>
        <w:t>основных проблем в указанной сфере</w:t>
      </w:r>
    </w:p>
    <w:p w:rsidR="006446D0" w:rsidRPr="009435F5" w:rsidRDefault="006446D0" w:rsidP="006446D0">
      <w:pPr>
        <w:widowControl w:val="0"/>
        <w:tabs>
          <w:tab w:val="left" w:pos="1701"/>
        </w:tabs>
        <w:autoSpaceDE w:val="0"/>
        <w:spacing w:line="240" w:lineRule="auto"/>
        <w:jc w:val="both"/>
        <w:rPr>
          <w:rFonts w:ascii="Times New Roman" w:hAnsi="Times New Roman"/>
          <w:b/>
          <w:sz w:val="24"/>
          <w:szCs w:val="24"/>
          <w:lang w:eastAsia="ru-RU"/>
        </w:rPr>
      </w:pPr>
    </w:p>
    <w:p w:rsidR="00B2426C" w:rsidRPr="009435F5" w:rsidRDefault="006446D0"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r>
      <w:r w:rsidR="00B2426C" w:rsidRPr="009435F5">
        <w:rPr>
          <w:rFonts w:ascii="Times New Roman" w:hAnsi="Times New Roman"/>
          <w:sz w:val="24"/>
          <w:szCs w:val="24"/>
          <w:lang w:eastAsia="ru-RU"/>
        </w:rPr>
        <w:t xml:space="preserve">Фрязино - город науки и современных технологий. Указом Президента Российской Федерации от 29 декабря 2003 года № 1531 «О присвоении статуса </w:t>
      </w:r>
      <w:proofErr w:type="spellStart"/>
      <w:r w:rsidR="00B2426C" w:rsidRPr="009435F5">
        <w:rPr>
          <w:rFonts w:ascii="Times New Roman" w:hAnsi="Times New Roman"/>
          <w:sz w:val="24"/>
          <w:szCs w:val="24"/>
          <w:lang w:eastAsia="ru-RU"/>
        </w:rPr>
        <w:t>наукограда</w:t>
      </w:r>
      <w:proofErr w:type="spellEnd"/>
      <w:r w:rsidR="00B2426C" w:rsidRPr="009435F5">
        <w:rPr>
          <w:rFonts w:ascii="Times New Roman" w:hAnsi="Times New Roman"/>
          <w:sz w:val="24"/>
          <w:szCs w:val="24"/>
          <w:lang w:eastAsia="ru-RU"/>
        </w:rPr>
        <w:t xml:space="preserve"> Российской Федерации г. Фрязино Московской области» Фрязино присвоен статус </w:t>
      </w:r>
      <w:proofErr w:type="spellStart"/>
      <w:r w:rsidR="00B2426C" w:rsidRPr="009435F5">
        <w:rPr>
          <w:rFonts w:ascii="Times New Roman" w:hAnsi="Times New Roman"/>
          <w:sz w:val="24"/>
          <w:szCs w:val="24"/>
          <w:lang w:eastAsia="ru-RU"/>
        </w:rPr>
        <w:t>наукограда</w:t>
      </w:r>
      <w:proofErr w:type="spellEnd"/>
      <w:r w:rsidR="00B2426C" w:rsidRPr="009435F5">
        <w:rPr>
          <w:rFonts w:ascii="Times New Roman" w:hAnsi="Times New Roman"/>
          <w:sz w:val="24"/>
          <w:szCs w:val="24"/>
          <w:lang w:eastAsia="ru-RU"/>
        </w:rPr>
        <w:t>. Город обладает мощным научно-производственным комплексом, здесь сосредоточены ведущие в своих отраслях предприятия промышленности, науки и смежных отраслей, работают технические вузы.</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По состоянию на 1 января 2023 года в городском округе Фрязино Московской области проживает 59622 человека, из них 21,0 тысяч заняты в экономике городского округа. Уровень регистрируемой безработицы на 01.01.2023 составил 0,518%.</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Число организаций всех форм собственности, осуществляющих деятельность на территории городского округа, составляет более 2,5 тыс. объектов.</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Научно-промышленному комплексу принадлежит одна из ведущих ролей в экономике городского округа Фрязино Московской области. На предприятиях научно-производственного комплекса в городском округе работает более 12 тыс. человек, или 60% занятого в экономике населения городского округа.</w:t>
      </w:r>
    </w:p>
    <w:p w:rsidR="00B2426C" w:rsidRPr="009435F5" w:rsidRDefault="00B2426C" w:rsidP="00B2426C">
      <w:pPr>
        <w:tabs>
          <w:tab w:val="left" w:pos="709"/>
        </w:tabs>
        <w:jc w:val="both"/>
        <w:rPr>
          <w:rFonts w:ascii="Times New Roman" w:hAnsi="Times New Roman"/>
          <w:sz w:val="24"/>
          <w:szCs w:val="24"/>
        </w:rPr>
      </w:pPr>
      <w:r w:rsidRPr="009435F5">
        <w:rPr>
          <w:rFonts w:ascii="Times New Roman" w:hAnsi="Times New Roman"/>
          <w:sz w:val="24"/>
          <w:szCs w:val="24"/>
          <w:lang w:eastAsia="ru-RU"/>
        </w:rPr>
        <w:t xml:space="preserve">        Рост инвестиций обусловлен реализацией программы модернизации и технического перевооружения АО «НПП «Исток» им. </w:t>
      </w:r>
      <w:proofErr w:type="spellStart"/>
      <w:r w:rsidRPr="009435F5">
        <w:rPr>
          <w:rFonts w:ascii="Times New Roman" w:hAnsi="Times New Roman"/>
          <w:sz w:val="24"/>
          <w:szCs w:val="24"/>
          <w:lang w:eastAsia="ru-RU"/>
        </w:rPr>
        <w:t>Шокина</w:t>
      </w:r>
      <w:proofErr w:type="spellEnd"/>
      <w:r w:rsidRPr="009435F5">
        <w:rPr>
          <w:rFonts w:ascii="Times New Roman" w:hAnsi="Times New Roman"/>
          <w:sz w:val="24"/>
          <w:szCs w:val="24"/>
          <w:lang w:eastAsia="ru-RU"/>
        </w:rPr>
        <w:t>», строительством и реконструкцией производственно-складских корпусов ООО НТО «ИРЭ-Полюс», строительством производственного и административного корпусов ООО «ВЕЗА», строительством производственно-складского комплекса ООО «Пластика Окон», строительством складского холодильного комплекса ООО «</w:t>
      </w:r>
      <w:proofErr w:type="spellStart"/>
      <w:r w:rsidRPr="009435F5">
        <w:rPr>
          <w:rFonts w:ascii="Times New Roman" w:hAnsi="Times New Roman"/>
          <w:sz w:val="24"/>
          <w:szCs w:val="24"/>
          <w:lang w:eastAsia="ru-RU"/>
        </w:rPr>
        <w:t>Технохолод</w:t>
      </w:r>
      <w:proofErr w:type="spellEnd"/>
      <w:r w:rsidRPr="009435F5">
        <w:rPr>
          <w:rFonts w:ascii="Times New Roman" w:hAnsi="Times New Roman"/>
          <w:sz w:val="24"/>
          <w:szCs w:val="24"/>
          <w:lang w:eastAsia="ru-RU"/>
        </w:rPr>
        <w:t>». Эти организации успешно развиваются и будут развиваться в прогнозный период.</w:t>
      </w:r>
    </w:p>
    <w:p w:rsidR="00B2426C" w:rsidRPr="009435F5" w:rsidRDefault="00B2426C" w:rsidP="00B2426C">
      <w:pPr>
        <w:tabs>
          <w:tab w:val="left" w:pos="709"/>
        </w:tabs>
        <w:jc w:val="both"/>
        <w:rPr>
          <w:rFonts w:ascii="Times New Roman" w:hAnsi="Times New Roman"/>
          <w:sz w:val="24"/>
          <w:szCs w:val="24"/>
        </w:rPr>
      </w:pPr>
      <w:r w:rsidRPr="009435F5">
        <w:rPr>
          <w:rFonts w:ascii="Times New Roman" w:hAnsi="Times New Roman"/>
          <w:sz w:val="24"/>
          <w:szCs w:val="24"/>
          <w:lang w:eastAsia="ru-RU"/>
        </w:rPr>
        <w:tab/>
        <w:t xml:space="preserve">Отсутствие резервных территорий ограничивает развитие существующих предприятий, строительство новых производственных площадей и жилых кварталов, что существенно влияет на основные социально-экономические показатели городского округа.  </w:t>
      </w:r>
    </w:p>
    <w:p w:rsidR="00B2426C" w:rsidRPr="009435F5" w:rsidRDefault="00B2426C" w:rsidP="00B2426C">
      <w:pPr>
        <w:tabs>
          <w:tab w:val="left" w:pos="709"/>
        </w:tabs>
        <w:jc w:val="both"/>
        <w:rPr>
          <w:rFonts w:ascii="Times New Roman" w:hAnsi="Times New Roman"/>
          <w:sz w:val="24"/>
          <w:szCs w:val="24"/>
        </w:rPr>
      </w:pPr>
      <w:r w:rsidRPr="009435F5">
        <w:rPr>
          <w:rFonts w:ascii="Times New Roman" w:hAnsi="Times New Roman"/>
          <w:sz w:val="24"/>
          <w:szCs w:val="24"/>
          <w:lang w:eastAsia="ru-RU"/>
        </w:rPr>
        <w:tab/>
        <w:t>В городском округе зарегистрировано более 800 организаций и около 1700 индивидуальных предпринимателей. Количество занятых в экономике городского округа составляет 21 тыс. человек, 60% из которых работают на предприятиях научно- производственного комплекса.</w:t>
      </w:r>
    </w:p>
    <w:p w:rsidR="00B2426C" w:rsidRPr="009435F5" w:rsidRDefault="00B2426C" w:rsidP="00B2426C">
      <w:pPr>
        <w:tabs>
          <w:tab w:val="left" w:pos="709"/>
        </w:tabs>
        <w:jc w:val="both"/>
        <w:rPr>
          <w:rFonts w:ascii="Times New Roman" w:hAnsi="Times New Roman"/>
          <w:sz w:val="24"/>
          <w:szCs w:val="24"/>
        </w:rPr>
      </w:pPr>
      <w:r w:rsidRPr="009435F5">
        <w:rPr>
          <w:rFonts w:ascii="Times New Roman" w:hAnsi="Times New Roman"/>
          <w:sz w:val="24"/>
          <w:szCs w:val="24"/>
          <w:lang w:eastAsia="ru-RU"/>
        </w:rPr>
        <w:tab/>
        <w:t xml:space="preserve">Подпрограмма «Инвестиции» муниципальной программы создана в развитие комплексной программы инновационного развития экономики городского округа как </w:t>
      </w:r>
      <w:proofErr w:type="spellStart"/>
      <w:r w:rsidRPr="009435F5">
        <w:rPr>
          <w:rFonts w:ascii="Times New Roman" w:hAnsi="Times New Roman"/>
          <w:sz w:val="24"/>
          <w:szCs w:val="24"/>
          <w:lang w:eastAsia="ru-RU"/>
        </w:rPr>
        <w:t>наукограда</w:t>
      </w:r>
      <w:proofErr w:type="spellEnd"/>
      <w:r w:rsidRPr="009435F5">
        <w:rPr>
          <w:rFonts w:ascii="Times New Roman" w:hAnsi="Times New Roman"/>
          <w:sz w:val="24"/>
          <w:szCs w:val="24"/>
          <w:lang w:eastAsia="ru-RU"/>
        </w:rPr>
        <w:t xml:space="preserve"> Российской Федерации. Полная и эффективная реализация мероприятий настоящей подпрограммы муниципальной программы будет способствовать реализации оптимистического сценария развития экономики городского округа Фрязино Московской области.</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lang w:eastAsia="ru-RU"/>
        </w:rPr>
      </w:pPr>
      <w:r w:rsidRPr="009435F5">
        <w:rPr>
          <w:rFonts w:ascii="Times New Roman" w:hAnsi="Times New Roman"/>
          <w:sz w:val="24"/>
          <w:szCs w:val="24"/>
          <w:lang w:eastAsia="ru-RU"/>
        </w:rPr>
        <w:tab/>
        <w:t>Реализация подпрограммы привлечения инвестиций, создания условий для устойчивого экономического развития позволит увеличить объем выпускаемой продукции по промышленным видам деятельности, увеличить доли продукции высокотехнологичных и наукоемких отраслей экономики, создать новые высокотехнологичные рабочие места.</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В последние годы важным сегментом экономики городского округа стал малый и средний бизнес, который существенно влияет на показатели объемов производства, занятости и доходов населения, насыщая экономическую сферу товарами и услугами.</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lang w:eastAsia="ru-RU"/>
        </w:rPr>
      </w:pPr>
      <w:r w:rsidRPr="009435F5">
        <w:rPr>
          <w:rFonts w:ascii="Times New Roman" w:hAnsi="Times New Roman"/>
          <w:sz w:val="24"/>
          <w:szCs w:val="24"/>
          <w:lang w:eastAsia="ru-RU"/>
        </w:rPr>
        <w:lastRenderedPageBreak/>
        <w:tab/>
        <w:t xml:space="preserve">По состоянию на 10.10.2022 на территории городского округа действовало более 2562 субъекта малого и среднего бизнеса, в </w:t>
      </w:r>
      <w:proofErr w:type="spellStart"/>
      <w:r w:rsidRPr="009435F5">
        <w:rPr>
          <w:rFonts w:ascii="Times New Roman" w:hAnsi="Times New Roman"/>
          <w:sz w:val="24"/>
          <w:szCs w:val="24"/>
          <w:lang w:eastAsia="ru-RU"/>
        </w:rPr>
        <w:t>т.ч</w:t>
      </w:r>
      <w:proofErr w:type="spellEnd"/>
      <w:r w:rsidRPr="009435F5">
        <w:rPr>
          <w:rFonts w:ascii="Times New Roman" w:hAnsi="Times New Roman"/>
          <w:sz w:val="24"/>
          <w:szCs w:val="24"/>
          <w:lang w:eastAsia="ru-RU"/>
        </w:rPr>
        <w:t>. 822 юридических лиц и 1740 индивидуальных предпринимателей. В малом и среднем предпринимательстве занято около 6000 человек - это 27% от численности работников, занятых в экономике городского округа. Доля субъектов малого и среднего предпринимательства в общем объеме выпускаемой организациями городского округа Фрязино Московской области продукции составляет около 10%.</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В городском округе Фрязино Московской области в рамках национального проекта «Малое и среднее предпринимательство и поддержка индивидуальной предпринимательской инициативы» создан и успешно функционирует центр оказания услуг «Мой бизнес». Центр «Мой бизнес» - доступная и удобная инфраструктура поддержки малого и среднего бизнеса, ориентированная на помощь предпринимателям в создании и развитии бизнеса на любой стадии.</w:t>
      </w:r>
    </w:p>
    <w:p w:rsidR="00B2426C" w:rsidRPr="009435F5" w:rsidRDefault="00B2426C" w:rsidP="00B2426C">
      <w:pPr>
        <w:ind w:firstLine="567"/>
        <w:jc w:val="both"/>
        <w:rPr>
          <w:rFonts w:ascii="Times New Roman" w:hAnsi="Times New Roman"/>
          <w:sz w:val="24"/>
          <w:szCs w:val="24"/>
          <w:lang w:eastAsia="ru-RU"/>
        </w:rPr>
      </w:pPr>
      <w:r w:rsidRPr="009435F5">
        <w:rPr>
          <w:rFonts w:ascii="Times New Roman" w:hAnsi="Times New Roman"/>
          <w:sz w:val="24"/>
          <w:szCs w:val="24"/>
          <w:lang w:eastAsia="ru-RU"/>
        </w:rPr>
        <w:tab/>
        <w:t>Для продвижения продукции малого и среднего предпринимательства в городском округе ежегодно проводятся выставки и конференции, в том числе по инновационным направлениям (</w:t>
      </w:r>
      <w:proofErr w:type="spellStart"/>
      <w:r w:rsidRPr="009435F5">
        <w:rPr>
          <w:rFonts w:ascii="Times New Roman" w:hAnsi="Times New Roman"/>
          <w:sz w:val="24"/>
          <w:szCs w:val="24"/>
          <w:lang w:eastAsia="ru-RU"/>
        </w:rPr>
        <w:t>нанотехнологии</w:t>
      </w:r>
      <w:proofErr w:type="spellEnd"/>
      <w:r w:rsidRPr="009435F5">
        <w:rPr>
          <w:rFonts w:ascii="Times New Roman" w:hAnsi="Times New Roman"/>
          <w:sz w:val="24"/>
          <w:szCs w:val="24"/>
          <w:lang w:eastAsia="ru-RU"/>
        </w:rPr>
        <w:t xml:space="preserve">, информационные технологии, оптоэлектроника, электроника СВЧ и другие). Предприятия городского округа принимают активное участие в областных, федеральных и международных выставках, ярмарках и форумах. </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Количество малых и средних предприятий, объёмы выпускаемой ими продукции, товаров и услуг, а также налоговые поступления в бюджеты всех уровней от их деятельности ежегодно увеличиваются. </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ab/>
        <w:t>Предприниматели взяли на себя значительную долю забот в обеспечении населения городского округа необходимыми товарами и услугами, создании новых рабочих мест, изменении облика городского округа.</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ab/>
        <w:t>Темпы роста численности субъектов малого и среднего предпринимательства, количество созданных рабочих мест, увеличение объемов выпуска продукции за последние годы свидетельствуют о развитии во Фрязино Московской области этого сектора экономики.</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ab/>
        <w:t>Наиболее острыми проблемами сектора малого и среднего бизнеса городского округа являются:</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дефицит производственных площадей и земельных участков для их строительства;</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отсутствие необходимого стартового капитала для закупки необходимого оборудования и материалов;</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нехватка профессионально обученных специалистов (менеджеров, маркетологов, инженеров, техников, лаборантов, метрологов и т. д.);</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проблемы кредитования и недоступность лизинговых услуг;</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высокая арендная плата коммерческой недвижимости;</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высокая конкуренция со стороны крупного бизнеса.</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ab/>
        <w:t>Наличие в городе мощного интеллектуального и промышленного потенциала позволяет связывать перспективы дальнейшего развития малого и среднего предпринимательства с развитием высокотехнологичных производств, ориентированных на выпуск конкурентоспособной наукоемкой продукции как для нужд городского округа и области, так и для других регионов России и за рубежом.</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ab/>
        <w:t>Анализ факторов, влияющих на развитие малого и среднего предпринимательства, показывает, что существующие проблемы можно решить объединенными усилиями и согласованными действиями самих субъектов малого и среднего предпринимательства, их общественных объединений, структур его поддержки, органов местного самоуправления городского округа.</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ab/>
        <w:t>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lastRenderedPageBreak/>
        <w:t xml:space="preserve">  оказание субъектам малого и среднего предпринимательства финансовой поддержки в реализации наиболее эффективных бизнес-проектов по приоритетным отраслям развития;</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формирование специализированных финансово-кредитных и инвестиционных институтов и механизмов;</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имущественная поддержка субъектов малого и среднего предпринимательства;</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развитие </w:t>
      </w:r>
      <w:proofErr w:type="spellStart"/>
      <w:r w:rsidRPr="009435F5">
        <w:rPr>
          <w:rFonts w:ascii="Times New Roman" w:hAnsi="Times New Roman"/>
          <w:sz w:val="24"/>
          <w:szCs w:val="24"/>
          <w:lang w:eastAsia="ru-RU"/>
        </w:rPr>
        <w:t>выставочно</w:t>
      </w:r>
      <w:proofErr w:type="spellEnd"/>
      <w:r w:rsidRPr="009435F5">
        <w:rPr>
          <w:rFonts w:ascii="Times New Roman" w:hAnsi="Times New Roman"/>
          <w:sz w:val="24"/>
          <w:szCs w:val="24"/>
          <w:lang w:eastAsia="ru-RU"/>
        </w:rPr>
        <w:t>-ярмарочной деятельности субъектов малого и среднего предпринимательства;</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дальнейшее развитие инфраструктуры, обеспечивающей консалтинговое сопровождение проектов малого и среднего предпринимательства, включая бизнес-центры и бизнес-инкубаторы;</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информационное и научно-методическое обеспечение малого и среднего предпринимательства;</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развитие системы подготовки кадров для предпринимательской деятельности.</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ab/>
        <w:t>Всем выше перечисленным и обусловлена необходимость принятия настоящей подпрограммы.</w:t>
      </w:r>
    </w:p>
    <w:p w:rsidR="00B2426C" w:rsidRPr="009435F5" w:rsidRDefault="00B2426C" w:rsidP="00B2426C">
      <w:pPr>
        <w:ind w:firstLine="567"/>
        <w:jc w:val="both"/>
        <w:rPr>
          <w:rFonts w:ascii="Times New Roman" w:hAnsi="Times New Roman"/>
          <w:sz w:val="24"/>
          <w:szCs w:val="24"/>
          <w:lang w:eastAsia="ru-RU"/>
        </w:rPr>
      </w:pPr>
      <w:r w:rsidRPr="009435F5">
        <w:rPr>
          <w:rFonts w:ascii="Times New Roman" w:hAnsi="Times New Roman"/>
          <w:sz w:val="24"/>
          <w:szCs w:val="24"/>
          <w:lang w:eastAsia="ru-RU"/>
        </w:rPr>
        <w:tab/>
        <w:t xml:space="preserve">Реализация подпрограммы развития малого и среднего предпринимательства позволит увеличить количество действующих предприятий малого и среднего бизнеса в городском округе Фрязино Московской области, увеличить численность работающих на малых и средних предприятиях, увеличить доходы предприятий и долю налоговых отчислений в бюджеты всех уровней, а также решить ряд существующих проблем, ограничивающих возможность развития субъектов малого и среднего предпринимательства </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Потребительский рынок городского округа Фрязино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Малый бизнес играет существенную роль в развитии потребительского рынка в городском округе Фрязино Московской области.</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Проблемой развития малого и среднего предпринимательства потребительского рынка городского округа Фрязино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Помимо розничной торговли в стационарных объектах торговое обслуживание жителей городского округа Фрязино Московской области осуществляется посредством нестационарной и ярмарочной торговли.</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В городском округе Фрязино Московской области функционирует около 80 объектов нестационарной торговли, это павильоны и киоски, бахчевые сетки, передвижные сооружения.</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В соответствии с Федеральным законом от 28.12.2009 № 381-ФЗ «Об основах государственного регулирования торговой деятельности в Российской Федерации», 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 размещение нестационарных объектов розничной торговли в муниципальных образованиях Московской области должно быть регламентировано схемой размещения нестационарных торговых объектов. Схема разработана администрацией городского округа и утверждена постановлением администрации городского округа Фрязино от 26.05.2022 № 362 «Об утверждении схемы размещения нестационарных торговых объектов на территории муниципального образования Московской области городского округа Фрязино Московской области».</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lastRenderedPageBreak/>
        <w:t>В 2022 г. на территории городского округа Фрязино Московской области проведено 12 ярмарок (4 ярмарки на 1 место). Ярмарочная торговля обеспечивает потребителя свежей продукцией производителей из других регионов Российской Федерации, а последним, в свою очередь, дает возможность реализовать свой товар. Развитие данного вида торговли сдерживается отсутствием площадок, соответствующих требованиям законодательства Московской области и приспособленных для ярмарочной торговли.</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Интенсивно развивается и материально-техническая база общественного питания. В настоящее время на территории округа функционирует 54 предприятия общепита - кафе, столовые, рестораны. Представленные предприятия общественного питания имеют разную ценовую политику и категорию обслуживания, что позволяет удовлетворить пожелания различных категорий граждан.</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Несмотря на динамичное развитие потребительского рынка на территории городского округа, сохраняется ряд проблем, которые необходимо решать программными методами, к ним относятся:</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 xml:space="preserve">  обеспеченность торговыми площадями ниже уровне утвержденного минимального норматива;</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 xml:space="preserve">  обеспеченность населения бытовыми услугами ниже утвержденного минимального норматива;</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 xml:space="preserve">  высокая арендная плата коммерческой недвижимости.</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Анализ факторов, влияющих на развитие торговли, общественного питания и бытовых услуг на территории городского округа Фрязино Московской области, показывает, что для решения проблем необходим комплексный и последовательный подход, рассчитанный на долгосрочный период, который предполагает использование программно-целевых методов.</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 xml:space="preserve">В результате реализации программы в городском округе Фрязино Московской области будет достигнута цель по повышению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В результате реализации программы в городском округе Фрязино Московской области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Повышение территориальной доступности товаров для потребителей городского округа Фрязино Московской области будет достигнуто также за счет сохранения и упорядочения размещения нестационарных торговых объектов.</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Повышение ценовой доступности услуг для социально незащищенных категорий граждан будет достигнуто за счет расширения ярмарочной торговли. На территории городского округа Фрязино Московской области планируется организовать специализированную тематическую ярмарочную торговлю, приуроченную к определенным временам года и праздникам.</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Для стимулирования притока инвестиций в развитие торговли, общественного питания и бытовых услуг необходимо:</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поддерживать благоприятный инвестиционный климат на территории городского округа Фрязино Московской области, способствующий привлечению инвестиций в строительство новых объектов;</w:t>
      </w:r>
    </w:p>
    <w:p w:rsidR="00B2426C" w:rsidRPr="009435F5" w:rsidRDefault="00B2426C" w:rsidP="00B2426C">
      <w:pPr>
        <w:ind w:left="-142" w:firstLine="568"/>
        <w:jc w:val="both"/>
        <w:rPr>
          <w:rFonts w:ascii="Times New Roman" w:hAnsi="Times New Roman"/>
          <w:sz w:val="24"/>
          <w:szCs w:val="24"/>
        </w:rPr>
      </w:pPr>
      <w:r w:rsidRPr="009435F5">
        <w:rPr>
          <w:rFonts w:ascii="Times New Roman" w:hAnsi="Times New Roman"/>
          <w:sz w:val="24"/>
          <w:szCs w:val="24"/>
          <w:lang w:eastAsia="ru-RU"/>
        </w:rPr>
        <w:t>создавать благоприятные условия для развития предприятий малого и среднего бизнеса.</w:t>
      </w:r>
    </w:p>
    <w:p w:rsidR="00B2426C" w:rsidRPr="009435F5" w:rsidRDefault="00B2426C" w:rsidP="00B2426C">
      <w:pPr>
        <w:ind w:left="-142" w:firstLine="568"/>
        <w:jc w:val="both"/>
        <w:rPr>
          <w:rFonts w:ascii="Times New Roman" w:hAnsi="Times New Roman"/>
          <w:sz w:val="24"/>
          <w:szCs w:val="24"/>
          <w:lang w:eastAsia="ru-RU"/>
        </w:rPr>
      </w:pPr>
      <w:r w:rsidRPr="009435F5">
        <w:rPr>
          <w:rFonts w:ascii="Times New Roman" w:hAnsi="Times New Roman"/>
          <w:sz w:val="24"/>
          <w:szCs w:val="24"/>
          <w:lang w:eastAsia="ru-RU"/>
        </w:rPr>
        <w:t>В результате реализации подпрограммы «Развитие потребительского рынка и услуг на территории муниципального образования Московской области» в городском округе Фрязино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Несмотря на динамичное развитие секторов малого предпринимательства и потребительского рынка на территории городского округа Фрязино Московской области, сохраняется ряд проблем, которые необходимо решать программными методами, к ним относятся:</w:t>
      </w:r>
    </w:p>
    <w:p w:rsidR="00B2426C" w:rsidRPr="009435F5" w:rsidRDefault="00B2426C" w:rsidP="00B2426C">
      <w:pPr>
        <w:widowControl w:val="0"/>
        <w:numPr>
          <w:ilvl w:val="0"/>
          <w:numId w:val="5"/>
        </w:numPr>
        <w:tabs>
          <w:tab w:val="left" w:pos="426"/>
          <w:tab w:val="left" w:pos="709"/>
        </w:tabs>
        <w:suppressAutoHyphen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lastRenderedPageBreak/>
        <w:t>Дефицит производственных площадей и земельных участков для их строительства.</w:t>
      </w:r>
    </w:p>
    <w:p w:rsidR="00B2426C" w:rsidRPr="009435F5" w:rsidRDefault="00B2426C" w:rsidP="00B2426C">
      <w:pPr>
        <w:widowControl w:val="0"/>
        <w:numPr>
          <w:ilvl w:val="0"/>
          <w:numId w:val="5"/>
        </w:numPr>
        <w:tabs>
          <w:tab w:val="left" w:pos="426"/>
          <w:tab w:val="left" w:pos="709"/>
        </w:tabs>
        <w:suppressAutoHyphen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Отсутствие стартового капитала для начала бизнеса, проблемы кредитования.</w:t>
      </w:r>
    </w:p>
    <w:p w:rsidR="00B2426C" w:rsidRPr="009435F5" w:rsidRDefault="00B2426C" w:rsidP="00B2426C">
      <w:pPr>
        <w:widowControl w:val="0"/>
        <w:numPr>
          <w:ilvl w:val="0"/>
          <w:numId w:val="5"/>
        </w:numPr>
        <w:tabs>
          <w:tab w:val="left" w:pos="426"/>
          <w:tab w:val="left" w:pos="709"/>
        </w:tabs>
        <w:suppressAutoHyphen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Высокая арендная плата коммерческой недвижимости.</w:t>
      </w:r>
    </w:p>
    <w:p w:rsidR="00B2426C" w:rsidRPr="009435F5" w:rsidRDefault="00B2426C" w:rsidP="00B2426C">
      <w:pPr>
        <w:widowControl w:val="0"/>
        <w:numPr>
          <w:ilvl w:val="0"/>
          <w:numId w:val="5"/>
        </w:numPr>
        <w:tabs>
          <w:tab w:val="left" w:pos="426"/>
          <w:tab w:val="left" w:pos="709"/>
        </w:tabs>
        <w:suppressAutoHyphen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Обеспеченность торговыми площадями ниже утвержденного минимального норматива.</w:t>
      </w:r>
    </w:p>
    <w:p w:rsidR="00B2426C" w:rsidRPr="009435F5" w:rsidRDefault="00B2426C" w:rsidP="00B2426C">
      <w:pPr>
        <w:widowControl w:val="0"/>
        <w:numPr>
          <w:ilvl w:val="0"/>
          <w:numId w:val="5"/>
        </w:numPr>
        <w:tabs>
          <w:tab w:val="left" w:pos="426"/>
          <w:tab w:val="left" w:pos="567"/>
        </w:tabs>
        <w:suppressAutoHyphen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Обеспеченность населения бытовыми услугам ниже утвержденного минимального норматива.</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lang w:eastAsia="ru-RU"/>
        </w:rPr>
      </w:pPr>
      <w:r w:rsidRPr="009435F5">
        <w:rPr>
          <w:rFonts w:ascii="Times New Roman" w:hAnsi="Times New Roman"/>
          <w:sz w:val="24"/>
          <w:szCs w:val="24"/>
          <w:lang w:eastAsia="ru-RU"/>
        </w:rPr>
        <w:tab/>
        <w:t>Муниципальная программа «Предпринимательство» предназначена для решения данных проблем в ходе реализации основных мероприятий программы.</w:t>
      </w:r>
    </w:p>
    <w:p w:rsidR="00B2426C" w:rsidRPr="009435F5" w:rsidRDefault="00B2426C" w:rsidP="00B2426C">
      <w:pPr>
        <w:ind w:firstLine="709"/>
        <w:jc w:val="both"/>
        <w:rPr>
          <w:rFonts w:ascii="Times New Roman" w:hAnsi="Times New Roman"/>
          <w:sz w:val="24"/>
          <w:szCs w:val="24"/>
        </w:rPr>
      </w:pPr>
      <w:r w:rsidRPr="009435F5">
        <w:rPr>
          <w:rFonts w:ascii="Times New Roman" w:hAnsi="Times New Roman"/>
          <w:sz w:val="24"/>
          <w:szCs w:val="24"/>
        </w:rPr>
        <w:t>Приоритетным направлением развития экономики городского округа Фрязино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Фрязино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Фрязино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Фрязино Московской области. С этой целью создано Муниципальное казенное учреждение «Центр муниципальных закупок»</w:t>
      </w:r>
      <w:r w:rsidRPr="009435F5">
        <w:rPr>
          <w:rFonts w:ascii="Times New Roman" w:hAnsi="Times New Roman"/>
          <w:i/>
          <w:sz w:val="24"/>
          <w:szCs w:val="24"/>
          <w:lang w:eastAsia="ru-RU"/>
        </w:rPr>
        <w:t xml:space="preserve">, </w:t>
      </w:r>
      <w:r w:rsidRPr="009435F5">
        <w:rPr>
          <w:rFonts w:ascii="Times New Roman" w:hAnsi="Times New Roman"/>
          <w:sz w:val="24"/>
          <w:szCs w:val="24"/>
          <w:lang w:eastAsia="ru-RU"/>
        </w:rPr>
        <w:t>уполномоченное на определение поставщиков (подрядчиков, исполнителей) для муниципальных заказчиков и бюджетных учреждений городского округа Фрязино Московской области – Уполномоченное учреждение.</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В перечень заказчиков городского округа Фрязино Московской области, для которых определение поставщиков (подрядчиков, исполнителей) осуществляет Уполномоченное учреждение вошли 37 организаций. </w:t>
      </w:r>
    </w:p>
    <w:p w:rsidR="00B2426C" w:rsidRPr="009435F5" w:rsidRDefault="00B2426C" w:rsidP="00B2426C">
      <w:pPr>
        <w:ind w:firstLine="567"/>
        <w:jc w:val="both"/>
        <w:rPr>
          <w:rFonts w:ascii="Times New Roman" w:hAnsi="Times New Roman"/>
          <w:sz w:val="24"/>
          <w:szCs w:val="24"/>
          <w:lang w:eastAsia="ru-RU"/>
        </w:rPr>
      </w:pPr>
      <w:r w:rsidRPr="009435F5">
        <w:rPr>
          <w:rFonts w:ascii="Times New Roman" w:hAnsi="Times New Roman"/>
          <w:sz w:val="24"/>
          <w:szCs w:val="24"/>
          <w:lang w:eastAsia="ru-RU"/>
        </w:rPr>
        <w:t>По итогам 2022 года доля общей экономии денежных средств по результатам определения поставщиков (подрядчиков, исполнителей) составила 6,93%.</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Доля несостоявшихся закупок от общего количества конкурентных закупок составила 2,9%.</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1,6%.</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Среднее количество участников на торгах составляет 5,4%.</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Среди основных проблем обеспечения конкуренции при осуществлении закупок можно назвать:</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lastRenderedPageBreak/>
        <w:t xml:space="preserve">  недостаточный уровень квалификации сотрудников контрактных служб (контрактных управляющих);</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недостаточность информирования общественности о предполагаемых потребностях в товарах (работах, услугах);</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неэффективность самостоятельного проведения закупок небольшого объема;</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несовершенство и недостаточность правовых актов в сфере закупок</w:t>
      </w:r>
      <w:r w:rsidRPr="009435F5">
        <w:rPr>
          <w:rFonts w:ascii="Times New Roman" w:hAnsi="Times New Roman"/>
          <w:sz w:val="24"/>
          <w:szCs w:val="24"/>
          <w:lang w:eastAsia="ru-RU"/>
        </w:rPr>
        <w:br/>
        <w:t>на местном уровне;</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  потребность в повышении качества контроля закупочной деятельности заказчиков.</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Фрязино Московской области.</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Развитие конкуренции осуществляется также в рамках внедрения стандарта развития конкуренции, разработанного в рамках реализации Распоряжения Правительства Российской Федерации от 02.09.2021 № 2424-р «Об утверждении Национального плана («дорожной карты») развития конкуренции в Российской Федерации на 2021-2025 годы».</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Фрязино Московской области заключено Соглашение о внедрении стандарта развития конкуренции.</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Предметом данного соглашения является обеспечение взаимодействия между Сторонами в целях внедрения стандарта развития конкуренции.</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Внедрение стандарта развития конкуренции в городском округе Фрязино Московской области подразумевает выполнение следующих 5 требований:</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а) определение уполномоченного органа;</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б) утверждение и корректировку перечня рынков;</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в) разработка и актуализация «дорожной карты»;</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г) проведение мониторинга рынков;</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 xml:space="preserve">д) информирование субъектов предпринимательской деятельности </w:t>
      </w:r>
      <w:r w:rsidRPr="009435F5">
        <w:rPr>
          <w:rFonts w:ascii="Times New Roman" w:hAnsi="Times New Roman"/>
          <w:sz w:val="24"/>
          <w:szCs w:val="24"/>
          <w:lang w:eastAsia="ru-RU"/>
        </w:rPr>
        <w:br/>
        <w:t xml:space="preserve">и потребителей товаров, работ и услуг о состоянии конкурентной среды </w:t>
      </w:r>
      <w:r w:rsidRPr="009435F5">
        <w:rPr>
          <w:rFonts w:ascii="Times New Roman" w:hAnsi="Times New Roman"/>
          <w:sz w:val="24"/>
          <w:szCs w:val="24"/>
          <w:lang w:eastAsia="ru-RU"/>
        </w:rPr>
        <w:br/>
        <w:t>и деятельности по содействию развитию конкуренции.</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Фрязино Московской области.</w:t>
      </w:r>
    </w:p>
    <w:p w:rsidR="00B2426C" w:rsidRPr="009435F5" w:rsidRDefault="00B2426C" w:rsidP="00B2426C">
      <w:pPr>
        <w:ind w:firstLine="567"/>
        <w:jc w:val="both"/>
        <w:rPr>
          <w:rFonts w:ascii="Times New Roman" w:hAnsi="Times New Roman"/>
          <w:sz w:val="24"/>
          <w:szCs w:val="24"/>
          <w:lang w:eastAsia="ru-RU"/>
        </w:rPr>
      </w:pPr>
      <w:r w:rsidRPr="009435F5">
        <w:rPr>
          <w:rFonts w:ascii="Times New Roman" w:hAnsi="Times New Roman"/>
          <w:sz w:val="24"/>
          <w:szCs w:val="24"/>
          <w:lang w:eastAsia="ru-RU"/>
        </w:rPr>
        <w:lastRenderedPageBreak/>
        <w:t>Вся информация о внедрении стандарта развития конкуренции публикуется на официальном сайте городского округа Фрязино Московской области, в разделе «Инфраструктура. Развитие конкуренции» (</w:t>
      </w:r>
      <w:hyperlink r:id="rId11" w:history="1">
        <w:r w:rsidRPr="009435F5">
          <w:rPr>
            <w:rStyle w:val="a8"/>
            <w:rFonts w:ascii="Times New Roman" w:hAnsi="Times New Roman"/>
            <w:sz w:val="24"/>
            <w:szCs w:val="24"/>
            <w:lang w:eastAsia="ru-RU"/>
          </w:rPr>
          <w:t>http://fryazino.org/infrastructure/Razvitie_konk</w:t>
        </w:r>
      </w:hyperlink>
      <w:r w:rsidRPr="009435F5">
        <w:rPr>
          <w:rFonts w:ascii="Times New Roman" w:hAnsi="Times New Roman"/>
          <w:sz w:val="24"/>
          <w:szCs w:val="24"/>
          <w:lang w:eastAsia="ru-RU"/>
        </w:rPr>
        <w:t xml:space="preserve">). </w:t>
      </w:r>
    </w:p>
    <w:p w:rsidR="00B2426C" w:rsidRPr="009435F5" w:rsidRDefault="00B2426C" w:rsidP="00B2426C">
      <w:pPr>
        <w:ind w:firstLine="567"/>
        <w:jc w:val="both"/>
        <w:rPr>
          <w:rFonts w:ascii="Times New Roman" w:hAnsi="Times New Roman"/>
          <w:sz w:val="24"/>
          <w:szCs w:val="24"/>
        </w:rPr>
      </w:pPr>
    </w:p>
    <w:p w:rsidR="00B2426C" w:rsidRPr="009435F5" w:rsidRDefault="00B2426C" w:rsidP="00B2426C">
      <w:pPr>
        <w:ind w:firstLine="709"/>
        <w:jc w:val="both"/>
        <w:rPr>
          <w:rFonts w:ascii="Times New Roman" w:hAnsi="Times New Roman"/>
          <w:sz w:val="24"/>
          <w:szCs w:val="24"/>
        </w:rPr>
      </w:pPr>
    </w:p>
    <w:p w:rsidR="00B2426C" w:rsidRPr="009435F5" w:rsidRDefault="00B2426C" w:rsidP="00B2426C">
      <w:pPr>
        <w:widowControl w:val="0"/>
        <w:numPr>
          <w:ilvl w:val="1"/>
          <w:numId w:val="30"/>
        </w:numPr>
        <w:tabs>
          <w:tab w:val="left" w:pos="1701"/>
        </w:tabs>
        <w:suppressAutoHyphens/>
        <w:autoSpaceDE w:val="0"/>
        <w:spacing w:line="240" w:lineRule="auto"/>
        <w:ind w:hanging="154"/>
        <w:jc w:val="center"/>
        <w:rPr>
          <w:rFonts w:ascii="Times New Roman" w:hAnsi="Times New Roman"/>
          <w:sz w:val="24"/>
          <w:szCs w:val="24"/>
        </w:rPr>
      </w:pPr>
      <w:r w:rsidRPr="009435F5">
        <w:rPr>
          <w:rFonts w:ascii="Times New Roman" w:hAnsi="Times New Roman"/>
          <w:b/>
          <w:sz w:val="24"/>
          <w:szCs w:val="24"/>
          <w:lang w:eastAsia="ru-RU"/>
        </w:rPr>
        <w:t xml:space="preserve">Инерционный прогноз развития соответствующей сферы реализации </w:t>
      </w:r>
      <w:r w:rsidRPr="009435F5">
        <w:rPr>
          <w:rFonts w:ascii="Times New Roman" w:hAnsi="Times New Roman"/>
          <w:b/>
          <w:sz w:val="24"/>
          <w:szCs w:val="24"/>
          <w:lang w:eastAsia="ru-RU"/>
        </w:rPr>
        <w:br/>
        <w:t>муниципальной программы</w:t>
      </w:r>
    </w:p>
    <w:p w:rsidR="00B2426C" w:rsidRPr="009435F5" w:rsidRDefault="00B2426C" w:rsidP="00B2426C">
      <w:pPr>
        <w:widowControl w:val="0"/>
        <w:tabs>
          <w:tab w:val="left" w:pos="1701"/>
        </w:tabs>
        <w:autoSpaceDE w:val="0"/>
        <w:spacing w:line="240" w:lineRule="auto"/>
        <w:ind w:left="1146"/>
        <w:rPr>
          <w:rFonts w:ascii="Times New Roman" w:hAnsi="Times New Roman"/>
          <w:sz w:val="24"/>
          <w:szCs w:val="24"/>
        </w:rPr>
      </w:pP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Полная и эффективная реализация мероприятий настоящей муниципальной программы будет способствовать реализации оптимистического сценария развития экономики городского округа Фрязино Московской области.</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 xml:space="preserve">Развитие малого и среднего предпринимательства позволит увеличить количество действующих предприятий малого и среднего бизнеса в городском округе Фрязино Московской области, увеличить численность работающих на малых и средних предприятиях. К 2027 году количество малых и средних предприятий городского округа на 10 тысяч жителей составит 431,1 единиц.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 всех предприятий и организаций сохранится на уровне 26,51%. Количество вновь созданных предприятий малого и среднего бизнеса ожидается ежегодно 340-420 единиц (с учетом ИП). </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Развитие потребительского рынка и услуг в городском округе Фрязино Московской области позволит достигнуть установленных нормативов минимальной обеспеченности населения площадью торговых объектов. Обеспеченность населения площадью торговых объектов к 2027 году составит 695,7 кв. м/тыс. человек, обеспеченность населения предприятиями общественного питания к 2027 году составит 39,5 пос. мест/тыс. человек, обеспеченность населения предприятиями бытового обслуживания к 2027 году достигнет 6,96 раб. мест/тыс. человек.</w:t>
      </w:r>
    </w:p>
    <w:p w:rsidR="00B2426C" w:rsidRPr="009435F5" w:rsidRDefault="00B2426C" w:rsidP="00B2426C">
      <w:pPr>
        <w:tabs>
          <w:tab w:val="left" w:pos="567"/>
        </w:tabs>
        <w:jc w:val="both"/>
        <w:rPr>
          <w:rFonts w:ascii="Times New Roman" w:hAnsi="Times New Roman"/>
          <w:sz w:val="24"/>
          <w:szCs w:val="24"/>
        </w:rPr>
      </w:pPr>
      <w:r w:rsidRPr="009435F5">
        <w:rPr>
          <w:rFonts w:ascii="Times New Roman" w:hAnsi="Times New Roman"/>
          <w:sz w:val="24"/>
          <w:szCs w:val="24"/>
          <w:lang w:eastAsia="ru-RU"/>
        </w:rPr>
        <w:tab/>
        <w:t>Привлечение инвестиций, создание условий для устойчивого экономического развития городского округа позволит увеличить объем выпускаемой продукции по промышленным видам деятельности. Инвестиции в основной капитал по инвестиционным проектам (без учета бюджетных инвестиций и жилищного строительства) на душу населения составят 35,4 тыс. руб. Количество созданных рабочих мест, всего от 620 до 700 мест ежегодно. Увеличение среднемесячной заработной платы работников организаций, не относящихся к субъектам малого предпринимательства, ежегодно составит не менее 104%.</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Развитие конкуренции направлено на оценку, выявление слабых сторон в конкурентной среде экономики городского округа, а также на формирование с применением программно-целевого метода перечня мероприятий по развитию конкуренции в экономике городского округа Фрязино Московской области.</w:t>
      </w:r>
    </w:p>
    <w:p w:rsidR="00B2426C" w:rsidRPr="009435F5" w:rsidRDefault="00B2426C" w:rsidP="00B2426C">
      <w:pPr>
        <w:ind w:firstLine="567"/>
        <w:jc w:val="both"/>
        <w:rPr>
          <w:rFonts w:ascii="Times New Roman" w:hAnsi="Times New Roman"/>
          <w:sz w:val="24"/>
          <w:szCs w:val="24"/>
        </w:rPr>
      </w:pPr>
      <w:r w:rsidRPr="009435F5">
        <w:rPr>
          <w:rFonts w:ascii="Times New Roman" w:eastAsia="Times New Roman" w:hAnsi="Times New Roman"/>
          <w:sz w:val="24"/>
          <w:szCs w:val="24"/>
          <w:lang w:eastAsia="ru-RU"/>
        </w:rPr>
        <w:tab/>
        <w:t xml:space="preserve">Одной из устойчивых тенденций экономического развития городского округа Фрязино 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9435F5">
        <w:rPr>
          <w:rFonts w:ascii="Times New Roman" w:hAnsi="Times New Roman"/>
          <w:sz w:val="24"/>
          <w:szCs w:val="24"/>
        </w:rPr>
        <w:t xml:space="preserve">развитие конкуренции является базовым условием для экономического, технологического развития и обеспечения конкурентных подходов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сферы закупок. </w:t>
      </w:r>
      <w:r w:rsidRPr="009435F5">
        <w:rPr>
          <w:rFonts w:ascii="Times New Roman" w:hAnsi="Times New Roman"/>
          <w:sz w:val="24"/>
          <w:szCs w:val="24"/>
          <w:lang w:eastAsia="ru-RU"/>
        </w:rPr>
        <w:tab/>
        <w:t xml:space="preserve">Планируемые результаты реализации </w:t>
      </w:r>
      <w:proofErr w:type="gramStart"/>
      <w:r w:rsidRPr="009435F5">
        <w:rPr>
          <w:rFonts w:ascii="Times New Roman" w:hAnsi="Times New Roman"/>
          <w:sz w:val="24"/>
          <w:szCs w:val="24"/>
          <w:lang w:eastAsia="ru-RU"/>
        </w:rPr>
        <w:t>подпрограммы</w:t>
      </w:r>
      <w:proofErr w:type="gramEnd"/>
      <w:r w:rsidRPr="009435F5">
        <w:rPr>
          <w:rFonts w:ascii="Times New Roman" w:hAnsi="Times New Roman"/>
          <w:sz w:val="24"/>
          <w:szCs w:val="24"/>
          <w:lang w:eastAsia="ru-RU"/>
        </w:rPr>
        <w:t xml:space="preserve"> следующие:</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Доля обоснованных, частично обоснованных жалоб в ФАС России (от общего количества опубликованных торгов) 2,1% к 2027 году;</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Доля несостоявшихся торгов от общего количества объявленных торгов 29% к 2027 году;</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Среднее количество участников на торгах 4,8 к 2027 году;</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lastRenderedPageBreak/>
        <w:t>Доля экономии бюджетных денежных средств в результате проведения торгов от общей суммы объявленных торгов 9% к 2027 ежегодно;</w:t>
      </w:r>
    </w:p>
    <w:p w:rsidR="00B2426C" w:rsidRPr="009435F5" w:rsidRDefault="00B2426C" w:rsidP="00B2426C">
      <w:pPr>
        <w:ind w:firstLine="567"/>
        <w:jc w:val="both"/>
        <w:rPr>
          <w:rFonts w:ascii="Times New Roman" w:hAnsi="Times New Roman"/>
          <w:sz w:val="24"/>
          <w:szCs w:val="24"/>
        </w:rPr>
      </w:pPr>
      <w:r w:rsidRPr="009435F5">
        <w:rPr>
          <w:rFonts w:ascii="Times New Roman" w:hAnsi="Times New Roman"/>
          <w:sz w:val="24"/>
          <w:szCs w:val="24"/>
          <w:lang w:eastAsia="ru-RU"/>
        </w:rPr>
        <w:t>Доля закупок среди субъектов малого и среднего предпринимательства, социально ориентированных некоммерческих организаций 45% к 2027 ежегодно.</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 xml:space="preserve">Решение поставленных задач носит долговременный характер, что обусловлено необходимостью формирования механизмов развития конкуренции в городском округе в целом и применение данных механизмов в качестве инструментов для достижения задач социально-экономического развития городского округа Фрязино Московской области. </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rPr>
      </w:pPr>
      <w:r w:rsidRPr="009435F5">
        <w:rPr>
          <w:rFonts w:ascii="Times New Roman" w:hAnsi="Times New Roman"/>
          <w:sz w:val="24"/>
          <w:szCs w:val="24"/>
          <w:lang w:eastAsia="ru-RU"/>
        </w:rPr>
        <w:tab/>
        <w:t xml:space="preserve">Развитие конкуренции обеспечит создание дополнительных возможностей для эффективного наращивания социально-экономического потенциала городского округа Фрязино Московской области; значительного увеличения объемов производства и реализации конкурентоспособной продукции, работ и услуг; роста валового регионального продукта; повышения уровня и качества жизни населения. </w:t>
      </w:r>
    </w:p>
    <w:p w:rsidR="00B2426C" w:rsidRPr="009435F5" w:rsidRDefault="00B2426C" w:rsidP="00B2426C">
      <w:pPr>
        <w:widowControl w:val="0"/>
        <w:tabs>
          <w:tab w:val="left" w:pos="567"/>
        </w:tabs>
        <w:autoSpaceDE w:val="0"/>
        <w:spacing w:line="240" w:lineRule="auto"/>
        <w:jc w:val="both"/>
        <w:rPr>
          <w:rFonts w:ascii="Times New Roman" w:hAnsi="Times New Roman"/>
          <w:sz w:val="24"/>
          <w:szCs w:val="24"/>
          <w:lang w:eastAsia="ru-RU"/>
        </w:rPr>
      </w:pPr>
    </w:p>
    <w:p w:rsidR="006446D0" w:rsidRPr="009435F5" w:rsidRDefault="006446D0" w:rsidP="00C87323">
      <w:pPr>
        <w:widowControl w:val="0"/>
        <w:tabs>
          <w:tab w:val="left" w:pos="567"/>
        </w:tabs>
        <w:autoSpaceDE w:val="0"/>
        <w:spacing w:line="240" w:lineRule="auto"/>
        <w:jc w:val="both"/>
        <w:rPr>
          <w:rFonts w:ascii="Times New Roman" w:hAnsi="Times New Roman"/>
          <w:sz w:val="24"/>
          <w:szCs w:val="24"/>
        </w:rPr>
        <w:sectPr w:rsidR="006446D0" w:rsidRPr="009435F5">
          <w:headerReference w:type="default" r:id="rId12"/>
          <w:headerReference w:type="first" r:id="rId13"/>
          <w:pgSz w:w="11906" w:h="16838"/>
          <w:pgMar w:top="765" w:right="567" w:bottom="1134" w:left="1134" w:header="709" w:footer="720" w:gutter="0"/>
          <w:cols w:space="720"/>
          <w:titlePg/>
          <w:docGrid w:linePitch="360"/>
        </w:sectPr>
      </w:pPr>
    </w:p>
    <w:p w:rsidR="006446D0" w:rsidRPr="009435F5" w:rsidRDefault="006446D0" w:rsidP="006446D0">
      <w:pPr>
        <w:rPr>
          <w:rFonts w:ascii="Times New Roman" w:hAnsi="Times New Roman"/>
          <w:sz w:val="24"/>
          <w:szCs w:val="24"/>
          <w:lang w:eastAsia="ru-RU"/>
        </w:rPr>
      </w:pPr>
    </w:p>
    <w:p w:rsidR="006446D0" w:rsidRPr="009435F5" w:rsidRDefault="006446D0" w:rsidP="006446D0">
      <w:pPr>
        <w:keepNext/>
        <w:spacing w:line="240" w:lineRule="auto"/>
        <w:ind w:left="391"/>
        <w:jc w:val="center"/>
        <w:rPr>
          <w:rFonts w:ascii="Times New Roman" w:hAnsi="Times New Roman"/>
          <w:sz w:val="24"/>
          <w:szCs w:val="24"/>
        </w:rPr>
      </w:pPr>
      <w:r w:rsidRPr="009435F5">
        <w:rPr>
          <w:rFonts w:ascii="Times New Roman" w:hAnsi="Times New Roman"/>
          <w:b/>
          <w:sz w:val="24"/>
          <w:szCs w:val="24"/>
        </w:rPr>
        <w:t>2. Целевые показатели реализации муниципальной программы</w:t>
      </w:r>
    </w:p>
    <w:p w:rsidR="006446D0" w:rsidRPr="009435F5" w:rsidRDefault="006446D0" w:rsidP="006446D0">
      <w:pPr>
        <w:jc w:val="center"/>
        <w:rPr>
          <w:rFonts w:ascii="Times New Roman" w:hAnsi="Times New Roman"/>
          <w:b/>
          <w:sz w:val="24"/>
          <w:szCs w:val="24"/>
          <w:lang w:eastAsia="ru-RU"/>
        </w:rPr>
      </w:pPr>
      <w:r w:rsidRPr="009435F5">
        <w:rPr>
          <w:rFonts w:ascii="Times New Roman" w:hAnsi="Times New Roman"/>
          <w:b/>
          <w:sz w:val="24"/>
          <w:szCs w:val="24"/>
          <w:lang w:eastAsia="ru-RU"/>
        </w:rPr>
        <w:t>«Предпринимательство» на 2023-2027 годы</w:t>
      </w:r>
    </w:p>
    <w:p w:rsidR="00FB135B" w:rsidRPr="009435F5" w:rsidRDefault="00FB135B" w:rsidP="006446D0">
      <w:pPr>
        <w:jc w:val="center"/>
        <w:rPr>
          <w:rFonts w:ascii="Times New Roman" w:hAnsi="Times New Roman"/>
          <w:b/>
          <w:i/>
          <w:sz w:val="24"/>
          <w:szCs w:val="24"/>
          <w:lang w:eastAsia="ru-RU"/>
        </w:rPr>
      </w:pPr>
    </w:p>
    <w:tbl>
      <w:tblPr>
        <w:tblW w:w="15027" w:type="dxa"/>
        <w:tblInd w:w="-351" w:type="dxa"/>
        <w:tblLayout w:type="fixed"/>
        <w:tblCellMar>
          <w:left w:w="75" w:type="dxa"/>
          <w:right w:w="75" w:type="dxa"/>
        </w:tblCellMar>
        <w:tblLook w:val="0000" w:firstRow="0" w:lastRow="0" w:firstColumn="0" w:lastColumn="0" w:noHBand="0" w:noVBand="0"/>
      </w:tblPr>
      <w:tblGrid>
        <w:gridCol w:w="569"/>
        <w:gridCol w:w="3119"/>
        <w:gridCol w:w="1417"/>
        <w:gridCol w:w="1133"/>
        <w:gridCol w:w="852"/>
        <w:gridCol w:w="849"/>
        <w:gridCol w:w="851"/>
        <w:gridCol w:w="993"/>
        <w:gridCol w:w="1133"/>
        <w:gridCol w:w="992"/>
        <w:gridCol w:w="1560"/>
        <w:gridCol w:w="1559"/>
      </w:tblGrid>
      <w:tr w:rsidR="00FB135B" w:rsidRPr="009435F5" w:rsidTr="000102FD">
        <w:trPr>
          <w:trHeight w:val="9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w:t>
            </w:r>
          </w:p>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п/п</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Наименование целевых показателей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Единица измерения</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Базовое значение **</w:t>
            </w:r>
          </w:p>
        </w:tc>
        <w:tc>
          <w:tcPr>
            <w:tcW w:w="48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Планируемое значение по годам реализации программы</w:t>
            </w:r>
          </w:p>
        </w:tc>
        <w:tc>
          <w:tcPr>
            <w:tcW w:w="1560" w:type="dxa"/>
            <w:vMerge w:val="restart"/>
            <w:tcBorders>
              <w:top w:val="single" w:sz="4" w:space="0" w:color="000000"/>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Номер подпрограммы, мероприятий, оказывающих влияние на достижение показателя</w:t>
            </w:r>
          </w:p>
        </w:tc>
      </w:tr>
      <w:tr w:rsidR="00FB135B" w:rsidRPr="009435F5" w:rsidTr="000102FD">
        <w:trPr>
          <w:trHeight w:val="459"/>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p>
        </w:tc>
        <w:tc>
          <w:tcPr>
            <w:tcW w:w="849" w:type="dxa"/>
            <w:tcBorders>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2023</w:t>
            </w:r>
          </w:p>
        </w:tc>
        <w:tc>
          <w:tcPr>
            <w:tcW w:w="851" w:type="dxa"/>
            <w:tcBorders>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2024</w:t>
            </w:r>
          </w:p>
        </w:tc>
        <w:tc>
          <w:tcPr>
            <w:tcW w:w="993" w:type="dxa"/>
            <w:tcBorders>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2025</w:t>
            </w:r>
          </w:p>
        </w:tc>
        <w:tc>
          <w:tcPr>
            <w:tcW w:w="1133" w:type="dxa"/>
            <w:tcBorders>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2026</w:t>
            </w:r>
          </w:p>
        </w:tc>
        <w:tc>
          <w:tcPr>
            <w:tcW w:w="992" w:type="dxa"/>
            <w:tcBorders>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2027</w:t>
            </w:r>
          </w:p>
        </w:tc>
        <w:tc>
          <w:tcPr>
            <w:tcW w:w="1560" w:type="dxa"/>
            <w:vMerge/>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9435F5" w:rsidRDefault="00FB135B" w:rsidP="00FB135B">
            <w:pPr>
              <w:jc w:val="center"/>
              <w:rPr>
                <w:rFonts w:ascii="Times New Roman" w:hAnsi="Times New Roman"/>
                <w:sz w:val="20"/>
                <w:szCs w:val="20"/>
              </w:rPr>
            </w:pPr>
          </w:p>
        </w:tc>
      </w:tr>
    </w:tbl>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ab/>
      </w:r>
      <w:r w:rsidRPr="009435F5">
        <w:rPr>
          <w:rFonts w:ascii="Times New Roman" w:hAnsi="Times New Roman"/>
          <w:sz w:val="20"/>
          <w:szCs w:val="20"/>
        </w:rPr>
        <w:tab/>
      </w:r>
      <w:r w:rsidRPr="009435F5">
        <w:rPr>
          <w:rFonts w:ascii="Times New Roman" w:hAnsi="Times New Roman"/>
          <w:sz w:val="20"/>
          <w:szCs w:val="20"/>
        </w:rPr>
        <w:tab/>
      </w:r>
      <w:r w:rsidRPr="009435F5">
        <w:rPr>
          <w:rFonts w:ascii="Times New Roman" w:hAnsi="Times New Roman"/>
          <w:sz w:val="20"/>
          <w:szCs w:val="20"/>
        </w:rPr>
        <w:tab/>
      </w:r>
      <w:r w:rsidRPr="009435F5">
        <w:rPr>
          <w:rFonts w:ascii="Times New Roman" w:hAnsi="Times New Roman"/>
          <w:sz w:val="20"/>
          <w:szCs w:val="20"/>
        </w:rPr>
        <w:tab/>
      </w:r>
      <w:r w:rsidRPr="009435F5">
        <w:rPr>
          <w:rFonts w:ascii="Times New Roman" w:hAnsi="Times New Roman"/>
          <w:sz w:val="20"/>
          <w:szCs w:val="20"/>
        </w:rPr>
        <w:tab/>
      </w:r>
      <w:r w:rsidRPr="009435F5">
        <w:rPr>
          <w:rFonts w:ascii="Times New Roman" w:hAnsi="Times New Roman"/>
          <w:sz w:val="20"/>
          <w:szCs w:val="20"/>
        </w:rPr>
        <w:tab/>
      </w:r>
      <w:r w:rsidRPr="009435F5">
        <w:rPr>
          <w:rFonts w:ascii="Times New Roman" w:hAnsi="Times New Roman"/>
          <w:sz w:val="20"/>
          <w:szCs w:val="20"/>
        </w:rPr>
        <w:tab/>
      </w:r>
      <w:r w:rsidRPr="009435F5">
        <w:rPr>
          <w:rFonts w:ascii="Times New Roman" w:hAnsi="Times New Roman"/>
          <w:sz w:val="20"/>
          <w:szCs w:val="20"/>
        </w:rPr>
        <w:tab/>
      </w:r>
      <w:r w:rsidRPr="009435F5">
        <w:rPr>
          <w:rFonts w:ascii="Times New Roman" w:hAnsi="Times New Roman"/>
          <w:sz w:val="20"/>
          <w:szCs w:val="20"/>
        </w:rPr>
        <w:tab/>
      </w:r>
    </w:p>
    <w:tbl>
      <w:tblPr>
        <w:tblW w:w="15026" w:type="dxa"/>
        <w:tblInd w:w="-351" w:type="dxa"/>
        <w:tblLayout w:type="fixed"/>
        <w:tblCellMar>
          <w:left w:w="75" w:type="dxa"/>
          <w:right w:w="75" w:type="dxa"/>
        </w:tblCellMar>
        <w:tblLook w:val="0000" w:firstRow="0" w:lastRow="0" w:firstColumn="0" w:lastColumn="0" w:noHBand="0" w:noVBand="0"/>
      </w:tblPr>
      <w:tblGrid>
        <w:gridCol w:w="568"/>
        <w:gridCol w:w="3120"/>
        <w:gridCol w:w="1417"/>
        <w:gridCol w:w="1157"/>
        <w:gridCol w:w="828"/>
        <w:gridCol w:w="850"/>
        <w:gridCol w:w="851"/>
        <w:gridCol w:w="991"/>
        <w:gridCol w:w="1135"/>
        <w:gridCol w:w="992"/>
        <w:gridCol w:w="1558"/>
        <w:gridCol w:w="1559"/>
      </w:tblGrid>
      <w:tr w:rsidR="00FB135B" w:rsidRPr="009435F5" w:rsidTr="000102FD">
        <w:trPr>
          <w:trHeight w:val="343"/>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10</w:t>
            </w:r>
          </w:p>
        </w:tc>
        <w:tc>
          <w:tcPr>
            <w:tcW w:w="1558" w:type="dxa"/>
            <w:tcBorders>
              <w:top w:val="single" w:sz="4" w:space="0" w:color="000000"/>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12</w:t>
            </w:r>
          </w:p>
        </w:tc>
      </w:tr>
      <w:tr w:rsidR="00FB135B" w:rsidRPr="009435F5" w:rsidTr="000102FD">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p>
        </w:tc>
        <w:tc>
          <w:tcPr>
            <w:tcW w:w="14458" w:type="dxa"/>
            <w:gridSpan w:val="11"/>
            <w:tcBorders>
              <w:top w:val="single" w:sz="4" w:space="0" w:color="000000"/>
              <w:left w:val="single" w:sz="4" w:space="0" w:color="000000"/>
              <w:bottom w:val="single" w:sz="4" w:space="0" w:color="000000"/>
              <w:right w:val="single" w:sz="4" w:space="0" w:color="000000"/>
            </w:tcBorders>
          </w:tcPr>
          <w:p w:rsidR="00FB135B" w:rsidRPr="009435F5" w:rsidRDefault="00FB135B" w:rsidP="00FB135B">
            <w:pPr>
              <w:numPr>
                <w:ilvl w:val="0"/>
                <w:numId w:val="41"/>
              </w:numPr>
              <w:jc w:val="center"/>
              <w:rPr>
                <w:rFonts w:ascii="Times New Roman" w:hAnsi="Times New Roman"/>
                <w:sz w:val="20"/>
                <w:szCs w:val="20"/>
              </w:rPr>
            </w:pPr>
            <w:r w:rsidRPr="009435F5">
              <w:rPr>
                <w:rFonts w:ascii="Times New Roman" w:hAnsi="Times New Roman"/>
                <w:sz w:val="20"/>
                <w:szCs w:val="20"/>
              </w:rPr>
              <w:t>Достижение устойчиво высоких темпов экономического роста, обеспечивающих повышение уровня жизни жителей городского округа Фрязино</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3120"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Объем инвестиций, привлеченных в основной капитал (без учета бюджетных инвестиций), на душу населения.</w:t>
            </w:r>
          </w:p>
        </w:tc>
        <w:tc>
          <w:tcPr>
            <w:tcW w:w="1417"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Приоритетный</w:t>
            </w:r>
          </w:p>
        </w:tc>
        <w:tc>
          <w:tcPr>
            <w:tcW w:w="1157"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тыс. рублей</w:t>
            </w:r>
          </w:p>
        </w:tc>
        <w:tc>
          <w:tcPr>
            <w:tcW w:w="828"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95,73</w:t>
            </w:r>
          </w:p>
        </w:tc>
        <w:tc>
          <w:tcPr>
            <w:tcW w:w="850"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33,0</w:t>
            </w:r>
          </w:p>
        </w:tc>
        <w:tc>
          <w:tcPr>
            <w:tcW w:w="851" w:type="dxa"/>
            <w:tcBorders>
              <w:top w:val="single" w:sz="4" w:space="0" w:color="000080"/>
              <w:left w:val="single" w:sz="4" w:space="0" w:color="000080"/>
              <w:bottom w:val="single" w:sz="4" w:space="0" w:color="000080"/>
            </w:tcBorders>
            <w:shd w:val="clear" w:color="auto" w:fill="auto"/>
          </w:tcPr>
          <w:p w:rsidR="00FB135B" w:rsidRPr="009435F5" w:rsidRDefault="004931A6" w:rsidP="00FB135B">
            <w:pPr>
              <w:jc w:val="center"/>
              <w:rPr>
                <w:rFonts w:ascii="Times New Roman" w:hAnsi="Times New Roman"/>
                <w:sz w:val="20"/>
                <w:szCs w:val="20"/>
              </w:rPr>
            </w:pPr>
            <w:r w:rsidRPr="009435F5">
              <w:rPr>
                <w:rFonts w:ascii="Times New Roman" w:hAnsi="Times New Roman"/>
                <w:sz w:val="20"/>
                <w:szCs w:val="20"/>
              </w:rPr>
              <w:t>61,1</w:t>
            </w:r>
          </w:p>
        </w:tc>
        <w:tc>
          <w:tcPr>
            <w:tcW w:w="991"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34,6</w:t>
            </w:r>
          </w:p>
        </w:tc>
        <w:tc>
          <w:tcPr>
            <w:tcW w:w="1135" w:type="dxa"/>
            <w:tcBorders>
              <w:top w:val="single" w:sz="4" w:space="0" w:color="000080"/>
              <w:left w:val="single" w:sz="4" w:space="0" w:color="000080"/>
              <w:bottom w:val="single" w:sz="4" w:space="0" w:color="000080"/>
              <w:right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35,4</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Отдел инвестиционной политики и развития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1.08.01</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w:t>
            </w:r>
          </w:p>
        </w:tc>
        <w:tc>
          <w:tcPr>
            <w:tcW w:w="3120"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17"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Приоритетный </w:t>
            </w:r>
          </w:p>
        </w:tc>
        <w:tc>
          <w:tcPr>
            <w:tcW w:w="1157"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процент</w:t>
            </w:r>
          </w:p>
        </w:tc>
        <w:tc>
          <w:tcPr>
            <w:tcW w:w="828"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118,1</w:t>
            </w:r>
          </w:p>
        </w:tc>
        <w:tc>
          <w:tcPr>
            <w:tcW w:w="850"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104,0</w:t>
            </w:r>
          </w:p>
        </w:tc>
        <w:tc>
          <w:tcPr>
            <w:tcW w:w="851" w:type="dxa"/>
            <w:tcBorders>
              <w:top w:val="single" w:sz="4" w:space="0" w:color="000080"/>
              <w:left w:val="single" w:sz="4" w:space="0" w:color="000080"/>
              <w:bottom w:val="single" w:sz="4" w:space="0" w:color="000080"/>
            </w:tcBorders>
            <w:shd w:val="clear" w:color="auto" w:fill="auto"/>
          </w:tcPr>
          <w:p w:rsidR="00FB135B" w:rsidRPr="009435F5" w:rsidRDefault="004931A6" w:rsidP="00FB135B">
            <w:pPr>
              <w:jc w:val="center"/>
              <w:rPr>
                <w:rFonts w:ascii="Times New Roman" w:hAnsi="Times New Roman"/>
                <w:sz w:val="20"/>
                <w:szCs w:val="20"/>
              </w:rPr>
            </w:pPr>
            <w:r w:rsidRPr="009435F5">
              <w:rPr>
                <w:rFonts w:ascii="Times New Roman" w:hAnsi="Times New Roman"/>
                <w:sz w:val="20"/>
                <w:szCs w:val="20"/>
              </w:rPr>
              <w:t>113</w:t>
            </w:r>
          </w:p>
        </w:tc>
        <w:tc>
          <w:tcPr>
            <w:tcW w:w="991"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104,5</w:t>
            </w:r>
          </w:p>
        </w:tc>
        <w:tc>
          <w:tcPr>
            <w:tcW w:w="1135" w:type="dxa"/>
            <w:tcBorders>
              <w:top w:val="single" w:sz="4" w:space="0" w:color="000080"/>
              <w:left w:val="single" w:sz="4" w:space="0" w:color="000080"/>
              <w:bottom w:val="single" w:sz="4" w:space="0" w:color="000080"/>
              <w:right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104,9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105,2</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Отдел инвестиционной политики и развития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1.0</w:t>
            </w:r>
            <w:r w:rsidRPr="009435F5">
              <w:rPr>
                <w:rFonts w:ascii="Times New Roman" w:hAnsi="Times New Roman"/>
                <w:sz w:val="20"/>
                <w:szCs w:val="20"/>
                <w:lang w:val="en-US"/>
              </w:rPr>
              <w:t>2</w:t>
            </w:r>
            <w:r w:rsidRPr="009435F5">
              <w:rPr>
                <w:rFonts w:ascii="Times New Roman" w:hAnsi="Times New Roman"/>
                <w:sz w:val="20"/>
                <w:szCs w:val="20"/>
              </w:rPr>
              <w:t>.01</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w:t>
            </w:r>
          </w:p>
        </w:tc>
        <w:tc>
          <w:tcPr>
            <w:tcW w:w="3120"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Количество созданных рабочих мест</w:t>
            </w:r>
          </w:p>
        </w:tc>
        <w:tc>
          <w:tcPr>
            <w:tcW w:w="1417"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Приоритетный</w:t>
            </w:r>
          </w:p>
        </w:tc>
        <w:tc>
          <w:tcPr>
            <w:tcW w:w="1157"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единиц</w:t>
            </w:r>
          </w:p>
          <w:p w:rsidR="00FB135B" w:rsidRPr="009435F5" w:rsidRDefault="00FB135B" w:rsidP="00FB135B">
            <w:pPr>
              <w:jc w:val="center"/>
              <w:rPr>
                <w:rFonts w:ascii="Times New Roman" w:hAnsi="Times New Roman"/>
                <w:sz w:val="20"/>
                <w:szCs w:val="20"/>
              </w:rPr>
            </w:pPr>
          </w:p>
        </w:tc>
        <w:tc>
          <w:tcPr>
            <w:tcW w:w="828"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448</w:t>
            </w:r>
          </w:p>
        </w:tc>
        <w:tc>
          <w:tcPr>
            <w:tcW w:w="850"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620</w:t>
            </w:r>
          </w:p>
        </w:tc>
        <w:tc>
          <w:tcPr>
            <w:tcW w:w="851" w:type="dxa"/>
            <w:tcBorders>
              <w:top w:val="single" w:sz="4" w:space="0" w:color="000080"/>
              <w:left w:val="single" w:sz="4" w:space="0" w:color="000080"/>
              <w:bottom w:val="single" w:sz="4" w:space="0" w:color="000080"/>
            </w:tcBorders>
            <w:shd w:val="clear" w:color="auto" w:fill="auto"/>
          </w:tcPr>
          <w:p w:rsidR="00FB135B" w:rsidRPr="009435F5" w:rsidRDefault="004931A6" w:rsidP="00FB135B">
            <w:pPr>
              <w:jc w:val="center"/>
              <w:rPr>
                <w:rFonts w:ascii="Times New Roman" w:hAnsi="Times New Roman"/>
                <w:sz w:val="20"/>
                <w:szCs w:val="20"/>
              </w:rPr>
            </w:pPr>
            <w:r w:rsidRPr="009435F5">
              <w:rPr>
                <w:rFonts w:ascii="Times New Roman" w:hAnsi="Times New Roman"/>
                <w:sz w:val="20"/>
                <w:szCs w:val="20"/>
              </w:rPr>
              <w:t>810</w:t>
            </w:r>
          </w:p>
        </w:tc>
        <w:tc>
          <w:tcPr>
            <w:tcW w:w="991" w:type="dxa"/>
            <w:tcBorders>
              <w:top w:val="single" w:sz="4" w:space="0" w:color="000080"/>
              <w:left w:val="single" w:sz="4" w:space="0" w:color="000080"/>
              <w:bottom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750</w:t>
            </w:r>
          </w:p>
        </w:tc>
        <w:tc>
          <w:tcPr>
            <w:tcW w:w="1135" w:type="dxa"/>
            <w:tcBorders>
              <w:top w:val="single" w:sz="4" w:space="0" w:color="000080"/>
              <w:left w:val="single" w:sz="4" w:space="0" w:color="000080"/>
              <w:bottom w:val="single" w:sz="4" w:space="0" w:color="000080"/>
              <w:right w:val="single" w:sz="4" w:space="0" w:color="00008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700</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Отдел инвестиционной политики и развития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 xml:space="preserve"> администрации городского округа Фрязино </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1.03.01, 1.05.01</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lastRenderedPageBreak/>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Индекс совокупной результативности реализации мероприятий, направленных на развитие конкуренции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Отраслевой показатель</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единица</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Отдел инвестиционной политики и развития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 xml:space="preserve">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236609">
            <w:pPr>
              <w:jc w:val="center"/>
              <w:rPr>
                <w:rFonts w:ascii="Times New Roman" w:hAnsi="Times New Roman"/>
                <w:sz w:val="20"/>
                <w:szCs w:val="20"/>
              </w:rPr>
            </w:pPr>
            <w:r w:rsidRPr="009435F5">
              <w:rPr>
                <w:rFonts w:ascii="Times New Roman" w:hAnsi="Times New Roman"/>
                <w:sz w:val="20"/>
                <w:szCs w:val="20"/>
              </w:rPr>
              <w:t>2.50.01, 2.50.02, 2.50.03, 2.50.04, 2.50.05, 2.50.06, 2.5</w:t>
            </w:r>
            <w:r w:rsidR="00236609" w:rsidRPr="009435F5">
              <w:rPr>
                <w:rFonts w:ascii="Times New Roman" w:hAnsi="Times New Roman"/>
                <w:sz w:val="20"/>
                <w:szCs w:val="20"/>
              </w:rPr>
              <w:t>1</w:t>
            </w:r>
            <w:r w:rsidRPr="009435F5">
              <w:rPr>
                <w:rFonts w:ascii="Times New Roman" w:hAnsi="Times New Roman"/>
                <w:sz w:val="20"/>
                <w:szCs w:val="20"/>
              </w:rPr>
              <w:t>.01, 2.5</w:t>
            </w:r>
            <w:r w:rsidR="00236609" w:rsidRPr="009435F5">
              <w:rPr>
                <w:rFonts w:ascii="Times New Roman" w:hAnsi="Times New Roman"/>
                <w:sz w:val="20"/>
                <w:szCs w:val="20"/>
              </w:rPr>
              <w:t>1</w:t>
            </w:r>
            <w:r w:rsidRPr="009435F5">
              <w:rPr>
                <w:rFonts w:ascii="Times New Roman" w:hAnsi="Times New Roman"/>
                <w:sz w:val="20"/>
                <w:szCs w:val="20"/>
              </w:rPr>
              <w:t>.02.</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5.</w:t>
            </w:r>
          </w:p>
        </w:tc>
        <w:tc>
          <w:tcPr>
            <w:tcW w:w="3120"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Приоритетный</w:t>
            </w:r>
          </w:p>
        </w:tc>
        <w:tc>
          <w:tcPr>
            <w:tcW w:w="115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процентов</w:t>
            </w:r>
          </w:p>
        </w:tc>
        <w:tc>
          <w:tcPr>
            <w:tcW w:w="828"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26,8</w:t>
            </w:r>
          </w:p>
        </w:tc>
        <w:tc>
          <w:tcPr>
            <w:tcW w:w="850"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27,11</w:t>
            </w:r>
          </w:p>
        </w:tc>
        <w:tc>
          <w:tcPr>
            <w:tcW w:w="851" w:type="dxa"/>
            <w:tcBorders>
              <w:left w:val="single" w:sz="4" w:space="0" w:color="000000"/>
              <w:bottom w:val="single" w:sz="4" w:space="0" w:color="000000"/>
              <w:right w:val="single" w:sz="4" w:space="0" w:color="000000"/>
            </w:tcBorders>
            <w:shd w:val="clear" w:color="auto" w:fill="auto"/>
          </w:tcPr>
          <w:p w:rsidR="00FB135B" w:rsidRPr="009435F5" w:rsidRDefault="004931A6" w:rsidP="00FB135B">
            <w:pPr>
              <w:jc w:val="center"/>
              <w:rPr>
                <w:rFonts w:ascii="Times New Roman" w:hAnsi="Times New Roman"/>
                <w:sz w:val="20"/>
                <w:szCs w:val="20"/>
              </w:rPr>
            </w:pPr>
            <w:r w:rsidRPr="009435F5">
              <w:rPr>
                <w:rFonts w:ascii="Times New Roman" w:hAnsi="Times New Roman"/>
                <w:sz w:val="20"/>
                <w:szCs w:val="20"/>
              </w:rPr>
              <w:t>28,01</w:t>
            </w:r>
          </w:p>
        </w:tc>
        <w:tc>
          <w:tcPr>
            <w:tcW w:w="991"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26,43</w:t>
            </w:r>
          </w:p>
        </w:tc>
        <w:tc>
          <w:tcPr>
            <w:tcW w:w="1135"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26,48</w:t>
            </w:r>
          </w:p>
        </w:tc>
        <w:tc>
          <w:tcPr>
            <w:tcW w:w="992"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26,51</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Отдел инвестиционной политики и развития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3.02.01, 3.02.03</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w:t>
            </w:r>
          </w:p>
        </w:tc>
        <w:tc>
          <w:tcPr>
            <w:tcW w:w="3120" w:type="dxa"/>
            <w:tcBorders>
              <w:top w:val="single" w:sz="4" w:space="0" w:color="000000"/>
              <w:lef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Число субъектов малого и среднего предпринимательства в расчете на 10 тыс. человек населения</w:t>
            </w:r>
          </w:p>
        </w:tc>
        <w:tc>
          <w:tcPr>
            <w:tcW w:w="141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Приоритетный</w:t>
            </w:r>
          </w:p>
          <w:p w:rsidR="00FB135B" w:rsidRPr="009435F5" w:rsidRDefault="00FB135B" w:rsidP="00FB135B">
            <w:pPr>
              <w:jc w:val="center"/>
              <w:rPr>
                <w:rFonts w:ascii="Times New Roman" w:hAnsi="Times New Roman"/>
                <w:sz w:val="20"/>
                <w:szCs w:val="20"/>
              </w:rPr>
            </w:pPr>
          </w:p>
        </w:tc>
        <w:tc>
          <w:tcPr>
            <w:tcW w:w="115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единиц</w:t>
            </w:r>
          </w:p>
        </w:tc>
        <w:tc>
          <w:tcPr>
            <w:tcW w:w="828"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443,09</w:t>
            </w:r>
          </w:p>
        </w:tc>
        <w:tc>
          <w:tcPr>
            <w:tcW w:w="85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437,03</w:t>
            </w:r>
          </w:p>
        </w:tc>
        <w:tc>
          <w:tcPr>
            <w:tcW w:w="851" w:type="dxa"/>
            <w:tcBorders>
              <w:top w:val="single" w:sz="4" w:space="0" w:color="000000"/>
              <w:left w:val="single" w:sz="4" w:space="0" w:color="000000"/>
              <w:bottom w:val="single" w:sz="4" w:space="0" w:color="000000"/>
            </w:tcBorders>
            <w:shd w:val="clear" w:color="auto" w:fill="auto"/>
          </w:tcPr>
          <w:p w:rsidR="00FB135B" w:rsidRPr="009435F5" w:rsidRDefault="004931A6" w:rsidP="00FB135B">
            <w:pPr>
              <w:jc w:val="center"/>
              <w:rPr>
                <w:rFonts w:ascii="Times New Roman" w:hAnsi="Times New Roman"/>
                <w:sz w:val="20"/>
                <w:szCs w:val="20"/>
              </w:rPr>
            </w:pPr>
            <w:r w:rsidRPr="009435F5">
              <w:rPr>
                <w:rFonts w:ascii="Times New Roman" w:hAnsi="Times New Roman"/>
                <w:sz w:val="20"/>
                <w:szCs w:val="20"/>
              </w:rPr>
              <w:t>467,75</w:t>
            </w:r>
          </w:p>
        </w:tc>
        <w:tc>
          <w:tcPr>
            <w:tcW w:w="991"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430,6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430,8</w:t>
            </w:r>
          </w:p>
        </w:tc>
        <w:tc>
          <w:tcPr>
            <w:tcW w:w="992"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431,1</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Отдел инвестиционной политики и развития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3.02.01, 3.02.03</w:t>
            </w:r>
          </w:p>
        </w:tc>
      </w:tr>
      <w:tr w:rsidR="00FB135B" w:rsidRPr="009435F5" w:rsidTr="000102FD">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7.</w:t>
            </w:r>
          </w:p>
        </w:tc>
        <w:tc>
          <w:tcPr>
            <w:tcW w:w="312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Количество вновь созданных субъектов малого и среднего бизнеса</w:t>
            </w:r>
          </w:p>
        </w:tc>
        <w:tc>
          <w:tcPr>
            <w:tcW w:w="141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Приоритетный</w:t>
            </w:r>
          </w:p>
        </w:tc>
        <w:tc>
          <w:tcPr>
            <w:tcW w:w="115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единиц</w:t>
            </w:r>
          </w:p>
        </w:tc>
        <w:tc>
          <w:tcPr>
            <w:tcW w:w="828"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395</w:t>
            </w:r>
          </w:p>
        </w:tc>
        <w:tc>
          <w:tcPr>
            <w:tcW w:w="85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340</w:t>
            </w:r>
          </w:p>
        </w:tc>
        <w:tc>
          <w:tcPr>
            <w:tcW w:w="851" w:type="dxa"/>
            <w:tcBorders>
              <w:top w:val="single" w:sz="4" w:space="0" w:color="000000"/>
              <w:left w:val="single" w:sz="4" w:space="0" w:color="000000"/>
              <w:bottom w:val="single" w:sz="4" w:space="0" w:color="000000"/>
            </w:tcBorders>
            <w:shd w:val="clear" w:color="auto" w:fill="auto"/>
          </w:tcPr>
          <w:p w:rsidR="00FB135B" w:rsidRPr="009435F5" w:rsidRDefault="004931A6" w:rsidP="00FB135B">
            <w:pPr>
              <w:jc w:val="center"/>
              <w:rPr>
                <w:rFonts w:ascii="Times New Roman" w:hAnsi="Times New Roman"/>
                <w:sz w:val="20"/>
                <w:szCs w:val="20"/>
              </w:rPr>
            </w:pPr>
            <w:r w:rsidRPr="009435F5">
              <w:rPr>
                <w:rFonts w:ascii="Times New Roman" w:hAnsi="Times New Roman"/>
                <w:sz w:val="20"/>
                <w:szCs w:val="20"/>
              </w:rPr>
              <w:t>362</w:t>
            </w:r>
          </w:p>
        </w:tc>
        <w:tc>
          <w:tcPr>
            <w:tcW w:w="991"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400</w:t>
            </w:r>
          </w:p>
        </w:tc>
        <w:tc>
          <w:tcPr>
            <w:tcW w:w="992"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420</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Отдел инвестиционной политики и развития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3.02.01, 3.02.03</w:t>
            </w:r>
          </w:p>
        </w:tc>
      </w:tr>
      <w:tr w:rsidR="00FB135B" w:rsidRPr="009435F5" w:rsidTr="000102FD">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8.</w:t>
            </w:r>
          </w:p>
        </w:tc>
        <w:tc>
          <w:tcPr>
            <w:tcW w:w="312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w:t>
            </w:r>
            <w:r w:rsidRPr="009435F5">
              <w:rPr>
                <w:rFonts w:ascii="Times New Roman" w:hAnsi="Times New Roman"/>
                <w:sz w:val="20"/>
                <w:szCs w:val="20"/>
              </w:rPr>
              <w:lastRenderedPageBreak/>
              <w:t>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1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lastRenderedPageBreak/>
              <w:t>Отраслевой</w:t>
            </w:r>
          </w:p>
        </w:tc>
        <w:tc>
          <w:tcPr>
            <w:tcW w:w="115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единиц</w:t>
            </w:r>
          </w:p>
        </w:tc>
        <w:tc>
          <w:tcPr>
            <w:tcW w:w="828"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851"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991"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992"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Отдел учета и распоряжения муниципальным имуществом администрации </w:t>
            </w:r>
            <w:r w:rsidRPr="009435F5">
              <w:rPr>
                <w:rFonts w:ascii="Times New Roman" w:hAnsi="Times New Roman"/>
                <w:sz w:val="20"/>
                <w:szCs w:val="20"/>
              </w:rPr>
              <w:lastRenderedPageBreak/>
              <w:t>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lastRenderedPageBreak/>
              <w:t>3.02.04</w:t>
            </w:r>
          </w:p>
        </w:tc>
      </w:tr>
      <w:tr w:rsidR="00FB135B" w:rsidRPr="009435F5" w:rsidTr="000102FD">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lastRenderedPageBreak/>
              <w:t>9.</w:t>
            </w:r>
          </w:p>
        </w:tc>
        <w:tc>
          <w:tcPr>
            <w:tcW w:w="3120" w:type="dxa"/>
            <w:tcBorders>
              <w:top w:val="single" w:sz="4" w:space="0" w:color="000000"/>
              <w:left w:val="single" w:sz="4" w:space="0" w:color="000000"/>
              <w:bottom w:val="single" w:sz="4" w:space="0" w:color="000000"/>
            </w:tcBorders>
            <w:shd w:val="clear" w:color="auto" w:fill="auto"/>
          </w:tcPr>
          <w:p w:rsidR="00FB135B" w:rsidRPr="009435F5" w:rsidRDefault="00FB135B" w:rsidP="000C7F60">
            <w:pPr>
              <w:jc w:val="center"/>
              <w:rPr>
                <w:rFonts w:ascii="Times New Roman" w:hAnsi="Times New Roman"/>
                <w:sz w:val="20"/>
                <w:szCs w:val="20"/>
              </w:rPr>
            </w:pPr>
            <w:r w:rsidRPr="009435F5">
              <w:rPr>
                <w:rFonts w:ascii="Times New Roman" w:hAnsi="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000C7F60" w:rsidRPr="009435F5">
              <w:rPr>
                <w:rFonts w:ascii="Times New Roman" w:hAnsi="Times New Roman"/>
                <w:sz w:val="20"/>
                <w:szCs w:val="20"/>
              </w:rPr>
              <w:t>муниципальных образований</w:t>
            </w:r>
            <w:r w:rsidRPr="009435F5">
              <w:rPr>
                <w:rFonts w:ascii="Times New Roman" w:hAnsi="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435F5">
              <w:rPr>
                <w:rFonts w:ascii="Times New Roman" w:hAnsi="Times New Roman"/>
                <w:sz w:val="20"/>
                <w:szCs w:val="20"/>
              </w:rPr>
              <w:t>фудтраках</w:t>
            </w:r>
            <w:proofErr w:type="spellEnd"/>
            <w:r w:rsidRPr="009435F5">
              <w:rPr>
                <w:rFonts w:ascii="Times New Roman" w:hAnsi="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9435F5">
              <w:rPr>
                <w:rFonts w:ascii="Times New Roman" w:hAnsi="Times New Roman"/>
                <w:sz w:val="20"/>
                <w:szCs w:val="20"/>
              </w:rPr>
              <w:t>вендинговых</w:t>
            </w:r>
            <w:proofErr w:type="spellEnd"/>
            <w:r w:rsidRPr="009435F5">
              <w:rPr>
                <w:rFonts w:ascii="Times New Roman" w:hAnsi="Times New Roman"/>
                <w:sz w:val="20"/>
                <w:szCs w:val="20"/>
              </w:rPr>
              <w:t xml:space="preserve"> автоматах).</w:t>
            </w:r>
          </w:p>
        </w:tc>
        <w:tc>
          <w:tcPr>
            <w:tcW w:w="141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Отраслевой</w:t>
            </w:r>
          </w:p>
        </w:tc>
        <w:tc>
          <w:tcPr>
            <w:tcW w:w="115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единиц</w:t>
            </w:r>
          </w:p>
        </w:tc>
        <w:tc>
          <w:tcPr>
            <w:tcW w:w="828"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0</w:t>
            </w:r>
          </w:p>
        </w:tc>
        <w:tc>
          <w:tcPr>
            <w:tcW w:w="991"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0</w:t>
            </w:r>
          </w:p>
        </w:tc>
        <w:tc>
          <w:tcPr>
            <w:tcW w:w="992"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0</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Отдел инвестиционной политики и развития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 xml:space="preserve">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3.02.05</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p>
        </w:tc>
        <w:tc>
          <w:tcPr>
            <w:tcW w:w="14458" w:type="dxa"/>
            <w:gridSpan w:val="11"/>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numPr>
                <w:ilvl w:val="0"/>
                <w:numId w:val="41"/>
              </w:numPr>
              <w:jc w:val="center"/>
              <w:rPr>
                <w:rFonts w:ascii="Times New Roman" w:hAnsi="Times New Roman"/>
                <w:sz w:val="20"/>
                <w:szCs w:val="20"/>
              </w:rPr>
            </w:pPr>
            <w:r w:rsidRPr="009435F5">
              <w:rPr>
                <w:rFonts w:ascii="Times New Roman" w:hAnsi="Times New Roman"/>
                <w:sz w:val="20"/>
                <w:szCs w:val="20"/>
              </w:rPr>
              <w:t xml:space="preserve"> Повышение социально-экономической эффективности потребительского рынка и услуг на территории городского округа Фрязино</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9.</w:t>
            </w:r>
          </w:p>
        </w:tc>
        <w:tc>
          <w:tcPr>
            <w:tcW w:w="312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Обеспеченность населения площадью торговых объектов</w:t>
            </w:r>
          </w:p>
        </w:tc>
        <w:tc>
          <w:tcPr>
            <w:tcW w:w="1417" w:type="dxa"/>
            <w:tcBorders>
              <w:top w:val="single" w:sz="4" w:space="0" w:color="000000"/>
              <w:left w:val="single" w:sz="4" w:space="0" w:color="000000"/>
              <w:bottom w:val="single" w:sz="4" w:space="0" w:color="000000"/>
            </w:tcBorders>
            <w:shd w:val="clear" w:color="auto" w:fill="auto"/>
          </w:tcPr>
          <w:p w:rsidR="00FB135B" w:rsidRPr="009435F5" w:rsidRDefault="00FB135B" w:rsidP="00B6098F">
            <w:pPr>
              <w:jc w:val="center"/>
              <w:rPr>
                <w:rFonts w:ascii="Times New Roman" w:hAnsi="Times New Roman"/>
                <w:sz w:val="20"/>
                <w:szCs w:val="20"/>
              </w:rPr>
            </w:pPr>
            <w:r w:rsidRPr="009435F5">
              <w:rPr>
                <w:rFonts w:ascii="Times New Roman" w:hAnsi="Times New Roman"/>
                <w:sz w:val="20"/>
                <w:szCs w:val="20"/>
              </w:rPr>
              <w:t>Приоритетный</w:t>
            </w:r>
            <w:r w:rsidR="00B6098F" w:rsidRPr="009435F5">
              <w:rPr>
                <w:rFonts w:ascii="Times New Roman" w:hAnsi="Times New Roman"/>
                <w:sz w:val="20"/>
                <w:szCs w:val="20"/>
              </w:rPr>
              <w:t>, СЭР, показатель госпрограммы</w:t>
            </w:r>
          </w:p>
        </w:tc>
        <w:tc>
          <w:tcPr>
            <w:tcW w:w="115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кв. м/</w:t>
            </w:r>
            <w:r w:rsidRPr="009435F5">
              <w:rPr>
                <w:rFonts w:ascii="Times New Roman" w:hAnsi="Times New Roman"/>
                <w:sz w:val="20"/>
                <w:szCs w:val="20"/>
              </w:rPr>
              <w:br/>
              <w:t>1000 человек</w:t>
            </w:r>
          </w:p>
        </w:tc>
        <w:tc>
          <w:tcPr>
            <w:tcW w:w="828"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677,0</w:t>
            </w:r>
          </w:p>
        </w:tc>
        <w:tc>
          <w:tcPr>
            <w:tcW w:w="85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670,0</w:t>
            </w:r>
          </w:p>
        </w:tc>
        <w:tc>
          <w:tcPr>
            <w:tcW w:w="851" w:type="dxa"/>
            <w:tcBorders>
              <w:top w:val="single" w:sz="4" w:space="0" w:color="000000"/>
              <w:left w:val="single" w:sz="4" w:space="0" w:color="000000"/>
              <w:bottom w:val="single" w:sz="4" w:space="0" w:color="000000"/>
            </w:tcBorders>
            <w:shd w:val="clear" w:color="auto" w:fill="auto"/>
          </w:tcPr>
          <w:p w:rsidR="00FB135B" w:rsidRPr="009435F5" w:rsidRDefault="004931A6" w:rsidP="00FB135B">
            <w:pPr>
              <w:jc w:val="center"/>
              <w:rPr>
                <w:rFonts w:ascii="Times New Roman" w:hAnsi="Times New Roman"/>
                <w:sz w:val="20"/>
                <w:szCs w:val="20"/>
              </w:rPr>
            </w:pPr>
            <w:r w:rsidRPr="009435F5">
              <w:rPr>
                <w:rFonts w:ascii="Times New Roman" w:hAnsi="Times New Roman"/>
                <w:sz w:val="20"/>
                <w:szCs w:val="20"/>
              </w:rPr>
              <w:t>683,8</w:t>
            </w:r>
          </w:p>
        </w:tc>
        <w:tc>
          <w:tcPr>
            <w:tcW w:w="991"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672,0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672,0</w:t>
            </w:r>
          </w:p>
        </w:tc>
        <w:tc>
          <w:tcPr>
            <w:tcW w:w="992"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672,0</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МКУ «Дирекция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4.01.01, 4.01.02, 4.01.04, 4.01.05, 4.01.06, 4.01.07, 4.01.08</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10.</w:t>
            </w:r>
          </w:p>
        </w:tc>
        <w:tc>
          <w:tcPr>
            <w:tcW w:w="312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Обеспеченность населения предприятиями общественного питания</w:t>
            </w:r>
          </w:p>
        </w:tc>
        <w:tc>
          <w:tcPr>
            <w:tcW w:w="141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Приоритетный</w:t>
            </w:r>
            <w:r w:rsidR="00B6098F" w:rsidRPr="009435F5">
              <w:rPr>
                <w:rFonts w:ascii="Times New Roman" w:hAnsi="Times New Roman"/>
                <w:sz w:val="20"/>
                <w:szCs w:val="20"/>
              </w:rPr>
              <w:t>, показатель госпрограммы</w:t>
            </w:r>
          </w:p>
        </w:tc>
        <w:tc>
          <w:tcPr>
            <w:tcW w:w="115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пос. мест/ 1000 человек</w:t>
            </w:r>
          </w:p>
        </w:tc>
        <w:tc>
          <w:tcPr>
            <w:tcW w:w="828"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37,60</w:t>
            </w:r>
          </w:p>
        </w:tc>
        <w:tc>
          <w:tcPr>
            <w:tcW w:w="851" w:type="dxa"/>
            <w:tcBorders>
              <w:top w:val="single" w:sz="4" w:space="0" w:color="000000"/>
              <w:left w:val="single" w:sz="4" w:space="0" w:color="000000"/>
              <w:bottom w:val="single" w:sz="4" w:space="0" w:color="000000"/>
            </w:tcBorders>
            <w:shd w:val="clear" w:color="auto" w:fill="auto"/>
          </w:tcPr>
          <w:p w:rsidR="00FB135B" w:rsidRPr="009435F5" w:rsidRDefault="00FB135B" w:rsidP="004931A6">
            <w:pPr>
              <w:jc w:val="center"/>
              <w:rPr>
                <w:rFonts w:ascii="Times New Roman" w:hAnsi="Times New Roman"/>
                <w:sz w:val="20"/>
                <w:szCs w:val="20"/>
              </w:rPr>
            </w:pPr>
            <w:r w:rsidRPr="009435F5">
              <w:rPr>
                <w:rFonts w:ascii="Times New Roman" w:hAnsi="Times New Roman"/>
                <w:sz w:val="20"/>
                <w:szCs w:val="20"/>
              </w:rPr>
              <w:t>38,</w:t>
            </w:r>
            <w:r w:rsidR="004931A6" w:rsidRPr="009435F5">
              <w:rPr>
                <w:rFonts w:ascii="Times New Roman" w:hAnsi="Times New Roman"/>
                <w:sz w:val="20"/>
                <w:szCs w:val="20"/>
              </w:rPr>
              <w:t>88</w:t>
            </w:r>
          </w:p>
        </w:tc>
        <w:tc>
          <w:tcPr>
            <w:tcW w:w="991"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38,1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38,1</w:t>
            </w:r>
          </w:p>
        </w:tc>
        <w:tc>
          <w:tcPr>
            <w:tcW w:w="992"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38,1</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МКУ «Дирекция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4.51.01</w:t>
            </w:r>
          </w:p>
        </w:tc>
      </w:tr>
      <w:tr w:rsidR="00FB135B" w:rsidRPr="009435F5" w:rsidTr="000102FD">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lastRenderedPageBreak/>
              <w:t>11.</w:t>
            </w:r>
          </w:p>
        </w:tc>
        <w:tc>
          <w:tcPr>
            <w:tcW w:w="312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Обеспеченность населения предприятиями бытового обслуживания</w:t>
            </w:r>
          </w:p>
        </w:tc>
        <w:tc>
          <w:tcPr>
            <w:tcW w:w="141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Приоритетный</w:t>
            </w:r>
            <w:r w:rsidR="00B6098F" w:rsidRPr="009435F5">
              <w:rPr>
                <w:rFonts w:ascii="Times New Roman" w:hAnsi="Times New Roman"/>
                <w:sz w:val="20"/>
                <w:szCs w:val="20"/>
              </w:rPr>
              <w:t>, показатель госпрограммы</w:t>
            </w:r>
          </w:p>
        </w:tc>
        <w:tc>
          <w:tcPr>
            <w:tcW w:w="115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раб. мест/ 1000 человек</w:t>
            </w:r>
          </w:p>
        </w:tc>
        <w:tc>
          <w:tcPr>
            <w:tcW w:w="828"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6,68</w:t>
            </w:r>
          </w:p>
        </w:tc>
        <w:tc>
          <w:tcPr>
            <w:tcW w:w="851" w:type="dxa"/>
            <w:tcBorders>
              <w:top w:val="single" w:sz="4" w:space="0" w:color="000000"/>
              <w:left w:val="single" w:sz="4" w:space="0" w:color="000000"/>
              <w:bottom w:val="single" w:sz="4" w:space="0" w:color="000000"/>
            </w:tcBorders>
            <w:shd w:val="clear" w:color="auto" w:fill="auto"/>
          </w:tcPr>
          <w:p w:rsidR="00FB135B" w:rsidRPr="009435F5" w:rsidRDefault="00FB135B" w:rsidP="004931A6">
            <w:pPr>
              <w:jc w:val="center"/>
              <w:rPr>
                <w:rFonts w:ascii="Times New Roman" w:hAnsi="Times New Roman"/>
                <w:sz w:val="20"/>
                <w:szCs w:val="20"/>
              </w:rPr>
            </w:pPr>
            <w:r w:rsidRPr="009435F5">
              <w:rPr>
                <w:rFonts w:ascii="Times New Roman" w:hAnsi="Times New Roman"/>
                <w:sz w:val="20"/>
                <w:szCs w:val="20"/>
              </w:rPr>
              <w:t>6,8</w:t>
            </w:r>
            <w:r w:rsidR="004931A6" w:rsidRPr="009435F5">
              <w:rPr>
                <w:rFonts w:ascii="Times New Roman" w:hAnsi="Times New Roman"/>
                <w:sz w:val="20"/>
                <w:szCs w:val="20"/>
              </w:rPr>
              <w:t>9</w:t>
            </w:r>
          </w:p>
        </w:tc>
        <w:tc>
          <w:tcPr>
            <w:tcW w:w="991"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6,74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6,74</w:t>
            </w:r>
          </w:p>
        </w:tc>
        <w:tc>
          <w:tcPr>
            <w:tcW w:w="992" w:type="dxa"/>
            <w:tcBorders>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6,74</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МКУ «Дирекция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w:t>
            </w:r>
          </w:p>
        </w:tc>
        <w:tc>
          <w:tcPr>
            <w:tcW w:w="1559" w:type="dxa"/>
            <w:tcBorders>
              <w:left w:val="single" w:sz="4" w:space="0" w:color="000000"/>
              <w:bottom w:val="single" w:sz="4" w:space="0" w:color="000000"/>
              <w:right w:val="single" w:sz="4" w:space="0" w:color="000000"/>
            </w:tcBorders>
            <w:shd w:val="clear" w:color="auto" w:fill="auto"/>
          </w:tcPr>
          <w:p w:rsidR="00FB135B" w:rsidRPr="009435F5" w:rsidRDefault="00B6098F" w:rsidP="00FB135B">
            <w:pPr>
              <w:jc w:val="center"/>
              <w:rPr>
                <w:rFonts w:ascii="Times New Roman" w:hAnsi="Times New Roman"/>
                <w:sz w:val="20"/>
                <w:szCs w:val="20"/>
              </w:rPr>
            </w:pPr>
            <w:r w:rsidRPr="009435F5">
              <w:rPr>
                <w:rFonts w:ascii="Times New Roman" w:hAnsi="Times New Roman"/>
                <w:sz w:val="20"/>
                <w:szCs w:val="20"/>
              </w:rPr>
              <w:t>4.52.01</w:t>
            </w:r>
          </w:p>
          <w:p w:rsidR="00FB135B" w:rsidRPr="009435F5" w:rsidRDefault="00FB135B" w:rsidP="00FB135B">
            <w:pPr>
              <w:jc w:val="center"/>
              <w:rPr>
                <w:rFonts w:ascii="Times New Roman" w:hAnsi="Times New Roman"/>
                <w:sz w:val="20"/>
                <w:szCs w:val="20"/>
              </w:rPr>
            </w:pPr>
          </w:p>
        </w:tc>
      </w:tr>
      <w:tr w:rsidR="00FB135B" w:rsidRPr="009435F5" w:rsidTr="000102FD">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Доля обращений по вопросу защиты прав потребителей от общего количества поступивших обращений</w:t>
            </w:r>
          </w:p>
        </w:tc>
        <w:tc>
          <w:tcPr>
            <w:tcW w:w="1417" w:type="dxa"/>
            <w:tcBorders>
              <w:top w:val="single" w:sz="4" w:space="0" w:color="000000"/>
              <w:left w:val="single" w:sz="4" w:space="0" w:color="000000"/>
              <w:bottom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Приоритетный</w:t>
            </w:r>
            <w:r w:rsidR="00B6098F" w:rsidRPr="009435F5">
              <w:rPr>
                <w:rFonts w:ascii="Times New Roman" w:hAnsi="Times New Roman"/>
                <w:sz w:val="20"/>
                <w:szCs w:val="20"/>
              </w:rPr>
              <w:t>, показатель региональной программы</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процент</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15</w:t>
            </w:r>
          </w:p>
        </w:tc>
        <w:tc>
          <w:tcPr>
            <w:tcW w:w="1558" w:type="dxa"/>
            <w:tcBorders>
              <w:left w:val="single" w:sz="4" w:space="0" w:color="000000"/>
              <w:bottom w:val="single" w:sz="4" w:space="0" w:color="000000"/>
              <w:right w:val="single" w:sz="4" w:space="0" w:color="000000"/>
            </w:tcBorders>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 xml:space="preserve">МКУ «Дирекция </w:t>
            </w:r>
            <w:proofErr w:type="spellStart"/>
            <w:r w:rsidRPr="009435F5">
              <w:rPr>
                <w:rFonts w:ascii="Times New Roman" w:hAnsi="Times New Roman"/>
                <w:sz w:val="20"/>
                <w:szCs w:val="20"/>
              </w:rPr>
              <w:t>Наукограда</w:t>
            </w:r>
            <w:proofErr w:type="spellEnd"/>
            <w:r w:rsidRPr="009435F5">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4.53.01,</w:t>
            </w:r>
          </w:p>
          <w:p w:rsidR="00FB135B" w:rsidRPr="009435F5" w:rsidRDefault="00FB135B" w:rsidP="00FB135B">
            <w:pPr>
              <w:jc w:val="center"/>
              <w:rPr>
                <w:rFonts w:ascii="Times New Roman" w:hAnsi="Times New Roman"/>
                <w:sz w:val="20"/>
                <w:szCs w:val="20"/>
              </w:rPr>
            </w:pPr>
            <w:r w:rsidRPr="009435F5">
              <w:rPr>
                <w:rFonts w:ascii="Times New Roman" w:hAnsi="Times New Roman"/>
                <w:sz w:val="20"/>
                <w:szCs w:val="20"/>
              </w:rPr>
              <w:t>4.53.02</w:t>
            </w:r>
          </w:p>
        </w:tc>
      </w:tr>
    </w:tbl>
    <w:p w:rsidR="00FB135B" w:rsidRPr="009435F5" w:rsidRDefault="00FB135B" w:rsidP="00FB135B">
      <w:pPr>
        <w:jc w:val="center"/>
        <w:rPr>
          <w:rFonts w:ascii="Times New Roman" w:hAnsi="Times New Roman"/>
          <w:b/>
          <w:sz w:val="24"/>
          <w:szCs w:val="24"/>
        </w:rPr>
      </w:pPr>
    </w:p>
    <w:p w:rsidR="00FB135B" w:rsidRPr="009435F5" w:rsidRDefault="00FB135B" w:rsidP="006446D0">
      <w:pPr>
        <w:jc w:val="center"/>
        <w:rPr>
          <w:rFonts w:ascii="Times New Roman" w:hAnsi="Times New Roman"/>
          <w:sz w:val="24"/>
          <w:szCs w:val="24"/>
        </w:rPr>
      </w:pPr>
    </w:p>
    <w:p w:rsidR="006446D0" w:rsidRPr="009435F5" w:rsidRDefault="006446D0" w:rsidP="006446D0">
      <w:pPr>
        <w:pStyle w:val="1"/>
        <w:numPr>
          <w:ilvl w:val="0"/>
          <w:numId w:val="0"/>
        </w:numPr>
        <w:ind w:left="644"/>
        <w:rPr>
          <w:b/>
          <w:sz w:val="24"/>
          <w:lang w:eastAsia="ru-RU"/>
        </w:rPr>
      </w:pPr>
      <w:r w:rsidRPr="009435F5">
        <w:rPr>
          <w:b/>
          <w:sz w:val="24"/>
          <w:lang w:eastAsia="ru-RU"/>
        </w:rPr>
        <w:t>3. Методика расчета значений целевых показателей муниципальной программы</w:t>
      </w:r>
    </w:p>
    <w:p w:rsidR="006446D0" w:rsidRPr="009435F5" w:rsidRDefault="006446D0" w:rsidP="006446D0">
      <w:pPr>
        <w:pStyle w:val="1"/>
        <w:numPr>
          <w:ilvl w:val="0"/>
          <w:numId w:val="0"/>
        </w:numPr>
        <w:ind w:left="644"/>
        <w:rPr>
          <w:b/>
          <w:sz w:val="24"/>
          <w:lang w:eastAsia="ru-RU"/>
        </w:rPr>
      </w:pPr>
      <w:r w:rsidRPr="009435F5">
        <w:rPr>
          <w:b/>
          <w:sz w:val="24"/>
          <w:lang w:eastAsia="ru-RU"/>
        </w:rPr>
        <w:t>«Предпри</w:t>
      </w:r>
      <w:r w:rsidR="00614734" w:rsidRPr="009435F5">
        <w:rPr>
          <w:b/>
          <w:sz w:val="24"/>
          <w:lang w:eastAsia="ru-RU"/>
        </w:rPr>
        <w:t>нимательство» на 2023-2027 годы</w:t>
      </w:r>
    </w:p>
    <w:p w:rsidR="006446D0" w:rsidRPr="009435F5" w:rsidRDefault="006446D0" w:rsidP="006446D0">
      <w:pPr>
        <w:rPr>
          <w:rFonts w:ascii="Times New Roman" w:hAnsi="Times New Roman"/>
          <w:sz w:val="24"/>
          <w:szCs w:val="24"/>
          <w:lang w:eastAsia="ru-RU"/>
        </w:rPr>
      </w:pPr>
    </w:p>
    <w:tbl>
      <w:tblPr>
        <w:tblW w:w="15310" w:type="dxa"/>
        <w:tblInd w:w="-147" w:type="dxa"/>
        <w:tblLayout w:type="fixed"/>
        <w:tblLook w:val="0000" w:firstRow="0" w:lastRow="0" w:firstColumn="0" w:lastColumn="0" w:noHBand="0" w:noVBand="0"/>
      </w:tblPr>
      <w:tblGrid>
        <w:gridCol w:w="569"/>
        <w:gridCol w:w="2723"/>
        <w:gridCol w:w="1216"/>
        <w:gridCol w:w="6096"/>
        <w:gridCol w:w="3402"/>
        <w:gridCol w:w="1304"/>
      </w:tblGrid>
      <w:tr w:rsidR="00C41B31" w:rsidRPr="009435F5" w:rsidTr="000102FD">
        <w:trPr>
          <w:trHeight w:val="250"/>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п/п</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Наименование показателя</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Единица измерения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Порядок расчета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Источник данных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представления</w:t>
            </w:r>
          </w:p>
        </w:tc>
      </w:tr>
      <w:tr w:rsidR="00C41B31" w:rsidRPr="009435F5" w:rsidTr="000102FD">
        <w:trPr>
          <w:trHeight w:val="250"/>
        </w:trPr>
        <w:tc>
          <w:tcPr>
            <w:tcW w:w="15309" w:type="dxa"/>
            <w:gridSpan w:val="6"/>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Подпрограмма </w:t>
            </w:r>
            <w:r w:rsidRPr="009435F5">
              <w:rPr>
                <w:rFonts w:ascii="Times New Roman" w:hAnsi="Times New Roman"/>
                <w:sz w:val="20"/>
                <w:szCs w:val="20"/>
                <w:lang w:val="en-US" w:eastAsia="ru-RU"/>
              </w:rPr>
              <w:t>I</w:t>
            </w:r>
            <w:r w:rsidRPr="009435F5">
              <w:rPr>
                <w:rFonts w:ascii="Times New Roman" w:hAnsi="Times New Roman"/>
                <w:sz w:val="20"/>
                <w:szCs w:val="20"/>
                <w:lang w:eastAsia="ru-RU"/>
              </w:rPr>
              <w:t xml:space="preserve"> «Инвестиции»</w:t>
            </w:r>
          </w:p>
        </w:tc>
      </w:tr>
      <w:tr w:rsidR="00C41B31" w:rsidRPr="009435F5" w:rsidTr="000102FD">
        <w:trPr>
          <w:trHeight w:val="250"/>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b/>
                <w:sz w:val="20"/>
                <w:szCs w:val="20"/>
                <w:lang w:eastAsia="ru-RU"/>
              </w:rPr>
            </w:pPr>
            <w:r w:rsidRPr="009435F5">
              <w:rPr>
                <w:rFonts w:ascii="Times New Roman" w:hAnsi="Times New Roman"/>
                <w:sz w:val="20"/>
                <w:szCs w:val="20"/>
                <w:lang w:eastAsia="ru-RU"/>
              </w:rPr>
              <w:t>1</w:t>
            </w:r>
            <w:r w:rsidRPr="009435F5">
              <w:rPr>
                <w:rFonts w:ascii="Times New Roman" w:hAnsi="Times New Roman"/>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Объем инвестиций, привлеченных в основной капитал (без учета бюджетных инвестиций), на душу населения</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тыс.руб</w:t>
            </w:r>
            <w:proofErr w:type="spellEnd"/>
            <w:r w:rsidRPr="009435F5">
              <w:rPr>
                <w:rFonts w:ascii="Times New Roman" w:hAnsi="Times New Roman"/>
                <w:sz w:val="20"/>
                <w:szCs w:val="20"/>
                <w:lang w:eastAsia="ru-RU"/>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Идн</w:t>
            </w:r>
            <w:proofErr w:type="spellEnd"/>
            <w:r w:rsidRPr="009435F5">
              <w:rPr>
                <w:rFonts w:ascii="Times New Roman" w:hAnsi="Times New Roman"/>
                <w:sz w:val="20"/>
                <w:szCs w:val="20"/>
                <w:lang w:eastAsia="ru-RU"/>
              </w:rPr>
              <w:t xml:space="preserve"> = Ид / </w:t>
            </w:r>
            <w:proofErr w:type="spellStart"/>
            <w:r w:rsidRPr="009435F5">
              <w:rPr>
                <w:rFonts w:ascii="Times New Roman" w:hAnsi="Times New Roman"/>
                <w:sz w:val="20"/>
                <w:szCs w:val="20"/>
                <w:lang w:eastAsia="ru-RU"/>
              </w:rPr>
              <w:t>Чн</w:t>
            </w:r>
            <w:proofErr w:type="spellEnd"/>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Где</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Идн</w:t>
            </w:r>
            <w:proofErr w:type="spellEnd"/>
            <w:r w:rsidRPr="009435F5">
              <w:rPr>
                <w:rFonts w:ascii="Times New Roman" w:hAnsi="Times New Roman"/>
                <w:sz w:val="20"/>
                <w:szCs w:val="20"/>
                <w:lang w:eastAsia="ru-RU"/>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Чн</w:t>
            </w:r>
            <w:proofErr w:type="spellEnd"/>
            <w:r w:rsidRPr="009435F5">
              <w:rPr>
                <w:rFonts w:ascii="Times New Roman" w:hAnsi="Times New Roman"/>
                <w:sz w:val="20"/>
                <w:szCs w:val="20"/>
                <w:lang w:eastAsia="ru-RU"/>
              </w:rPr>
              <w:t xml:space="preserve"> – численность населения городского округа Фрязино Московской области на 01 января отчетного года</w:t>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Данные формы статистического наблюдения № П-2 «Сведения об инвестициях в нефинансовые активы»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Ежеквартально</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b/>
                <w:sz w:val="20"/>
                <w:szCs w:val="20"/>
                <w:lang w:eastAsia="ru-RU"/>
              </w:rPr>
            </w:pPr>
            <w:r w:rsidRPr="009435F5">
              <w:rPr>
                <w:rFonts w:ascii="Times New Roman" w:hAnsi="Times New Roman"/>
                <w:sz w:val="20"/>
                <w:szCs w:val="20"/>
                <w:lang w:eastAsia="ru-RU"/>
              </w:rPr>
              <w:t>2</w:t>
            </w:r>
            <w:r w:rsidRPr="009435F5">
              <w:rPr>
                <w:rFonts w:ascii="Times New Roman" w:hAnsi="Times New Roman"/>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Увеличение среднемесячной заработной платы работников организаций, не относящихся к субъектам малого предпринимательства</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w:t>
            </w:r>
            <w:r w:rsidRPr="009435F5">
              <w:rPr>
                <w:rFonts w:ascii="Times New Roman" w:hAnsi="Times New Roman"/>
                <w:sz w:val="20"/>
                <w:szCs w:val="20"/>
                <w:lang w:eastAsia="ru-RU"/>
              </w:rPr>
              <w:lastRenderedPageBreak/>
              <w:t xml:space="preserve">предпринимательства, средняя </w:t>
            </w:r>
            <w:proofErr w:type="gramStart"/>
            <w:r w:rsidRPr="009435F5">
              <w:rPr>
                <w:rFonts w:ascii="Times New Roman" w:hAnsi="Times New Roman"/>
                <w:sz w:val="20"/>
                <w:szCs w:val="20"/>
                <w:lang w:eastAsia="ru-RU"/>
              </w:rPr>
              <w:t>численность работников</w:t>
            </w:r>
            <w:proofErr w:type="gramEnd"/>
            <w:r w:rsidRPr="009435F5">
              <w:rPr>
                <w:rFonts w:ascii="Times New Roman" w:hAnsi="Times New Roman"/>
                <w:sz w:val="20"/>
                <w:szCs w:val="20"/>
                <w:lang w:eastAsia="ru-RU"/>
              </w:rPr>
              <w:t xml:space="preserve">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w:t>
            </w:r>
            <w:r w:rsidRPr="009435F5">
              <w:rPr>
                <w:rFonts w:ascii="Times New Roman" w:hAnsi="Times New Roman"/>
                <w:sz w:val="20"/>
                <w:szCs w:val="20"/>
                <w:lang w:eastAsia="ru-RU"/>
              </w:rPr>
              <w:lastRenderedPageBreak/>
              <w:t>(04813)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Ежеквартально</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b/>
                <w:sz w:val="20"/>
                <w:szCs w:val="20"/>
                <w:lang w:eastAsia="ru-RU"/>
              </w:rPr>
            </w:pPr>
            <w:r w:rsidRPr="009435F5">
              <w:rPr>
                <w:rFonts w:ascii="Times New Roman" w:hAnsi="Times New Roman"/>
                <w:sz w:val="20"/>
                <w:szCs w:val="20"/>
                <w:lang w:eastAsia="ru-RU"/>
              </w:rPr>
              <w:lastRenderedPageBreak/>
              <w:t>3</w:t>
            </w:r>
            <w:r w:rsidRPr="009435F5">
              <w:rPr>
                <w:rFonts w:ascii="Times New Roman" w:hAnsi="Times New Roman"/>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Количество созданных рабочих мест</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widowControl w:val="0"/>
              <w:shd w:val="clear" w:color="auto" w:fill="FFFFFF"/>
              <w:suppressAutoHyphens/>
              <w:spacing w:line="254" w:lineRule="auto"/>
              <w:jc w:val="both"/>
              <w:rPr>
                <w:rFonts w:ascii="Times New Roman" w:eastAsia="Times New Roman" w:hAnsi="Times New Roman"/>
                <w:bCs/>
                <w:sz w:val="20"/>
                <w:szCs w:val="20"/>
                <w:lang w:eastAsia="ru-RU"/>
              </w:rPr>
            </w:pPr>
            <w:r w:rsidRPr="009435F5">
              <w:rPr>
                <w:rFonts w:ascii="Times New Roman" w:eastAsia="Times New Roman" w:hAnsi="Times New Roman"/>
                <w:b/>
                <w:bCs/>
                <w:sz w:val="20"/>
                <w:szCs w:val="20"/>
                <w:shd w:val="clear" w:color="auto" w:fill="FFFFFF"/>
                <w:lang w:eastAsia="ru-RU"/>
              </w:rPr>
              <w:t>Регламентные запросы</w:t>
            </w:r>
            <w:r w:rsidRPr="009435F5">
              <w:rPr>
                <w:rFonts w:ascii="Times New Roman" w:eastAsiaTheme="minorHAnsi" w:hAnsi="Times New Roman"/>
                <w:b/>
                <w:sz w:val="20"/>
                <w:szCs w:val="20"/>
                <w:lang w:eastAsia="zh-CN"/>
              </w:rPr>
              <w:t xml:space="preserve"> </w:t>
            </w:r>
            <w:r w:rsidRPr="009435F5">
              <w:rPr>
                <w:rFonts w:ascii="Times New Roman" w:eastAsiaTheme="minorHAnsi" w:hAnsi="Times New Roman"/>
                <w:sz w:val="20"/>
                <w:szCs w:val="20"/>
                <w:lang w:eastAsia="zh-CN"/>
              </w:rPr>
              <w:t xml:space="preserve">- </w:t>
            </w:r>
            <w:r w:rsidRPr="009435F5">
              <w:rPr>
                <w:rFonts w:ascii="Times New Roman" w:eastAsia="Times New Roman" w:hAnsi="Times New Roman"/>
                <w:bCs/>
                <w:sz w:val="20"/>
                <w:szCs w:val="20"/>
                <w:lang w:eastAsia="ru-RU"/>
              </w:rPr>
              <w:t xml:space="preserve">раздел (060) </w:t>
            </w:r>
            <w:hyperlink r:id="rId14">
              <w:r w:rsidRPr="009435F5">
                <w:rPr>
                  <w:rFonts w:ascii="Times New Roman" w:eastAsia="Times New Roman" w:hAnsi="Times New Roman"/>
                  <w:bCs/>
                  <w:sz w:val="20"/>
                  <w:szCs w:val="20"/>
                  <w:lang w:eastAsia="ru-RU"/>
                </w:rPr>
                <w:t>Трудовые ресурсы, заработная плата и занятость населения</w:t>
              </w:r>
            </w:hyperlink>
            <w:r w:rsidRPr="009435F5">
              <w:rPr>
                <w:rFonts w:ascii="Times New Roman" w:eastAsia="Times New Roman" w:hAnsi="Times New Roman"/>
                <w:bCs/>
                <w:sz w:val="20"/>
                <w:szCs w:val="20"/>
                <w:lang w:eastAsia="ru-RU"/>
              </w:rPr>
              <w:t xml:space="preserve"> - (05100) Сведения о неполной занятости и движении работников (Форма № П-4(НЗ)).</w:t>
            </w:r>
          </w:p>
          <w:p w:rsidR="006707B9" w:rsidRPr="009435F5" w:rsidRDefault="006707B9" w:rsidP="00C41B31">
            <w:pPr>
              <w:widowControl w:val="0"/>
              <w:shd w:val="clear" w:color="auto" w:fill="FFFFFF"/>
              <w:suppressAutoHyphens/>
              <w:spacing w:line="254" w:lineRule="auto"/>
              <w:jc w:val="both"/>
              <w:rPr>
                <w:rFonts w:ascii="Times New Roman" w:eastAsia="Times New Roman" w:hAnsi="Times New Roman"/>
                <w:bCs/>
                <w:sz w:val="20"/>
                <w:szCs w:val="20"/>
                <w:lang w:eastAsia="ru-RU"/>
              </w:rPr>
            </w:pPr>
          </w:p>
          <w:p w:rsidR="00C41B31" w:rsidRPr="009435F5" w:rsidRDefault="00C41B31" w:rsidP="00C41B31">
            <w:pPr>
              <w:rPr>
                <w:rFonts w:ascii="Times New Roman" w:hAnsi="Times New Roman"/>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Ежеквартально</w:t>
            </w:r>
          </w:p>
        </w:tc>
      </w:tr>
      <w:tr w:rsidR="00C41B31" w:rsidRPr="009435F5" w:rsidTr="000102FD">
        <w:trPr>
          <w:trHeight w:val="332"/>
        </w:trPr>
        <w:tc>
          <w:tcPr>
            <w:tcW w:w="15309" w:type="dxa"/>
            <w:gridSpan w:val="6"/>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Подпрограмма </w:t>
            </w:r>
            <w:r w:rsidRPr="009435F5">
              <w:rPr>
                <w:rFonts w:ascii="Times New Roman" w:hAnsi="Times New Roman"/>
                <w:sz w:val="20"/>
                <w:szCs w:val="20"/>
                <w:lang w:val="en-US" w:eastAsia="ru-RU"/>
              </w:rPr>
              <w:t xml:space="preserve">II </w:t>
            </w:r>
            <w:r w:rsidRPr="009435F5">
              <w:rPr>
                <w:rFonts w:ascii="Times New Roman" w:hAnsi="Times New Roman"/>
                <w:sz w:val="20"/>
                <w:szCs w:val="20"/>
                <w:lang w:eastAsia="ru-RU"/>
              </w:rPr>
              <w:t>«Развитие конкуренции»</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4.</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Индекс совокупной результативности реализации мероприятий, направленных на развитие конкуренции</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996315" cy="4889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15" cstate="print"/>
                          <a:stretch>
                            <a:fillRect/>
                          </a:stretch>
                        </pic:blipFill>
                        <pic:spPr bwMode="auto">
                          <a:xfrm>
                            <a:off x="0" y="0"/>
                            <a:ext cx="996315" cy="488950"/>
                          </a:xfrm>
                          <a:prstGeom prst="rect">
                            <a:avLst/>
                          </a:prstGeom>
                        </pic:spPr>
                      </pic:pic>
                    </a:graphicData>
                  </a:graphic>
                </wp:inline>
              </w:drawing>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где:</w:t>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Доля n - доля за достижение результата реализации n-</w:t>
            </w:r>
            <w:proofErr w:type="spellStart"/>
            <w:r w:rsidRPr="009435F5">
              <w:rPr>
                <w:rFonts w:ascii="Times New Roman" w:hAnsi="Times New Roman"/>
                <w:sz w:val="20"/>
                <w:szCs w:val="20"/>
                <w:lang w:eastAsia="ru-RU"/>
              </w:rPr>
              <w:t>го</w:t>
            </w:r>
            <w:proofErr w:type="spellEnd"/>
            <w:r w:rsidRPr="009435F5">
              <w:rPr>
                <w:rFonts w:ascii="Times New Roman" w:hAnsi="Times New Roman"/>
                <w:sz w:val="20"/>
                <w:szCs w:val="20"/>
                <w:lang w:eastAsia="ru-RU"/>
              </w:rPr>
              <w:t xml:space="preserve"> мероприятия в отчетном году;</w:t>
            </w:r>
          </w:p>
          <w:p w:rsidR="00C41B31" w:rsidRPr="009435F5" w:rsidRDefault="00C41B31" w:rsidP="00C41B31">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457200" cy="28130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6" cstate="print"/>
                          <a:stretch>
                            <a:fillRect/>
                          </a:stretch>
                        </pic:blipFill>
                        <pic:spPr bwMode="auto">
                          <a:xfrm>
                            <a:off x="0" y="0"/>
                            <a:ext cx="457200" cy="281305"/>
                          </a:xfrm>
                          <a:prstGeom prst="rect">
                            <a:avLst/>
                          </a:prstGeom>
                        </pic:spPr>
                      </pic:pic>
                    </a:graphicData>
                  </a:graphic>
                </wp:inline>
              </w:drawing>
            </w:r>
            <w:r w:rsidRPr="009435F5">
              <w:rPr>
                <w:rFonts w:ascii="Times New Roman" w:hAnsi="Times New Roman"/>
                <w:sz w:val="20"/>
                <w:szCs w:val="20"/>
                <w:lang w:eastAsia="ru-RU"/>
              </w:rPr>
              <w:t>- количество мероприятий подпрограммы II.</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Для мероприятий 2.50.03-50.04, 2.50.06, 2.52.01-2.52.02, при оценке которых наилучшим значением результата является наибольшее </w:t>
            </w:r>
            <w:r w:rsidRPr="009435F5">
              <w:rPr>
                <w:rFonts w:ascii="Times New Roman" w:hAnsi="Times New Roman"/>
                <w:sz w:val="20"/>
                <w:szCs w:val="20"/>
                <w:lang w:eastAsia="ru-RU"/>
              </w:rPr>
              <w:lastRenderedPageBreak/>
              <w:t>значение или плановое значение, доля по итогам достижения результата n-</w:t>
            </w:r>
            <w:proofErr w:type="spellStart"/>
            <w:r w:rsidRPr="009435F5">
              <w:rPr>
                <w:rFonts w:ascii="Times New Roman" w:hAnsi="Times New Roman"/>
                <w:sz w:val="20"/>
                <w:szCs w:val="20"/>
                <w:lang w:eastAsia="ru-RU"/>
              </w:rPr>
              <w:t>го</w:t>
            </w:r>
            <w:proofErr w:type="spellEnd"/>
            <w:r w:rsidRPr="009435F5">
              <w:rPr>
                <w:rFonts w:ascii="Times New Roman" w:hAnsi="Times New Roman"/>
                <w:sz w:val="20"/>
                <w:szCs w:val="20"/>
                <w:lang w:eastAsia="ru-RU"/>
              </w:rPr>
              <w:t xml:space="preserve"> мероприятия определяется по следующей формуле:</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020445" cy="45466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7" cstate="print"/>
                          <a:stretch>
                            <a:fillRect/>
                          </a:stretch>
                        </pic:blipFill>
                        <pic:spPr bwMode="auto">
                          <a:xfrm>
                            <a:off x="0" y="0"/>
                            <a:ext cx="1020445" cy="454660"/>
                          </a:xfrm>
                          <a:prstGeom prst="rect">
                            <a:avLst/>
                          </a:prstGeom>
                        </pic:spPr>
                      </pic:pic>
                    </a:graphicData>
                  </a:graphic>
                </wp:inline>
              </w:drawing>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где:</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РМфакт</w:t>
            </w:r>
            <w:proofErr w:type="spellEnd"/>
            <w:r w:rsidRPr="009435F5">
              <w:rPr>
                <w:rFonts w:ascii="Times New Roman" w:hAnsi="Times New Roman"/>
                <w:sz w:val="20"/>
                <w:szCs w:val="20"/>
                <w:lang w:eastAsia="ru-RU"/>
              </w:rPr>
              <w:t xml:space="preserve"> - фактическое значение результата n-</w:t>
            </w:r>
            <w:proofErr w:type="spellStart"/>
            <w:r w:rsidRPr="009435F5">
              <w:rPr>
                <w:rFonts w:ascii="Times New Roman" w:hAnsi="Times New Roman"/>
                <w:sz w:val="20"/>
                <w:szCs w:val="20"/>
                <w:lang w:eastAsia="ru-RU"/>
              </w:rPr>
              <w:t>го</w:t>
            </w:r>
            <w:proofErr w:type="spellEnd"/>
            <w:r w:rsidRPr="009435F5">
              <w:rPr>
                <w:rFonts w:ascii="Times New Roman" w:hAnsi="Times New Roman"/>
                <w:sz w:val="20"/>
                <w:szCs w:val="20"/>
                <w:lang w:eastAsia="ru-RU"/>
              </w:rPr>
              <w:t xml:space="preserve"> мероприятия;</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РМплан</w:t>
            </w:r>
            <w:proofErr w:type="spellEnd"/>
            <w:r w:rsidRPr="009435F5">
              <w:rPr>
                <w:rFonts w:ascii="Times New Roman" w:hAnsi="Times New Roman"/>
                <w:sz w:val="20"/>
                <w:szCs w:val="20"/>
                <w:lang w:eastAsia="ru-RU"/>
              </w:rPr>
              <w:t xml:space="preserve"> - плановое значение результата n-</w:t>
            </w:r>
            <w:proofErr w:type="spellStart"/>
            <w:r w:rsidRPr="009435F5">
              <w:rPr>
                <w:rFonts w:ascii="Times New Roman" w:hAnsi="Times New Roman"/>
                <w:sz w:val="20"/>
                <w:szCs w:val="20"/>
                <w:lang w:eastAsia="ru-RU"/>
              </w:rPr>
              <w:t>го</w:t>
            </w:r>
            <w:proofErr w:type="spellEnd"/>
            <w:r w:rsidRPr="009435F5">
              <w:rPr>
                <w:rFonts w:ascii="Times New Roman" w:hAnsi="Times New Roman"/>
                <w:sz w:val="20"/>
                <w:szCs w:val="20"/>
                <w:lang w:eastAsia="ru-RU"/>
              </w:rPr>
              <w:t xml:space="preserve"> мероприятия, определенное в Программе.</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Для мероприятий 2.50.01-50.02, 2.50.05, при оценке которых наилучшим значением результата является наименьшее значение, доля по итогам достижения результата n-</w:t>
            </w:r>
            <w:proofErr w:type="spellStart"/>
            <w:r w:rsidRPr="009435F5">
              <w:rPr>
                <w:rFonts w:ascii="Times New Roman" w:hAnsi="Times New Roman"/>
                <w:sz w:val="20"/>
                <w:szCs w:val="20"/>
                <w:lang w:eastAsia="ru-RU"/>
              </w:rPr>
              <w:t>го</w:t>
            </w:r>
            <w:proofErr w:type="spellEnd"/>
            <w:r w:rsidRPr="009435F5">
              <w:rPr>
                <w:rFonts w:ascii="Times New Roman" w:hAnsi="Times New Roman"/>
                <w:sz w:val="20"/>
                <w:szCs w:val="20"/>
                <w:lang w:eastAsia="ru-RU"/>
              </w:rPr>
              <w:t xml:space="preserve"> мероприятия определяется по следующей формуле:</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010285" cy="45593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18" cstate="print"/>
                          <a:stretch>
                            <a:fillRect/>
                          </a:stretch>
                        </pic:blipFill>
                        <pic:spPr bwMode="auto">
                          <a:xfrm>
                            <a:off x="0" y="0"/>
                            <a:ext cx="1010285" cy="455930"/>
                          </a:xfrm>
                          <a:prstGeom prst="rect">
                            <a:avLst/>
                          </a:prstGeom>
                        </pic:spPr>
                      </pic:pic>
                    </a:graphicData>
                  </a:graphic>
                </wp:inline>
              </w:drawing>
            </w:r>
            <w:r w:rsidRPr="009435F5">
              <w:rPr>
                <w:rFonts w:ascii="Times New Roman" w:hAnsi="Times New Roman"/>
                <w:sz w:val="20"/>
                <w:szCs w:val="20"/>
                <w:lang w:eastAsia="ru-RU"/>
              </w:rPr>
              <w:t>.</w:t>
            </w:r>
          </w:p>
          <w:p w:rsidR="00C41B31" w:rsidRPr="009435F5" w:rsidRDefault="00C41B31" w:rsidP="00C41B31">
            <w:pPr>
              <w:rPr>
                <w:rFonts w:ascii="Times New Roman" w:hAnsi="Times New Roman"/>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Данные муниципальных образований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ежеквартально</w:t>
            </w:r>
          </w:p>
        </w:tc>
      </w:tr>
      <w:tr w:rsidR="00C41B31" w:rsidRPr="009435F5" w:rsidTr="000102FD">
        <w:trPr>
          <w:trHeight w:val="332"/>
        </w:trPr>
        <w:tc>
          <w:tcPr>
            <w:tcW w:w="15309" w:type="dxa"/>
            <w:gridSpan w:val="6"/>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 xml:space="preserve">Подпрограмма </w:t>
            </w:r>
            <w:r w:rsidRPr="009435F5">
              <w:rPr>
                <w:rFonts w:ascii="Times New Roman" w:hAnsi="Times New Roman"/>
                <w:sz w:val="20"/>
                <w:szCs w:val="20"/>
                <w:lang w:val="en-US" w:eastAsia="ru-RU"/>
              </w:rPr>
              <w:t>III</w:t>
            </w:r>
            <w:r w:rsidRPr="009435F5">
              <w:rPr>
                <w:rFonts w:ascii="Times New Roman" w:hAnsi="Times New Roman"/>
                <w:sz w:val="20"/>
                <w:szCs w:val="20"/>
                <w:lang w:eastAsia="ru-RU"/>
              </w:rPr>
              <w:t xml:space="preserve"> «Развитие малого и среднего предпринимательства»</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5.</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i/>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процент</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955165" cy="603250"/>
                  <wp:effectExtent l="0" t="0" r="0" b="0"/>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2"/>
                          <pic:cNvPicPr>
                            <a:picLocks noChangeAspect="1" noChangeArrowheads="1"/>
                          </pic:cNvPicPr>
                        </pic:nvPicPr>
                        <pic:blipFill>
                          <a:blip r:embed="rId19" cstate="print"/>
                          <a:srcRect l="-37" t="-120" r="-37" b="-120"/>
                          <a:stretch>
                            <a:fillRect/>
                          </a:stretch>
                        </pic:blipFill>
                        <pic:spPr bwMode="auto">
                          <a:xfrm>
                            <a:off x="0" y="0"/>
                            <a:ext cx="1955165" cy="603250"/>
                          </a:xfrm>
                          <a:prstGeom prst="rect">
                            <a:avLst/>
                          </a:prstGeom>
                        </pic:spPr>
                      </pic:pic>
                    </a:graphicData>
                  </a:graphic>
                </wp:inline>
              </w:drawing>
            </w:r>
            <w:r w:rsidRPr="009435F5">
              <w:rPr>
                <w:rFonts w:ascii="Times New Roman" w:hAnsi="Times New Roman"/>
                <w:sz w:val="20"/>
                <w:szCs w:val="20"/>
                <w:lang w:eastAsia="ru-RU"/>
              </w:rPr>
              <w:br/>
            </w:r>
          </w:p>
          <w:p w:rsidR="00C41B31" w:rsidRPr="009435F5" w:rsidRDefault="00E771D6" w:rsidP="00C41B31">
            <w:pPr>
              <w:rPr>
                <w:rFonts w:ascii="Times New Roman" w:hAnsi="Times New Roman"/>
                <w:sz w:val="20"/>
                <w:szCs w:val="20"/>
                <w:lang w:eastAsia="ru-RU"/>
              </w:rPr>
            </w:pPr>
            <w:r w:rsidRPr="009435F5">
              <w:rPr>
                <w:rFonts w:ascii="Times New Roman" w:hAnsi="Times New Roman"/>
                <w:sz w:val="20"/>
                <w:szCs w:val="20"/>
                <w:lang w:eastAsia="ru-RU"/>
              </w:rPr>
              <w:fldChar w:fldCharType="begin"/>
            </w:r>
            <w:r w:rsidR="00C41B31" w:rsidRPr="009435F5">
              <w:rPr>
                <w:rFonts w:ascii="Times New Roman" w:hAnsi="Times New Roman"/>
                <w:sz w:val="20"/>
                <w:szCs w:val="20"/>
                <w:lang w:eastAsia="ru-RU"/>
              </w:rPr>
              <w:instrText>QUOTE</w:instrText>
            </w:r>
            <w:r w:rsidRPr="009435F5">
              <w:rPr>
                <w:rFonts w:ascii="Times New Roman" w:hAnsi="Times New Roman"/>
                <w:sz w:val="20"/>
                <w:szCs w:val="20"/>
                <w:lang w:eastAsia="ru-RU"/>
              </w:rPr>
              <w:fldChar w:fldCharType="separate"/>
            </w:r>
            <w:r w:rsidR="00C41B31" w:rsidRPr="009435F5">
              <w:rPr>
                <w:rFonts w:ascii="Times New Roman" w:hAnsi="Times New Roman"/>
                <w:noProof/>
                <w:sz w:val="20"/>
                <w:szCs w:val="20"/>
                <w:lang w:eastAsia="ru-RU"/>
              </w:rPr>
              <w:drawing>
                <wp:inline distT="0" distB="0" distL="0" distR="0">
                  <wp:extent cx="574040" cy="301625"/>
                  <wp:effectExtent l="0" t="0" r="0" b="0"/>
                  <wp:docPr id="1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1"/>
                          <pic:cNvPicPr>
                            <a:picLocks noChangeAspect="1" noChangeArrowheads="1"/>
                          </pic:cNvPicPr>
                        </pic:nvPicPr>
                        <pic:blipFill>
                          <a:blip r:embed="rId20" cstate="print"/>
                          <a:srcRect l="-126" t="-244" r="-126" b="-244"/>
                          <a:stretch>
                            <a:fillRect/>
                          </a:stretch>
                        </pic:blipFill>
                        <pic:spPr bwMode="auto">
                          <a:xfrm>
                            <a:off x="0" y="0"/>
                            <a:ext cx="574040" cy="301625"/>
                          </a:xfrm>
                          <a:prstGeom prst="rect">
                            <a:avLst/>
                          </a:prstGeom>
                        </pic:spPr>
                      </pic:pic>
                    </a:graphicData>
                  </a:graphic>
                </wp:inline>
              </w:drawing>
            </w:r>
            <w:r w:rsidRPr="009435F5">
              <w:rPr>
                <w:rFonts w:ascii="Times New Roman" w:hAnsi="Times New Roman"/>
                <w:sz w:val="20"/>
                <w:szCs w:val="20"/>
                <w:lang w:eastAsia="ru-RU"/>
              </w:rPr>
              <w:fldChar w:fldCharType="end"/>
            </w:r>
            <w:r w:rsidR="00C41B31" w:rsidRPr="009435F5">
              <w:rPr>
                <w:rFonts w:ascii="Times New Roman" w:hAnsi="Times New Roman"/>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C41B31" w:rsidRPr="009435F5" w:rsidRDefault="00C41B31" w:rsidP="00C41B31">
            <w:pPr>
              <w:rPr>
                <w:rFonts w:ascii="Times New Roman" w:hAnsi="Times New Roman"/>
                <w:sz w:val="20"/>
                <w:szCs w:val="20"/>
                <w:lang w:eastAsia="ru-RU"/>
              </w:rPr>
            </w:pPr>
          </w:p>
          <w:p w:rsidR="00C41B31" w:rsidRPr="009435F5" w:rsidRDefault="00E771D6" w:rsidP="00C41B31">
            <w:pPr>
              <w:rPr>
                <w:rFonts w:ascii="Times New Roman" w:hAnsi="Times New Roman"/>
                <w:sz w:val="20"/>
                <w:szCs w:val="20"/>
                <w:lang w:eastAsia="ru-RU"/>
              </w:rPr>
            </w:pPr>
            <w:r w:rsidRPr="009435F5">
              <w:rPr>
                <w:rFonts w:ascii="Times New Roman" w:hAnsi="Times New Roman"/>
                <w:sz w:val="20"/>
                <w:szCs w:val="20"/>
                <w:lang w:eastAsia="ru-RU"/>
              </w:rPr>
              <w:fldChar w:fldCharType="begin"/>
            </w:r>
            <w:r w:rsidR="00C41B31" w:rsidRPr="009435F5">
              <w:rPr>
                <w:rFonts w:ascii="Times New Roman" w:hAnsi="Times New Roman"/>
                <w:sz w:val="20"/>
                <w:szCs w:val="20"/>
                <w:lang w:eastAsia="ru-RU"/>
              </w:rPr>
              <w:instrText>QUOTE</w:instrText>
            </w:r>
            <w:r w:rsidRPr="009435F5">
              <w:rPr>
                <w:rFonts w:ascii="Times New Roman" w:hAnsi="Times New Roman"/>
                <w:sz w:val="20"/>
                <w:szCs w:val="20"/>
                <w:lang w:eastAsia="ru-RU"/>
              </w:rPr>
              <w:fldChar w:fldCharType="separate"/>
            </w:r>
            <w:r w:rsidR="00C41B31" w:rsidRPr="009435F5">
              <w:rPr>
                <w:rFonts w:ascii="Times New Roman" w:hAnsi="Times New Roman"/>
                <w:noProof/>
                <w:sz w:val="20"/>
                <w:szCs w:val="20"/>
                <w:lang w:eastAsia="ru-RU"/>
              </w:rPr>
              <w:drawing>
                <wp:inline distT="0" distB="0" distL="0" distR="0">
                  <wp:extent cx="564515" cy="301625"/>
                  <wp:effectExtent l="0" t="0" r="0" b="0"/>
                  <wp:docPr id="1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0"/>
                          <pic:cNvPicPr>
                            <a:picLocks noChangeAspect="1" noChangeArrowheads="1"/>
                          </pic:cNvPicPr>
                        </pic:nvPicPr>
                        <pic:blipFill>
                          <a:blip r:embed="rId21" cstate="print"/>
                          <a:srcRect l="-128" t="-244" r="-128" b="-244"/>
                          <a:stretch>
                            <a:fillRect/>
                          </a:stretch>
                        </pic:blipFill>
                        <pic:spPr bwMode="auto">
                          <a:xfrm>
                            <a:off x="0" y="0"/>
                            <a:ext cx="564515" cy="301625"/>
                          </a:xfrm>
                          <a:prstGeom prst="rect">
                            <a:avLst/>
                          </a:prstGeom>
                        </pic:spPr>
                      </pic:pic>
                    </a:graphicData>
                  </a:graphic>
                </wp:inline>
              </w:drawing>
            </w:r>
            <w:r w:rsidRPr="009435F5">
              <w:rPr>
                <w:rFonts w:ascii="Times New Roman" w:hAnsi="Times New Roman"/>
                <w:sz w:val="20"/>
                <w:szCs w:val="20"/>
                <w:lang w:eastAsia="ru-RU"/>
              </w:rPr>
              <w:fldChar w:fldCharType="end"/>
            </w:r>
            <w:r w:rsidR="00C41B31" w:rsidRPr="009435F5">
              <w:rPr>
                <w:rFonts w:ascii="Times New Roman" w:hAnsi="Times New Roman"/>
                <w:sz w:val="20"/>
                <w:szCs w:val="20"/>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C41B31" w:rsidRPr="009435F5" w:rsidRDefault="00C41B31" w:rsidP="00C41B31">
            <w:pPr>
              <w:rPr>
                <w:rFonts w:ascii="Times New Roman" w:hAnsi="Times New Roman"/>
                <w:sz w:val="20"/>
                <w:szCs w:val="20"/>
                <w:lang w:eastAsia="ru-RU"/>
              </w:rPr>
            </w:pPr>
          </w:p>
          <w:p w:rsidR="00C41B31" w:rsidRPr="009435F5" w:rsidRDefault="00E771D6"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fldChar w:fldCharType="begin"/>
            </w:r>
            <w:r w:rsidR="00C41B31" w:rsidRPr="009435F5">
              <w:rPr>
                <w:rFonts w:ascii="Times New Roman" w:hAnsi="Times New Roman"/>
                <w:sz w:val="20"/>
                <w:szCs w:val="20"/>
                <w:lang w:eastAsia="ru-RU"/>
              </w:rPr>
              <w:instrText>QUOTE</w:instrText>
            </w:r>
            <w:r w:rsidRPr="009435F5">
              <w:rPr>
                <w:rFonts w:ascii="Times New Roman" w:hAnsi="Times New Roman"/>
                <w:sz w:val="20"/>
                <w:szCs w:val="20"/>
                <w:lang w:eastAsia="ru-RU"/>
              </w:rPr>
              <w:fldChar w:fldCharType="separate"/>
            </w:r>
            <w:r w:rsidR="00C41B31" w:rsidRPr="009435F5">
              <w:rPr>
                <w:rFonts w:ascii="Times New Roman" w:hAnsi="Times New Roman"/>
                <w:noProof/>
                <w:sz w:val="20"/>
                <w:szCs w:val="20"/>
                <w:lang w:eastAsia="ru-RU"/>
              </w:rPr>
              <w:drawing>
                <wp:inline distT="0" distB="0" distL="0" distR="0">
                  <wp:extent cx="292100" cy="301625"/>
                  <wp:effectExtent l="0" t="0" r="0" b="0"/>
                  <wp:docPr id="1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9"/>
                          <pic:cNvPicPr>
                            <a:picLocks noChangeAspect="1" noChangeArrowheads="1"/>
                          </pic:cNvPicPr>
                        </pic:nvPicPr>
                        <pic:blipFill>
                          <a:blip r:embed="rId22" cstate="print"/>
                          <a:srcRect l="-252" t="-244" r="-252" b="-244"/>
                          <a:stretch>
                            <a:fillRect/>
                          </a:stretch>
                        </pic:blipFill>
                        <pic:spPr bwMode="auto">
                          <a:xfrm>
                            <a:off x="0" y="0"/>
                            <a:ext cx="292100" cy="301625"/>
                          </a:xfrm>
                          <a:prstGeom prst="rect">
                            <a:avLst/>
                          </a:prstGeom>
                        </pic:spPr>
                      </pic:pic>
                    </a:graphicData>
                  </a:graphic>
                </wp:inline>
              </w:drawing>
            </w:r>
            <w:r w:rsidRPr="009435F5">
              <w:rPr>
                <w:rFonts w:ascii="Times New Roman" w:hAnsi="Times New Roman"/>
                <w:sz w:val="20"/>
                <w:szCs w:val="20"/>
                <w:lang w:eastAsia="ru-RU"/>
              </w:rPr>
              <w:fldChar w:fldCharType="end"/>
            </w:r>
            <w:r w:rsidR="00C41B31" w:rsidRPr="009435F5">
              <w:rPr>
                <w:rFonts w:ascii="Times New Roman" w:hAnsi="Times New Roman"/>
                <w:sz w:val="20"/>
                <w:szCs w:val="20"/>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C41B31" w:rsidRPr="009435F5" w:rsidRDefault="00C41B31" w:rsidP="00C41B31">
            <w:pPr>
              <w:rPr>
                <w:rFonts w:ascii="Times New Roman" w:hAnsi="Times New Roman"/>
                <w:sz w:val="20"/>
                <w:szCs w:val="20"/>
                <w:lang w:eastAsia="ru-RU"/>
              </w:rPr>
            </w:pPr>
          </w:p>
          <w:p w:rsidR="00C41B31" w:rsidRPr="009435F5" w:rsidRDefault="00E771D6" w:rsidP="00C41B31">
            <w:pPr>
              <w:rPr>
                <w:rFonts w:ascii="Times New Roman" w:hAnsi="Times New Roman"/>
                <w:sz w:val="20"/>
                <w:szCs w:val="20"/>
                <w:lang w:eastAsia="ru-RU"/>
              </w:rPr>
            </w:pPr>
            <w:r w:rsidRPr="009435F5">
              <w:rPr>
                <w:rFonts w:ascii="Times New Roman" w:hAnsi="Times New Roman"/>
                <w:sz w:val="20"/>
                <w:szCs w:val="20"/>
                <w:lang w:eastAsia="ru-RU"/>
              </w:rPr>
              <w:fldChar w:fldCharType="begin"/>
            </w:r>
            <w:r w:rsidR="00C41B31" w:rsidRPr="009435F5">
              <w:rPr>
                <w:rFonts w:ascii="Times New Roman" w:hAnsi="Times New Roman"/>
                <w:sz w:val="20"/>
                <w:szCs w:val="20"/>
                <w:lang w:eastAsia="ru-RU"/>
              </w:rPr>
              <w:instrText>QUOTE</w:instrText>
            </w:r>
            <w:r w:rsidRPr="009435F5">
              <w:rPr>
                <w:rFonts w:ascii="Times New Roman" w:hAnsi="Times New Roman"/>
                <w:sz w:val="20"/>
                <w:szCs w:val="20"/>
                <w:lang w:eastAsia="ru-RU"/>
              </w:rPr>
              <w:fldChar w:fldCharType="separate"/>
            </w:r>
            <w:r w:rsidR="00C41B31" w:rsidRPr="009435F5">
              <w:rPr>
                <w:rFonts w:ascii="Times New Roman" w:hAnsi="Times New Roman"/>
                <w:noProof/>
                <w:sz w:val="20"/>
                <w:szCs w:val="20"/>
                <w:lang w:eastAsia="ru-RU"/>
              </w:rPr>
              <w:drawing>
                <wp:inline distT="0" distB="0" distL="0" distR="0">
                  <wp:extent cx="292100" cy="262890"/>
                  <wp:effectExtent l="0" t="0" r="0" b="0"/>
                  <wp:docPr id="1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8"/>
                          <pic:cNvPicPr>
                            <a:picLocks noChangeAspect="1" noChangeArrowheads="1"/>
                          </pic:cNvPicPr>
                        </pic:nvPicPr>
                        <pic:blipFill>
                          <a:blip r:embed="rId23" cstate="print"/>
                          <a:srcRect l="-252" t="-271" r="-252" b="-271"/>
                          <a:stretch>
                            <a:fillRect/>
                          </a:stretch>
                        </pic:blipFill>
                        <pic:spPr bwMode="auto">
                          <a:xfrm>
                            <a:off x="0" y="0"/>
                            <a:ext cx="292100" cy="262890"/>
                          </a:xfrm>
                          <a:prstGeom prst="rect">
                            <a:avLst/>
                          </a:prstGeom>
                        </pic:spPr>
                      </pic:pic>
                    </a:graphicData>
                  </a:graphic>
                </wp:inline>
              </w:drawing>
            </w:r>
            <w:r w:rsidRPr="009435F5">
              <w:rPr>
                <w:rFonts w:ascii="Times New Roman" w:hAnsi="Times New Roman"/>
                <w:sz w:val="20"/>
                <w:szCs w:val="20"/>
                <w:lang w:eastAsia="ru-RU"/>
              </w:rPr>
              <w:fldChar w:fldCharType="end"/>
            </w:r>
            <w:r w:rsidR="00C41B31" w:rsidRPr="009435F5">
              <w:rPr>
                <w:rFonts w:ascii="Times New Roman" w:hAnsi="Times New Roman"/>
                <w:sz w:val="20"/>
                <w:szCs w:val="20"/>
                <w:lang w:eastAsia="ru-RU"/>
              </w:rPr>
              <w:t xml:space="preserve"> – среднесписочная численность работников (без внешних совместителей) малых предприятий (включая </w:t>
            </w:r>
            <w:proofErr w:type="spellStart"/>
            <w:r w:rsidR="00C41B31" w:rsidRPr="009435F5">
              <w:rPr>
                <w:rFonts w:ascii="Times New Roman" w:hAnsi="Times New Roman"/>
                <w:sz w:val="20"/>
                <w:szCs w:val="20"/>
                <w:lang w:eastAsia="ru-RU"/>
              </w:rPr>
              <w:t>микропредприятия</w:t>
            </w:r>
            <w:proofErr w:type="spellEnd"/>
            <w:r w:rsidR="00C41B31" w:rsidRPr="009435F5">
              <w:rPr>
                <w:rFonts w:ascii="Times New Roman" w:hAnsi="Times New Roman"/>
                <w:sz w:val="20"/>
                <w:szCs w:val="20"/>
                <w:lang w:eastAsia="ru-RU"/>
              </w:rPr>
              <w:t>), человек</w:t>
            </w: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 xml:space="preserve">Единый реестр субъектов малого и среднего предпринимательства Федеральной налоговой службы России; </w:t>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Федеральное статистическое наблюдение по формам</w:t>
            </w:r>
            <w:r w:rsidRPr="009435F5">
              <w:rPr>
                <w:rFonts w:ascii="Times New Roman" w:hAnsi="Times New Roman"/>
                <w:sz w:val="20"/>
                <w:szCs w:val="20"/>
                <w:lang w:eastAsia="ru-RU"/>
              </w:rPr>
              <w:br/>
              <w:t xml:space="preserve">- № П-4 «Сведения о численности и заработной плате работников» </w:t>
            </w:r>
            <w:r w:rsidRPr="009435F5">
              <w:rPr>
                <w:rFonts w:ascii="Times New Roman" w:hAnsi="Times New Roman"/>
                <w:sz w:val="20"/>
                <w:szCs w:val="20"/>
                <w:lang w:eastAsia="ru-RU"/>
              </w:rPr>
              <w:br/>
              <w:t xml:space="preserve">- № 1-Т «Сведения о численности и заработной плате </w:t>
            </w:r>
            <w:proofErr w:type="gramStart"/>
            <w:r w:rsidRPr="009435F5">
              <w:rPr>
                <w:rFonts w:ascii="Times New Roman" w:hAnsi="Times New Roman"/>
                <w:sz w:val="20"/>
                <w:szCs w:val="20"/>
                <w:lang w:eastAsia="ru-RU"/>
              </w:rPr>
              <w:t xml:space="preserve">работников»  </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годовая</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b/>
                <w:sz w:val="20"/>
                <w:szCs w:val="20"/>
                <w:lang w:eastAsia="ru-RU"/>
              </w:rPr>
            </w:pPr>
            <w:r w:rsidRPr="009435F5">
              <w:rPr>
                <w:rFonts w:ascii="Times New Roman" w:hAnsi="Times New Roman"/>
                <w:sz w:val="20"/>
                <w:szCs w:val="20"/>
                <w:lang w:eastAsia="ru-RU"/>
              </w:rPr>
              <w:lastRenderedPageBreak/>
              <w:t>6</w:t>
            </w:r>
            <w:r w:rsidRPr="009435F5">
              <w:rPr>
                <w:rFonts w:ascii="Times New Roman" w:hAnsi="Times New Roman"/>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Число субъектов малого и среднего предпринимательства в расчете на 10 тыс. человек населения</w:t>
            </w:r>
          </w:p>
          <w:p w:rsidR="00C41B31" w:rsidRPr="009435F5" w:rsidRDefault="00C41B31" w:rsidP="00C41B31">
            <w:pPr>
              <w:rPr>
                <w:rFonts w:ascii="Times New Roman" w:hAnsi="Times New Roman"/>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595120" cy="330835"/>
                  <wp:effectExtent l="0" t="0" r="0" b="0"/>
                  <wp:docPr id="1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7"/>
                          <pic:cNvPicPr>
                            <a:picLocks noChangeAspect="1" noChangeArrowheads="1"/>
                          </pic:cNvPicPr>
                        </pic:nvPicPr>
                        <pic:blipFill>
                          <a:blip r:embed="rId24" cstate="print"/>
                          <a:srcRect l="-45" t="-223" r="-45" b="-223"/>
                          <a:stretch>
                            <a:fillRect/>
                          </a:stretch>
                        </pic:blipFill>
                        <pic:spPr bwMode="auto">
                          <a:xfrm>
                            <a:off x="0" y="0"/>
                            <a:ext cx="1595120" cy="330835"/>
                          </a:xfrm>
                          <a:prstGeom prst="rect">
                            <a:avLst/>
                          </a:prstGeom>
                        </pic:spPr>
                      </pic:pic>
                    </a:graphicData>
                  </a:graphic>
                </wp:inline>
              </w:drawing>
            </w:r>
          </w:p>
          <w:p w:rsidR="00C41B31" w:rsidRPr="009435F5" w:rsidRDefault="00C41B31" w:rsidP="00C41B31">
            <w:pPr>
              <w:rPr>
                <w:rFonts w:ascii="Times New Roman" w:hAnsi="Times New Roman"/>
                <w:sz w:val="20"/>
                <w:szCs w:val="20"/>
                <w:lang w:eastAsia="ru-RU"/>
              </w:rPr>
            </w:pPr>
          </w:p>
          <w:p w:rsidR="00C41B31" w:rsidRPr="009435F5" w:rsidRDefault="00E771D6" w:rsidP="00C41B31">
            <w:pPr>
              <w:rPr>
                <w:rFonts w:ascii="Times New Roman" w:hAnsi="Times New Roman"/>
                <w:sz w:val="20"/>
                <w:szCs w:val="20"/>
                <w:lang w:eastAsia="ru-RU"/>
              </w:rPr>
            </w:pPr>
            <w:r w:rsidRPr="009435F5">
              <w:rPr>
                <w:rFonts w:ascii="Times New Roman" w:hAnsi="Times New Roman"/>
                <w:sz w:val="20"/>
                <w:szCs w:val="20"/>
                <w:lang w:eastAsia="ru-RU"/>
              </w:rPr>
              <w:fldChar w:fldCharType="begin"/>
            </w:r>
            <w:r w:rsidR="00C41B31" w:rsidRPr="009435F5">
              <w:rPr>
                <w:rFonts w:ascii="Times New Roman" w:hAnsi="Times New Roman"/>
                <w:sz w:val="20"/>
                <w:szCs w:val="20"/>
                <w:lang w:eastAsia="ru-RU"/>
              </w:rPr>
              <w:instrText>QUOTE</w:instrText>
            </w:r>
            <w:r w:rsidRPr="009435F5">
              <w:rPr>
                <w:rFonts w:ascii="Times New Roman" w:hAnsi="Times New Roman"/>
                <w:sz w:val="20"/>
                <w:szCs w:val="20"/>
                <w:lang w:eastAsia="ru-RU"/>
              </w:rPr>
              <w:fldChar w:fldCharType="separate"/>
            </w:r>
            <w:r w:rsidR="00C41B31" w:rsidRPr="009435F5">
              <w:rPr>
                <w:rFonts w:ascii="Times New Roman" w:hAnsi="Times New Roman"/>
                <w:noProof/>
                <w:sz w:val="20"/>
                <w:szCs w:val="20"/>
                <w:lang w:eastAsia="ru-RU"/>
              </w:rPr>
              <w:drawing>
                <wp:inline distT="0" distB="0" distL="0" distR="0">
                  <wp:extent cx="476885" cy="262890"/>
                  <wp:effectExtent l="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6"/>
                          <pic:cNvPicPr>
                            <a:picLocks noChangeAspect="1" noChangeArrowheads="1"/>
                          </pic:cNvPicPr>
                        </pic:nvPicPr>
                        <pic:blipFill>
                          <a:blip r:embed="rId25" cstate="print"/>
                          <a:srcRect l="-151" t="-271" r="-151" b="-271"/>
                          <a:stretch>
                            <a:fillRect/>
                          </a:stretch>
                        </pic:blipFill>
                        <pic:spPr bwMode="auto">
                          <a:xfrm>
                            <a:off x="0" y="0"/>
                            <a:ext cx="476885" cy="262890"/>
                          </a:xfrm>
                          <a:prstGeom prst="rect">
                            <a:avLst/>
                          </a:prstGeom>
                        </pic:spPr>
                      </pic:pic>
                    </a:graphicData>
                  </a:graphic>
                </wp:inline>
              </w:drawing>
            </w:r>
            <w:r w:rsidRPr="009435F5">
              <w:rPr>
                <w:rFonts w:ascii="Times New Roman" w:hAnsi="Times New Roman"/>
                <w:sz w:val="20"/>
                <w:szCs w:val="20"/>
                <w:lang w:eastAsia="ru-RU"/>
              </w:rPr>
              <w:fldChar w:fldCharType="end"/>
            </w:r>
            <w:r w:rsidR="00C41B31" w:rsidRPr="009435F5">
              <w:rPr>
                <w:rFonts w:ascii="Times New Roman" w:hAnsi="Times New Roman"/>
                <w:sz w:val="20"/>
                <w:szCs w:val="20"/>
                <w:lang w:eastAsia="ru-RU"/>
              </w:rPr>
              <w:t xml:space="preserve"> - число субъектов малого и среднего предпринимательства в расчете на 10 тыс. человек населения, единиц;</w:t>
            </w:r>
          </w:p>
          <w:p w:rsidR="00C41B31" w:rsidRPr="009435F5" w:rsidRDefault="00C41B31" w:rsidP="00C41B31">
            <w:pPr>
              <w:rPr>
                <w:rFonts w:ascii="Times New Roman" w:hAnsi="Times New Roman"/>
                <w:sz w:val="20"/>
                <w:szCs w:val="20"/>
                <w:lang w:eastAsia="ru-RU"/>
              </w:rPr>
            </w:pPr>
          </w:p>
          <w:p w:rsidR="00C41B31" w:rsidRPr="009435F5" w:rsidRDefault="00E771D6" w:rsidP="00C41B31">
            <w:pPr>
              <w:rPr>
                <w:rFonts w:ascii="Times New Roman" w:hAnsi="Times New Roman"/>
                <w:sz w:val="20"/>
                <w:szCs w:val="20"/>
                <w:lang w:eastAsia="ru-RU"/>
              </w:rPr>
            </w:pPr>
            <w:r w:rsidRPr="009435F5">
              <w:rPr>
                <w:rFonts w:ascii="Times New Roman" w:hAnsi="Times New Roman"/>
                <w:sz w:val="20"/>
                <w:szCs w:val="20"/>
                <w:lang w:eastAsia="ru-RU"/>
              </w:rPr>
              <w:fldChar w:fldCharType="begin"/>
            </w:r>
            <w:r w:rsidR="00C41B31" w:rsidRPr="009435F5">
              <w:rPr>
                <w:rFonts w:ascii="Times New Roman" w:hAnsi="Times New Roman"/>
                <w:sz w:val="20"/>
                <w:szCs w:val="20"/>
                <w:lang w:eastAsia="ru-RU"/>
              </w:rPr>
              <w:instrText>QUOTE</w:instrText>
            </w:r>
            <w:r w:rsidRPr="009435F5">
              <w:rPr>
                <w:rFonts w:ascii="Times New Roman" w:hAnsi="Times New Roman"/>
                <w:sz w:val="20"/>
                <w:szCs w:val="20"/>
                <w:lang w:eastAsia="ru-RU"/>
              </w:rPr>
              <w:fldChar w:fldCharType="separate"/>
            </w:r>
            <w:r w:rsidR="00C41B31" w:rsidRPr="009435F5">
              <w:rPr>
                <w:rFonts w:ascii="Times New Roman" w:hAnsi="Times New Roman"/>
                <w:noProof/>
                <w:sz w:val="20"/>
                <w:szCs w:val="20"/>
                <w:lang w:eastAsia="ru-RU"/>
              </w:rPr>
              <w:drawing>
                <wp:inline distT="0" distB="0" distL="0" distR="0">
                  <wp:extent cx="379095" cy="184785"/>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5"/>
                          <pic:cNvPicPr>
                            <a:picLocks noChangeAspect="1" noChangeArrowheads="1"/>
                          </pic:cNvPicPr>
                        </pic:nvPicPr>
                        <pic:blipFill>
                          <a:blip r:embed="rId26" cstate="print"/>
                          <a:srcRect l="-189" t="-399" r="-189" b="-399"/>
                          <a:stretch>
                            <a:fillRect/>
                          </a:stretch>
                        </pic:blipFill>
                        <pic:spPr bwMode="auto">
                          <a:xfrm>
                            <a:off x="0" y="0"/>
                            <a:ext cx="379095" cy="184785"/>
                          </a:xfrm>
                          <a:prstGeom prst="rect">
                            <a:avLst/>
                          </a:prstGeom>
                        </pic:spPr>
                      </pic:pic>
                    </a:graphicData>
                  </a:graphic>
                </wp:inline>
              </w:drawing>
            </w:r>
            <w:r w:rsidRPr="009435F5">
              <w:rPr>
                <w:rFonts w:ascii="Times New Roman" w:hAnsi="Times New Roman"/>
                <w:sz w:val="20"/>
                <w:szCs w:val="20"/>
                <w:lang w:eastAsia="ru-RU"/>
              </w:rPr>
              <w:fldChar w:fldCharType="end"/>
            </w:r>
            <w:r w:rsidR="00C41B31" w:rsidRPr="009435F5">
              <w:rPr>
                <w:rFonts w:ascii="Times New Roman" w:hAnsi="Times New Roman"/>
                <w:sz w:val="20"/>
                <w:szCs w:val="20"/>
                <w:lang w:eastAsia="ru-RU"/>
              </w:rPr>
              <w:t xml:space="preserve"> -  число субъектов малого и среднего предпринимательства (включая </w:t>
            </w:r>
            <w:proofErr w:type="spellStart"/>
            <w:r w:rsidR="00C41B31" w:rsidRPr="009435F5">
              <w:rPr>
                <w:rFonts w:ascii="Times New Roman" w:hAnsi="Times New Roman"/>
                <w:sz w:val="20"/>
                <w:szCs w:val="20"/>
                <w:lang w:eastAsia="ru-RU"/>
              </w:rPr>
              <w:t>микропредприятия</w:t>
            </w:r>
            <w:proofErr w:type="spellEnd"/>
            <w:r w:rsidR="00C41B31" w:rsidRPr="009435F5">
              <w:rPr>
                <w:rFonts w:ascii="Times New Roman" w:hAnsi="Times New Roman"/>
                <w:sz w:val="20"/>
                <w:szCs w:val="20"/>
                <w:lang w:eastAsia="ru-RU"/>
              </w:rPr>
              <w:t>) – юридических лиц и индивидуальных предпринимателей, единиц;</w:t>
            </w:r>
          </w:p>
          <w:p w:rsidR="00C41B31" w:rsidRPr="009435F5" w:rsidRDefault="00E771D6" w:rsidP="00C41B31">
            <w:pPr>
              <w:rPr>
                <w:rFonts w:ascii="Times New Roman" w:hAnsi="Times New Roman"/>
                <w:sz w:val="20"/>
                <w:szCs w:val="20"/>
                <w:lang w:eastAsia="ru-RU"/>
              </w:rPr>
            </w:pPr>
            <w:r w:rsidRPr="009435F5">
              <w:rPr>
                <w:rFonts w:ascii="Times New Roman" w:hAnsi="Times New Roman"/>
                <w:sz w:val="20"/>
                <w:szCs w:val="20"/>
                <w:lang w:eastAsia="ru-RU"/>
              </w:rPr>
              <w:fldChar w:fldCharType="begin"/>
            </w:r>
            <w:r w:rsidR="00C41B31" w:rsidRPr="009435F5">
              <w:rPr>
                <w:rFonts w:ascii="Times New Roman" w:hAnsi="Times New Roman"/>
                <w:sz w:val="20"/>
                <w:szCs w:val="20"/>
                <w:lang w:eastAsia="ru-RU"/>
              </w:rPr>
              <w:instrText>QUOTE</w:instrText>
            </w:r>
            <w:r w:rsidRPr="009435F5">
              <w:rPr>
                <w:rFonts w:ascii="Times New Roman" w:hAnsi="Times New Roman"/>
                <w:sz w:val="20"/>
                <w:szCs w:val="20"/>
                <w:lang w:eastAsia="ru-RU"/>
              </w:rPr>
              <w:fldChar w:fldCharType="separate"/>
            </w:r>
            <w:r w:rsidR="00C41B31" w:rsidRPr="009435F5">
              <w:rPr>
                <w:rFonts w:ascii="Times New Roman" w:hAnsi="Times New Roman"/>
                <w:noProof/>
                <w:sz w:val="20"/>
                <w:szCs w:val="20"/>
                <w:lang w:eastAsia="ru-RU"/>
              </w:rPr>
              <w:drawing>
                <wp:inline distT="0" distB="0" distL="0" distR="0">
                  <wp:extent cx="301625" cy="184785"/>
                  <wp:effectExtent l="0" t="0" r="0" b="0"/>
                  <wp:docPr id="2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
                          <pic:cNvPicPr>
                            <a:picLocks noChangeAspect="1" noChangeArrowheads="1"/>
                          </pic:cNvPicPr>
                        </pic:nvPicPr>
                        <pic:blipFill>
                          <a:blip r:embed="rId27" cstate="print"/>
                          <a:srcRect l="-244" t="-399" r="-244" b="-399"/>
                          <a:stretch>
                            <a:fillRect/>
                          </a:stretch>
                        </pic:blipFill>
                        <pic:spPr bwMode="auto">
                          <a:xfrm>
                            <a:off x="0" y="0"/>
                            <a:ext cx="301625" cy="184785"/>
                          </a:xfrm>
                          <a:prstGeom prst="rect">
                            <a:avLst/>
                          </a:prstGeom>
                        </pic:spPr>
                      </pic:pic>
                    </a:graphicData>
                  </a:graphic>
                </wp:inline>
              </w:drawing>
            </w:r>
            <w:r w:rsidRPr="009435F5">
              <w:rPr>
                <w:rFonts w:ascii="Times New Roman" w:hAnsi="Times New Roman"/>
                <w:sz w:val="20"/>
                <w:szCs w:val="20"/>
                <w:lang w:eastAsia="ru-RU"/>
              </w:rPr>
              <w:fldChar w:fldCharType="end"/>
            </w:r>
            <w:r w:rsidR="00C41B31" w:rsidRPr="009435F5">
              <w:rPr>
                <w:rFonts w:ascii="Times New Roman" w:hAnsi="Times New Roman"/>
                <w:sz w:val="20"/>
                <w:szCs w:val="20"/>
                <w:lang w:eastAsia="ru-RU"/>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Единый реестр субъектов малого и среднего предпринимательства Федеральной налоговой службы России;</w:t>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Итоги Всероссийской переписи населения, ежегодные данные текущего учета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годовая</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7.</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Количество вновь созданных субъектов малого и среднего бизнеса</w:t>
            </w:r>
          </w:p>
          <w:p w:rsidR="00C41B31" w:rsidRPr="009435F5" w:rsidRDefault="00C41B31" w:rsidP="00C41B31">
            <w:pPr>
              <w:rPr>
                <w:rFonts w:ascii="Times New Roman" w:hAnsi="Times New Roman"/>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Вновь созданные субъекты малого и среднего бизнеса</w:t>
            </w: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Единый реестр субъектов малого и среднего предпринимательства Федеральной налоговой службы России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ежеквартальная</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8.</w:t>
            </w:r>
          </w:p>
        </w:tc>
        <w:tc>
          <w:tcPr>
            <w:tcW w:w="2723" w:type="dxa"/>
            <w:tcBorders>
              <w:top w:val="single" w:sz="4" w:space="0" w:color="000000"/>
              <w:left w:val="single" w:sz="4" w:space="0" w:color="000000"/>
              <w:bottom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w:t>
            </w:r>
            <w:r w:rsidRPr="009435F5">
              <w:rPr>
                <w:rFonts w:ascii="Times New Roman" w:hAnsi="Times New Roman"/>
                <w:sz w:val="20"/>
                <w:szCs w:val="20"/>
                <w:lang w:eastAsia="ru-RU"/>
              </w:rPr>
              <w:lastRenderedPageBreak/>
              <w:t>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Ко = Е</w:t>
            </w:r>
            <w:r w:rsidRPr="009435F5">
              <w:rPr>
                <w:rFonts w:ascii="Times New Roman" w:hAnsi="Times New Roman"/>
                <w:sz w:val="20"/>
                <w:szCs w:val="20"/>
                <w:vertAlign w:val="subscript"/>
                <w:lang w:eastAsia="ru-RU"/>
              </w:rPr>
              <w:t>1</w:t>
            </w:r>
            <w:r w:rsidRPr="009435F5">
              <w:rPr>
                <w:rFonts w:ascii="Times New Roman" w:hAnsi="Times New Roman"/>
                <w:sz w:val="20"/>
                <w:szCs w:val="20"/>
                <w:lang w:eastAsia="ru-RU"/>
              </w:rPr>
              <w:t xml:space="preserve"> +Е</w:t>
            </w:r>
            <w:r w:rsidRPr="009435F5">
              <w:rPr>
                <w:rFonts w:ascii="Times New Roman" w:hAnsi="Times New Roman"/>
                <w:sz w:val="20"/>
                <w:szCs w:val="20"/>
                <w:vertAlign w:val="subscript"/>
                <w:lang w:eastAsia="ru-RU"/>
              </w:rPr>
              <w:t>2</w:t>
            </w:r>
            <w:r w:rsidRPr="009435F5">
              <w:rPr>
                <w:rFonts w:ascii="Times New Roman" w:hAnsi="Times New Roman"/>
                <w:sz w:val="20"/>
                <w:szCs w:val="20"/>
                <w:lang w:eastAsia="ru-RU"/>
              </w:rPr>
              <w:t xml:space="preserve"> +Е</w:t>
            </w:r>
            <w:r w:rsidRPr="009435F5">
              <w:rPr>
                <w:rFonts w:ascii="Times New Roman" w:hAnsi="Times New Roman"/>
                <w:sz w:val="20"/>
                <w:szCs w:val="20"/>
                <w:vertAlign w:val="subscript"/>
                <w:lang w:eastAsia="ru-RU"/>
              </w:rPr>
              <w:t>3</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ежеквартальная</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9.</w:t>
            </w:r>
          </w:p>
        </w:tc>
        <w:tc>
          <w:tcPr>
            <w:tcW w:w="2723" w:type="dxa"/>
            <w:tcBorders>
              <w:top w:val="single" w:sz="4" w:space="0" w:color="000000"/>
              <w:left w:val="single" w:sz="4" w:space="0" w:color="000000"/>
              <w:bottom w:val="single" w:sz="4" w:space="0" w:color="000000"/>
            </w:tcBorders>
            <w:shd w:val="clear" w:color="auto" w:fill="auto"/>
          </w:tcPr>
          <w:p w:rsidR="00C41B31" w:rsidRPr="009435F5" w:rsidRDefault="00C41B31" w:rsidP="00BA2BD9">
            <w:pPr>
              <w:rPr>
                <w:rFonts w:ascii="Times New Roman" w:hAnsi="Times New Roman"/>
                <w:sz w:val="20"/>
                <w:szCs w:val="20"/>
                <w:lang w:eastAsia="ru-RU"/>
              </w:rPr>
            </w:pPr>
            <w:r w:rsidRPr="009435F5">
              <w:rPr>
                <w:rFonts w:ascii="Times New Roman" w:hAnsi="Times New Roman"/>
                <w:sz w:val="20"/>
                <w:szCs w:val="20"/>
                <w:lang w:eastAsia="ru-RU"/>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00BA2BD9" w:rsidRPr="009435F5">
              <w:rPr>
                <w:rFonts w:ascii="Times New Roman" w:hAnsi="Times New Roman"/>
                <w:sz w:val="20"/>
                <w:szCs w:val="20"/>
                <w:lang w:eastAsia="ru-RU"/>
              </w:rPr>
              <w:t>муниципальных образований</w:t>
            </w:r>
            <w:r w:rsidRPr="009435F5">
              <w:rPr>
                <w:rFonts w:ascii="Times New Roman" w:hAnsi="Times New Roman"/>
                <w:sz w:val="20"/>
                <w:szCs w:val="20"/>
                <w:lang w:eastAsia="ru-RU"/>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435F5">
              <w:rPr>
                <w:rFonts w:ascii="Times New Roman" w:hAnsi="Times New Roman"/>
                <w:sz w:val="20"/>
                <w:szCs w:val="20"/>
                <w:lang w:eastAsia="ru-RU"/>
              </w:rPr>
              <w:t>фудтраках</w:t>
            </w:r>
            <w:proofErr w:type="spellEnd"/>
            <w:r w:rsidRPr="009435F5">
              <w:rPr>
                <w:rFonts w:ascii="Times New Roman" w:hAnsi="Times New Roman"/>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sidRPr="009435F5">
              <w:rPr>
                <w:rFonts w:ascii="Times New Roman" w:hAnsi="Times New Roman"/>
                <w:sz w:val="20"/>
                <w:szCs w:val="20"/>
                <w:lang w:eastAsia="ru-RU"/>
              </w:rPr>
              <w:t>вендинговых</w:t>
            </w:r>
            <w:proofErr w:type="spellEnd"/>
            <w:r w:rsidRPr="009435F5">
              <w:rPr>
                <w:rFonts w:ascii="Times New Roman" w:hAnsi="Times New Roman"/>
                <w:sz w:val="20"/>
                <w:szCs w:val="20"/>
                <w:lang w:eastAsia="ru-RU"/>
              </w:rPr>
              <w:t xml:space="preserve"> автоматах).</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Ко = Е1 +Е2 +Е3</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0003562B" w:rsidRPr="009435F5">
              <w:rPr>
                <w:rFonts w:ascii="Times New Roman" w:hAnsi="Times New Roman"/>
                <w:sz w:val="20"/>
                <w:szCs w:val="20"/>
                <w:lang w:eastAsia="ru-RU"/>
              </w:rPr>
              <w:t xml:space="preserve">муниципальных образований </w:t>
            </w:r>
            <w:r w:rsidRPr="009435F5">
              <w:rPr>
                <w:rFonts w:ascii="Times New Roman" w:hAnsi="Times New Roman"/>
                <w:sz w:val="20"/>
                <w:szCs w:val="20"/>
                <w:lang w:eastAsia="ru-RU"/>
              </w:rPr>
              <w:t>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435F5">
              <w:rPr>
                <w:rFonts w:ascii="Times New Roman" w:hAnsi="Times New Roman"/>
                <w:sz w:val="20"/>
                <w:szCs w:val="20"/>
                <w:lang w:eastAsia="ru-RU"/>
              </w:rPr>
              <w:t>фудтраках</w:t>
            </w:r>
            <w:proofErr w:type="spellEnd"/>
            <w:r w:rsidRPr="009435F5">
              <w:rPr>
                <w:rFonts w:ascii="Times New Roman" w:hAnsi="Times New Roman"/>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sidRPr="009435F5">
              <w:rPr>
                <w:rFonts w:ascii="Times New Roman" w:hAnsi="Times New Roman"/>
                <w:sz w:val="20"/>
                <w:szCs w:val="20"/>
                <w:lang w:eastAsia="ru-RU"/>
              </w:rPr>
              <w:t>вендинговых</w:t>
            </w:r>
            <w:proofErr w:type="spellEnd"/>
            <w:r w:rsidRPr="009435F5">
              <w:rPr>
                <w:rFonts w:ascii="Times New Roman" w:hAnsi="Times New Roman"/>
                <w:sz w:val="20"/>
                <w:szCs w:val="20"/>
                <w:lang w:eastAsia="ru-RU"/>
              </w:rPr>
              <w:t xml:space="preserve"> автоматах).</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w:t>
            </w:r>
            <w:r w:rsidR="0003562B" w:rsidRPr="009435F5">
              <w:rPr>
                <w:rFonts w:ascii="Times New Roman" w:hAnsi="Times New Roman"/>
                <w:sz w:val="20"/>
                <w:szCs w:val="20"/>
                <w:lang w:eastAsia="ru-RU"/>
              </w:rPr>
              <w:t>муниципальных образований</w:t>
            </w:r>
            <w:r w:rsidRPr="009435F5">
              <w:rPr>
                <w:rFonts w:ascii="Times New Roman" w:hAnsi="Times New Roman"/>
                <w:sz w:val="20"/>
                <w:szCs w:val="20"/>
                <w:lang w:eastAsia="ru-RU"/>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435F5">
              <w:rPr>
                <w:rFonts w:ascii="Times New Roman" w:hAnsi="Times New Roman"/>
                <w:sz w:val="20"/>
                <w:szCs w:val="20"/>
                <w:lang w:eastAsia="ru-RU"/>
              </w:rPr>
              <w:t>фудтраках</w:t>
            </w:r>
            <w:proofErr w:type="spellEnd"/>
            <w:r w:rsidRPr="009435F5">
              <w:rPr>
                <w:rFonts w:ascii="Times New Roman" w:hAnsi="Times New Roman"/>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sidRPr="009435F5">
              <w:rPr>
                <w:rFonts w:ascii="Times New Roman" w:hAnsi="Times New Roman"/>
                <w:sz w:val="20"/>
                <w:szCs w:val="20"/>
                <w:lang w:eastAsia="ru-RU"/>
              </w:rPr>
              <w:t>вендинговых</w:t>
            </w:r>
            <w:proofErr w:type="spellEnd"/>
            <w:r w:rsidRPr="009435F5">
              <w:rPr>
                <w:rFonts w:ascii="Times New Roman" w:hAnsi="Times New Roman"/>
                <w:sz w:val="20"/>
                <w:szCs w:val="20"/>
                <w:lang w:eastAsia="ru-RU"/>
              </w:rPr>
              <w:t xml:space="preserve"> автоматах).</w:t>
            </w:r>
          </w:p>
          <w:p w:rsidR="00C41B31" w:rsidRPr="009435F5" w:rsidRDefault="00C41B31" w:rsidP="00C41B31">
            <w:pPr>
              <w:rPr>
                <w:rFonts w:ascii="Times New Roman" w:hAnsi="Times New Roman"/>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Орган местного самоуправления</w:t>
            </w:r>
          </w:p>
        </w:tc>
        <w:tc>
          <w:tcPr>
            <w:tcW w:w="1304"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ежеквартальная</w:t>
            </w:r>
          </w:p>
        </w:tc>
      </w:tr>
      <w:tr w:rsidR="00C41B31" w:rsidRPr="009435F5" w:rsidTr="000102FD">
        <w:trPr>
          <w:trHeight w:val="332"/>
        </w:trPr>
        <w:tc>
          <w:tcPr>
            <w:tcW w:w="15309" w:type="dxa"/>
            <w:gridSpan w:val="6"/>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Подпрограмма </w:t>
            </w:r>
            <w:r w:rsidRPr="009435F5">
              <w:rPr>
                <w:rFonts w:ascii="Times New Roman" w:hAnsi="Times New Roman"/>
                <w:sz w:val="20"/>
                <w:szCs w:val="20"/>
                <w:lang w:val="en-US" w:eastAsia="ru-RU"/>
              </w:rPr>
              <w:t>IV</w:t>
            </w:r>
            <w:r w:rsidRPr="009435F5">
              <w:rPr>
                <w:rFonts w:ascii="Times New Roman" w:hAnsi="Times New Roman"/>
                <w:sz w:val="20"/>
                <w:szCs w:val="20"/>
                <w:lang w:eastAsia="ru-RU"/>
              </w:rPr>
              <w:t xml:space="preserve"> «Развитие потребительского рынка и услуг на территории муниципального образования Московской области»</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10.</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Обеспеченность населения площадью торговых объектов </w:t>
            </w:r>
          </w:p>
          <w:p w:rsidR="00C41B31" w:rsidRPr="009435F5" w:rsidRDefault="00C41B31" w:rsidP="00C41B31">
            <w:pPr>
              <w:rPr>
                <w:rFonts w:ascii="Times New Roman" w:hAnsi="Times New Roman"/>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кв.м</w:t>
            </w:r>
            <w:proofErr w:type="spellEnd"/>
            <w:r w:rsidRPr="009435F5">
              <w:rPr>
                <w:rFonts w:ascii="Times New Roman" w:hAnsi="Times New Roman"/>
                <w:sz w:val="20"/>
                <w:szCs w:val="20"/>
                <w:lang w:eastAsia="ru-RU"/>
              </w:rPr>
              <w:t xml:space="preserve"> /на 1000 жителей</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E771D6" w:rsidP="00C41B31">
            <w:pPr>
              <w:rPr>
                <w:rFonts w:ascii="Times New Roman" w:hAnsi="Times New Roman"/>
                <w:sz w:val="20"/>
                <w:szCs w:val="20"/>
                <w:lang w:eastAsia="ru-RU"/>
              </w:rPr>
            </w:pPr>
            <w:r w:rsidRPr="009435F5">
              <w:rPr>
                <w:rFonts w:ascii="Times New Roman" w:hAnsi="Times New Roman"/>
                <w:sz w:val="20"/>
                <w:szCs w:val="20"/>
                <w:lang w:eastAsia="ru-RU"/>
              </w:rPr>
              <w:fldChar w:fldCharType="begin"/>
            </w:r>
            <w:r w:rsidR="00C41B31" w:rsidRPr="009435F5">
              <w:rPr>
                <w:rFonts w:ascii="Times New Roman" w:hAnsi="Times New Roman"/>
                <w:sz w:val="20"/>
                <w:szCs w:val="20"/>
                <w:lang w:eastAsia="ru-RU"/>
              </w:rPr>
              <w:instrText>QUOTE</w:instrText>
            </w:r>
            <w:r w:rsidRPr="009435F5">
              <w:rPr>
                <w:rFonts w:ascii="Times New Roman" w:hAnsi="Times New Roman"/>
                <w:sz w:val="20"/>
                <w:szCs w:val="20"/>
                <w:lang w:eastAsia="ru-RU"/>
              </w:rPr>
              <w:fldChar w:fldCharType="separate"/>
            </w:r>
            <w:r w:rsidR="00C41B31" w:rsidRPr="009435F5">
              <w:rPr>
                <w:rFonts w:ascii="Times New Roman" w:hAnsi="Times New Roman"/>
                <w:noProof/>
                <w:sz w:val="20"/>
                <w:szCs w:val="20"/>
                <w:lang w:eastAsia="ru-RU"/>
              </w:rPr>
              <w:drawing>
                <wp:inline distT="0" distB="0" distL="0" distR="0">
                  <wp:extent cx="826770" cy="272415"/>
                  <wp:effectExtent l="0" t="0" r="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28" cstate="print"/>
                          <a:srcRect l="-87" t="-261" r="-87" b="-261"/>
                          <a:stretch>
                            <a:fillRect/>
                          </a:stretch>
                        </pic:blipFill>
                        <pic:spPr bwMode="auto">
                          <a:xfrm>
                            <a:off x="0" y="0"/>
                            <a:ext cx="826770" cy="272415"/>
                          </a:xfrm>
                          <a:prstGeom prst="rect">
                            <a:avLst/>
                          </a:prstGeom>
                        </pic:spPr>
                      </pic:pic>
                    </a:graphicData>
                  </a:graphic>
                </wp:inline>
              </w:drawing>
            </w:r>
            <w:r w:rsidRPr="009435F5">
              <w:rPr>
                <w:rFonts w:ascii="Times New Roman" w:hAnsi="Times New Roman"/>
                <w:sz w:val="20"/>
                <w:szCs w:val="20"/>
                <w:lang w:eastAsia="ru-RU"/>
              </w:rPr>
              <w:fldChar w:fldCharType="end"/>
            </w:r>
            <w:r w:rsidR="00C41B31" w:rsidRPr="009435F5">
              <w:rPr>
                <w:rFonts w:ascii="Times New Roman" w:hAnsi="Times New Roman"/>
                <w:sz w:val="20"/>
                <w:szCs w:val="20"/>
                <w:lang w:eastAsia="ru-RU"/>
              </w:rPr>
              <w:t>*1000</w:t>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где:</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Оторг</w:t>
            </w:r>
            <w:proofErr w:type="spellEnd"/>
            <w:r w:rsidRPr="009435F5">
              <w:rPr>
                <w:rFonts w:ascii="Times New Roman" w:hAnsi="Times New Roman"/>
                <w:sz w:val="20"/>
                <w:szCs w:val="20"/>
                <w:lang w:eastAsia="ru-RU"/>
              </w:rPr>
              <w:t xml:space="preserve"> – обеспеченность населения площадью торговых объектов;</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Sторг</w:t>
            </w:r>
            <w:proofErr w:type="spellEnd"/>
            <w:r w:rsidRPr="009435F5">
              <w:rPr>
                <w:rFonts w:ascii="Times New Roman" w:hAnsi="Times New Roman"/>
                <w:sz w:val="20"/>
                <w:szCs w:val="20"/>
                <w:lang w:eastAsia="ru-RU"/>
              </w:rPr>
              <w:t xml:space="preserve"> – площадь торговых объектов предприятий розничной торговли на территории муниципального образования Московской области в отчетном периоде, кв. м;</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Чсред</w:t>
            </w:r>
            <w:proofErr w:type="spellEnd"/>
            <w:r w:rsidRPr="009435F5">
              <w:rPr>
                <w:rFonts w:ascii="Times New Roman" w:hAnsi="Times New Roman"/>
                <w:sz w:val="20"/>
                <w:szCs w:val="20"/>
                <w:lang w:eastAsia="ru-RU"/>
              </w:rPr>
              <w:t xml:space="preserve"> – среднегодовая численность постоянного населения муниципального образования Московской области, человек</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Показатель считается нарастающим итогом.</w:t>
            </w: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lastRenderedPageBreak/>
              <w:t xml:space="preserve">Данные </w:t>
            </w:r>
            <w:proofErr w:type="spellStart"/>
            <w:r w:rsidRPr="009435F5">
              <w:rPr>
                <w:rFonts w:ascii="Times New Roman" w:hAnsi="Times New Roman"/>
                <w:sz w:val="20"/>
                <w:szCs w:val="20"/>
                <w:lang w:eastAsia="ru-RU"/>
              </w:rPr>
              <w:t>Мосстата</w:t>
            </w:r>
            <w:proofErr w:type="spellEnd"/>
            <w:r w:rsidRPr="009435F5">
              <w:rPr>
                <w:rFonts w:ascii="Times New Roman" w:hAnsi="Times New Roman"/>
                <w:sz w:val="20"/>
                <w:szCs w:val="20"/>
                <w:lang w:eastAsia="ru-RU"/>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Ежеквартально</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b/>
                <w:sz w:val="20"/>
                <w:szCs w:val="20"/>
                <w:lang w:eastAsia="ru-RU"/>
              </w:rPr>
            </w:pPr>
            <w:r w:rsidRPr="009435F5">
              <w:rPr>
                <w:rFonts w:ascii="Times New Roman" w:hAnsi="Times New Roman"/>
                <w:sz w:val="20"/>
                <w:szCs w:val="20"/>
                <w:lang w:eastAsia="ru-RU"/>
              </w:rPr>
              <w:lastRenderedPageBreak/>
              <w:t>11.</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Обеспеченность населения предприятиями общественного питания</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посадочных мест/ на 1 000 жителей</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E771D6" w:rsidP="00C41B31">
            <w:pPr>
              <w:rPr>
                <w:rFonts w:ascii="Times New Roman" w:hAnsi="Times New Roman"/>
                <w:sz w:val="20"/>
                <w:szCs w:val="20"/>
                <w:lang w:eastAsia="ru-RU"/>
              </w:rPr>
            </w:pPr>
            <w:r w:rsidRPr="009435F5">
              <w:rPr>
                <w:rFonts w:ascii="Times New Roman" w:hAnsi="Times New Roman"/>
                <w:sz w:val="20"/>
                <w:szCs w:val="20"/>
                <w:lang w:eastAsia="ru-RU"/>
              </w:rPr>
              <w:fldChar w:fldCharType="begin"/>
            </w:r>
            <w:r w:rsidR="00C41B31" w:rsidRPr="009435F5">
              <w:rPr>
                <w:rFonts w:ascii="Times New Roman" w:hAnsi="Times New Roman"/>
                <w:sz w:val="20"/>
                <w:szCs w:val="20"/>
                <w:lang w:eastAsia="ru-RU"/>
              </w:rPr>
              <w:instrText>QUOTE</w:instrText>
            </w:r>
            <w:r w:rsidRPr="009435F5">
              <w:rPr>
                <w:rFonts w:ascii="Times New Roman" w:hAnsi="Times New Roman"/>
                <w:sz w:val="20"/>
                <w:szCs w:val="20"/>
                <w:lang w:eastAsia="ru-RU"/>
              </w:rPr>
              <w:fldChar w:fldCharType="end"/>
            </w:r>
            <w:r w:rsidR="00C41B31" w:rsidRPr="009435F5">
              <w:rPr>
                <w:rFonts w:ascii="Times New Roman" w:hAnsi="Times New Roman"/>
                <w:sz w:val="20"/>
                <w:szCs w:val="20"/>
                <w:lang w:eastAsia="ru-RU"/>
              </w:rPr>
              <w:t xml:space="preserve">  </w:t>
            </w:r>
            <m:oMath>
              <m:r>
                <w:rPr>
                  <w:rFonts w:ascii="Cambria Math" w:hAnsi="Cambria Math"/>
                  <w:sz w:val="20"/>
                  <w:szCs w:val="20"/>
                  <w:lang w:eastAsia="ru-RU"/>
                </w:rPr>
                <m:t>Ооп=</m:t>
              </m:r>
              <m:f>
                <m:fPr>
                  <m:ctrlPr>
                    <w:rPr>
                      <w:rFonts w:ascii="Cambria Math" w:hAnsi="Cambria Math"/>
                      <w:sz w:val="20"/>
                      <w:szCs w:val="20"/>
                      <w:lang w:eastAsia="ru-RU"/>
                    </w:rPr>
                  </m:ctrlPr>
                </m:fPr>
                <m:num>
                  <m:r>
                    <w:rPr>
                      <w:rFonts w:ascii="Cambria Math" w:hAnsi="Cambria Math"/>
                      <w:sz w:val="20"/>
                      <w:szCs w:val="20"/>
                      <w:lang w:eastAsia="ru-RU"/>
                    </w:rPr>
                    <m:t>Кмп</m:t>
                  </m:r>
                </m:num>
                <m:den>
                  <m:r>
                    <w:rPr>
                      <w:rFonts w:ascii="Cambria Math" w:hAnsi="Cambria Math"/>
                      <w:sz w:val="20"/>
                      <w:szCs w:val="20"/>
                      <w:lang w:eastAsia="ru-RU"/>
                    </w:rPr>
                    <m:t>Чсред</m:t>
                  </m:r>
                </m:den>
              </m:f>
              <m:r>
                <w:rPr>
                  <w:rFonts w:ascii="Cambria Math" w:hAnsi="Cambria Math"/>
                  <w:sz w:val="20"/>
                  <w:szCs w:val="20"/>
                  <w:lang w:eastAsia="ru-RU"/>
                </w:rPr>
                <m:t>x1000,</m:t>
              </m:r>
            </m:oMath>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где:</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Ооп</w:t>
            </w:r>
            <w:proofErr w:type="spellEnd"/>
            <w:r w:rsidRPr="009435F5">
              <w:rPr>
                <w:rFonts w:ascii="Times New Roman" w:hAnsi="Times New Roman"/>
                <w:sz w:val="20"/>
                <w:szCs w:val="20"/>
                <w:lang w:eastAsia="ru-RU"/>
              </w:rPr>
              <w:t> </w:t>
            </w:r>
            <w:r w:rsidRPr="009435F5">
              <w:rPr>
                <w:rFonts w:ascii="Times New Roman" w:hAnsi="Times New Roman"/>
                <w:sz w:val="20"/>
                <w:szCs w:val="20"/>
                <w:lang w:eastAsia="ru-RU"/>
              </w:rPr>
              <w:noBreakHyphen/>
              <w:t> обеспеченность населения предприятиями общественного питания в отчетном периоде;</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Кмп</w:t>
            </w:r>
            <w:proofErr w:type="spellEnd"/>
            <w:r w:rsidRPr="009435F5">
              <w:rPr>
                <w:rFonts w:ascii="Times New Roman" w:hAnsi="Times New Roman"/>
                <w:sz w:val="20"/>
                <w:szCs w:val="20"/>
                <w:lang w:eastAsia="ru-RU"/>
              </w:rPr>
              <w:t> </w:t>
            </w:r>
            <w:r w:rsidRPr="009435F5">
              <w:rPr>
                <w:rFonts w:ascii="Times New Roman" w:hAnsi="Times New Roman"/>
                <w:sz w:val="20"/>
                <w:szCs w:val="20"/>
                <w:lang w:eastAsia="ru-RU"/>
              </w:rPr>
              <w:noBreakHyphen/>
              <w:t> количество посадочных мест на предприятиях общественного питания в отчетном периоде, единиц;</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Чсред</w:t>
            </w:r>
            <w:proofErr w:type="spellEnd"/>
            <w:r w:rsidRPr="009435F5">
              <w:rPr>
                <w:rFonts w:ascii="Times New Roman" w:hAnsi="Times New Roman"/>
                <w:sz w:val="20"/>
                <w:szCs w:val="20"/>
                <w:lang w:eastAsia="ru-RU"/>
              </w:rPr>
              <w:t> </w:t>
            </w:r>
            <w:r w:rsidRPr="009435F5">
              <w:rPr>
                <w:rFonts w:ascii="Times New Roman" w:hAnsi="Times New Roman"/>
                <w:sz w:val="20"/>
                <w:szCs w:val="20"/>
                <w:lang w:eastAsia="ru-RU"/>
              </w:rPr>
              <w:noBreakHyphen/>
              <w:t> среднегодовая численность постоянного населения в муниципальном образовании, человек.</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Показатель считается нарастающим итогом.</w:t>
            </w: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Данные </w:t>
            </w:r>
            <w:proofErr w:type="spellStart"/>
            <w:r w:rsidRPr="009435F5">
              <w:rPr>
                <w:rFonts w:ascii="Times New Roman" w:hAnsi="Times New Roman"/>
                <w:sz w:val="20"/>
                <w:szCs w:val="20"/>
                <w:lang w:eastAsia="ru-RU"/>
              </w:rPr>
              <w:t>Мосстата</w:t>
            </w:r>
            <w:proofErr w:type="spellEnd"/>
            <w:r w:rsidRPr="009435F5">
              <w:rPr>
                <w:rFonts w:ascii="Times New Roman" w:hAnsi="Times New Roman"/>
                <w:sz w:val="20"/>
                <w:szCs w:val="20"/>
                <w:lang w:eastAsia="ru-RU"/>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Ежеквартально</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b/>
                <w:sz w:val="20"/>
                <w:szCs w:val="20"/>
                <w:lang w:eastAsia="ru-RU"/>
              </w:rPr>
            </w:pPr>
            <w:r w:rsidRPr="009435F5">
              <w:rPr>
                <w:rFonts w:ascii="Times New Roman" w:hAnsi="Times New Roman"/>
                <w:sz w:val="20"/>
                <w:szCs w:val="20"/>
                <w:lang w:eastAsia="ru-RU"/>
              </w:rPr>
              <w:t>12.</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Обеспеченность населения предприятиями бытового обслуживания</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рабочих мест/ на 1 000 жителей</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m:oMathPara>
              <m:oMath>
                <m:r>
                  <w:rPr>
                    <w:rFonts w:ascii="Cambria Math" w:hAnsi="Cambria Math"/>
                    <w:sz w:val="20"/>
                    <w:szCs w:val="20"/>
                    <w:lang w:eastAsia="ru-RU"/>
                  </w:rPr>
                  <m:t>Обу=</m:t>
                </m:r>
                <m:f>
                  <m:fPr>
                    <m:ctrlPr>
                      <w:rPr>
                        <w:rFonts w:ascii="Cambria Math" w:hAnsi="Cambria Math"/>
                        <w:sz w:val="20"/>
                        <w:szCs w:val="20"/>
                        <w:lang w:eastAsia="ru-RU"/>
                      </w:rPr>
                    </m:ctrlPr>
                  </m:fPr>
                  <m:num>
                    <m:r>
                      <w:rPr>
                        <w:rFonts w:ascii="Cambria Math" w:hAnsi="Cambria Math"/>
                        <w:sz w:val="20"/>
                        <w:szCs w:val="20"/>
                        <w:lang w:eastAsia="ru-RU"/>
                      </w:rPr>
                      <m:t>Крм</m:t>
                    </m:r>
                  </m:num>
                  <m:den>
                    <m:r>
                      <w:rPr>
                        <w:rFonts w:ascii="Cambria Math" w:hAnsi="Cambria Math"/>
                        <w:sz w:val="20"/>
                        <w:szCs w:val="20"/>
                        <w:lang w:eastAsia="ru-RU"/>
                      </w:rPr>
                      <m:t>Чсред</m:t>
                    </m:r>
                  </m:den>
                </m:f>
                <m:r>
                  <w:rPr>
                    <w:rFonts w:ascii="Cambria Math" w:hAnsi="Cambria Math"/>
                    <w:sz w:val="20"/>
                    <w:szCs w:val="20"/>
                    <w:lang w:eastAsia="ru-RU"/>
                  </w:rPr>
                  <m:t>x1000,</m:t>
                </m:r>
              </m:oMath>
            </m:oMathPara>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где:</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Обу</w:t>
            </w:r>
            <w:proofErr w:type="spellEnd"/>
            <w:r w:rsidRPr="009435F5">
              <w:rPr>
                <w:rFonts w:ascii="Times New Roman" w:hAnsi="Times New Roman"/>
                <w:sz w:val="20"/>
                <w:szCs w:val="20"/>
                <w:lang w:eastAsia="ru-RU"/>
              </w:rPr>
              <w:t> </w:t>
            </w:r>
            <w:r w:rsidRPr="009435F5">
              <w:rPr>
                <w:rFonts w:ascii="Times New Roman" w:hAnsi="Times New Roman"/>
                <w:sz w:val="20"/>
                <w:szCs w:val="20"/>
                <w:lang w:eastAsia="ru-RU"/>
              </w:rPr>
              <w:noBreakHyphen/>
              <w:t> обеспеченность населения предприятиями бытового обслуживания в отчетном периоде;</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Крм</w:t>
            </w:r>
            <w:proofErr w:type="spellEnd"/>
            <w:r w:rsidRPr="009435F5">
              <w:rPr>
                <w:rFonts w:ascii="Times New Roman" w:hAnsi="Times New Roman"/>
                <w:sz w:val="20"/>
                <w:szCs w:val="20"/>
                <w:lang w:eastAsia="ru-RU"/>
              </w:rPr>
              <w:t> </w:t>
            </w:r>
            <w:r w:rsidRPr="009435F5">
              <w:rPr>
                <w:rFonts w:ascii="Times New Roman" w:hAnsi="Times New Roman"/>
                <w:sz w:val="20"/>
                <w:szCs w:val="20"/>
                <w:lang w:eastAsia="ru-RU"/>
              </w:rPr>
              <w:noBreakHyphen/>
              <w:t> количество рабочих мест на предприятиях бытовых услуг в отчетном периоде, единиц;</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Чсред</w:t>
            </w:r>
            <w:proofErr w:type="spellEnd"/>
            <w:r w:rsidRPr="009435F5">
              <w:rPr>
                <w:rFonts w:ascii="Times New Roman" w:hAnsi="Times New Roman"/>
                <w:sz w:val="20"/>
                <w:szCs w:val="20"/>
                <w:lang w:eastAsia="ru-RU"/>
              </w:rPr>
              <w:t> </w:t>
            </w:r>
            <w:r w:rsidRPr="009435F5">
              <w:rPr>
                <w:rFonts w:ascii="Times New Roman" w:hAnsi="Times New Roman"/>
                <w:sz w:val="20"/>
                <w:szCs w:val="20"/>
                <w:lang w:eastAsia="ru-RU"/>
              </w:rPr>
              <w:noBreakHyphen/>
              <w:t> среднегодовая численность постоянного населения в муниципальном образовании, человек.</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Показатель считается нарастающим итогом.</w:t>
            </w: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Данные </w:t>
            </w:r>
            <w:proofErr w:type="spellStart"/>
            <w:r w:rsidRPr="009435F5">
              <w:rPr>
                <w:rFonts w:ascii="Times New Roman" w:hAnsi="Times New Roman"/>
                <w:sz w:val="20"/>
                <w:szCs w:val="20"/>
                <w:lang w:eastAsia="ru-RU"/>
              </w:rPr>
              <w:t>Мосстата</w:t>
            </w:r>
            <w:proofErr w:type="spellEnd"/>
            <w:r w:rsidRPr="009435F5">
              <w:rPr>
                <w:rFonts w:ascii="Times New Roman" w:hAnsi="Times New Roman"/>
                <w:sz w:val="20"/>
                <w:szCs w:val="20"/>
                <w:lang w:eastAsia="ru-RU"/>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w:t>
            </w:r>
            <w:proofErr w:type="gramStart"/>
            <w:r w:rsidRPr="009435F5">
              <w:rPr>
                <w:rFonts w:ascii="Times New Roman" w:hAnsi="Times New Roman"/>
                <w:sz w:val="20"/>
                <w:szCs w:val="20"/>
                <w:lang w:eastAsia="ru-RU"/>
              </w:rPr>
              <w:t>деятельность  на</w:t>
            </w:r>
            <w:proofErr w:type="gramEnd"/>
            <w:r w:rsidRPr="009435F5">
              <w:rPr>
                <w:rFonts w:ascii="Times New Roman" w:hAnsi="Times New Roman"/>
                <w:sz w:val="20"/>
                <w:szCs w:val="20"/>
                <w:lang w:eastAsia="ru-RU"/>
              </w:rPr>
              <w:t xml:space="preserve">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Ежеквартально</w:t>
            </w:r>
          </w:p>
        </w:tc>
      </w:tr>
      <w:tr w:rsidR="00C41B31" w:rsidRPr="009435F5" w:rsidTr="000102FD">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b/>
                <w:sz w:val="20"/>
                <w:szCs w:val="20"/>
                <w:lang w:eastAsia="ru-RU"/>
              </w:rPr>
            </w:pPr>
            <w:r w:rsidRPr="009435F5">
              <w:rPr>
                <w:rFonts w:ascii="Times New Roman" w:hAnsi="Times New Roman"/>
                <w:sz w:val="20"/>
                <w:szCs w:val="20"/>
                <w:lang w:eastAsia="ru-RU"/>
              </w:rPr>
              <w:t>13</w:t>
            </w:r>
            <w:r w:rsidRPr="009435F5">
              <w:rPr>
                <w:rFonts w:ascii="Times New Roman" w:hAnsi="Times New Roman"/>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Доля обращений по вопросу защиты прав потребителей от общего количества поступивших обращений</w:t>
            </w:r>
          </w:p>
          <w:p w:rsidR="00C41B31" w:rsidRPr="009435F5" w:rsidRDefault="00C41B31" w:rsidP="00C41B31">
            <w:pPr>
              <w:rPr>
                <w:rFonts w:ascii="Times New Roman" w:hAnsi="Times New Roman"/>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процент</w:t>
            </w:r>
          </w:p>
        </w:tc>
        <w:tc>
          <w:tcPr>
            <w:tcW w:w="6096"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m:oMath>
              <m:r>
                <w:rPr>
                  <w:rFonts w:ascii="Cambria Math" w:hAnsi="Cambria Math"/>
                  <w:sz w:val="20"/>
                  <w:szCs w:val="20"/>
                  <w:lang w:eastAsia="ru-RU"/>
                </w:rPr>
                <m:t>Dзпп=</m:t>
              </m:r>
              <m:f>
                <m:fPr>
                  <m:ctrlPr>
                    <w:rPr>
                      <w:rFonts w:ascii="Cambria Math" w:hAnsi="Cambria Math"/>
                      <w:sz w:val="20"/>
                      <w:szCs w:val="20"/>
                      <w:lang w:eastAsia="ru-RU"/>
                    </w:rPr>
                  </m:ctrlPr>
                </m:fPr>
                <m:num>
                  <m:r>
                    <w:rPr>
                      <w:rFonts w:ascii="Cambria Math" w:hAnsi="Cambria Math"/>
                      <w:sz w:val="20"/>
                      <w:szCs w:val="20"/>
                      <w:lang w:eastAsia="ru-RU"/>
                    </w:rPr>
                    <m:t>Озпп</m:t>
                  </m:r>
                </m:num>
                <m:den>
                  <m:r>
                    <w:rPr>
                      <w:rFonts w:ascii="Cambria Math" w:hAnsi="Cambria Math"/>
                      <w:sz w:val="20"/>
                      <w:szCs w:val="20"/>
                      <w:lang w:eastAsia="ru-RU"/>
                    </w:rPr>
                    <m:t>Ообщий</m:t>
                  </m:r>
                </m:den>
              </m:f>
            </m:oMath>
            <w:r w:rsidRPr="009435F5">
              <w:rPr>
                <w:rFonts w:ascii="Times New Roman" w:hAnsi="Times New Roman"/>
                <w:sz w:val="20"/>
                <w:szCs w:val="20"/>
                <w:lang w:eastAsia="ru-RU"/>
              </w:rPr>
              <w:t xml:space="preserve">,*100% , </w:t>
            </w:r>
          </w:p>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 xml:space="preserve"> где:</w:t>
            </w:r>
          </w:p>
          <w:p w:rsidR="00C41B31" w:rsidRPr="009435F5" w:rsidRDefault="00C41B31" w:rsidP="00C41B31">
            <w:pPr>
              <w:rPr>
                <w:rFonts w:ascii="Times New Roman" w:hAnsi="Times New Roman"/>
                <w:sz w:val="20"/>
                <w:szCs w:val="20"/>
                <w:lang w:eastAsia="ru-RU"/>
              </w:rPr>
            </w:pP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Dзпп</w:t>
            </w:r>
            <w:proofErr w:type="spellEnd"/>
            <w:r w:rsidRPr="009435F5">
              <w:rPr>
                <w:rFonts w:ascii="Times New Roman" w:hAnsi="Times New Roman"/>
                <w:sz w:val="20"/>
                <w:szCs w:val="20"/>
                <w:lang w:eastAsia="ru-RU"/>
              </w:rPr>
              <w:t xml:space="preserve"> - доля обращений по вопросу защиты прав потребителей от общего количества поступивших обращений;</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Озпп</w:t>
            </w:r>
            <w:proofErr w:type="spellEnd"/>
            <w:r w:rsidRPr="009435F5">
              <w:rPr>
                <w:rFonts w:ascii="Times New Roman" w:hAnsi="Times New Roman"/>
                <w:sz w:val="20"/>
                <w:szCs w:val="20"/>
                <w:lang w:eastAsia="ru-RU"/>
              </w:rPr>
              <w:t xml:space="preserve"> – количество обращений, поступивших в администрацию муниципального образования по вопросу защиты прав потребителей</w:t>
            </w:r>
          </w:p>
          <w:p w:rsidR="00C41B31" w:rsidRPr="009435F5" w:rsidRDefault="00C41B31" w:rsidP="00C41B31">
            <w:pPr>
              <w:rPr>
                <w:rFonts w:ascii="Times New Roman" w:hAnsi="Times New Roman"/>
                <w:sz w:val="20"/>
                <w:szCs w:val="20"/>
                <w:lang w:eastAsia="ru-RU"/>
              </w:rPr>
            </w:pPr>
            <w:proofErr w:type="spellStart"/>
            <w:r w:rsidRPr="009435F5">
              <w:rPr>
                <w:rFonts w:ascii="Times New Roman" w:hAnsi="Times New Roman"/>
                <w:sz w:val="20"/>
                <w:szCs w:val="20"/>
                <w:lang w:eastAsia="ru-RU"/>
              </w:rPr>
              <w:t>Ообщий</w:t>
            </w:r>
            <w:proofErr w:type="spellEnd"/>
            <w:r w:rsidRPr="009435F5">
              <w:rPr>
                <w:rFonts w:ascii="Times New Roman" w:hAnsi="Times New Roman"/>
                <w:sz w:val="20"/>
                <w:szCs w:val="20"/>
                <w:lang w:eastAsia="ru-RU"/>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9435F5">
              <w:rPr>
                <w:rFonts w:ascii="Times New Roman" w:hAnsi="Times New Roman"/>
                <w:sz w:val="20"/>
                <w:szCs w:val="20"/>
                <w:lang w:eastAsia="ru-RU"/>
              </w:rPr>
              <w:t>Добродел</w:t>
            </w:r>
            <w:proofErr w:type="spellEnd"/>
            <w:r w:rsidRPr="009435F5">
              <w:rPr>
                <w:rFonts w:ascii="Times New Roman" w:hAnsi="Times New Roman"/>
                <w:sz w:val="20"/>
                <w:szCs w:val="20"/>
                <w:lang w:eastAsia="ru-RU"/>
              </w:rPr>
              <w:t xml:space="preserve">», МСЭД, ЕЦУР и </w:t>
            </w:r>
            <w:proofErr w:type="spellStart"/>
            <w:r w:rsidRPr="009435F5">
              <w:rPr>
                <w:rFonts w:ascii="Times New Roman" w:hAnsi="Times New Roman"/>
                <w:sz w:val="20"/>
                <w:szCs w:val="20"/>
                <w:lang w:eastAsia="ru-RU"/>
              </w:rPr>
              <w:t>тп</w:t>
            </w:r>
            <w:proofErr w:type="spellEnd"/>
            <w:r w:rsidRPr="009435F5">
              <w:rPr>
                <w:rFonts w:ascii="Times New Roman" w:hAnsi="Times New Roman"/>
                <w:sz w:val="20"/>
                <w:szCs w:val="20"/>
                <w:lang w:eastAsia="ru-RU"/>
              </w:rPr>
              <w:t>.)</w:t>
            </w:r>
          </w:p>
        </w:tc>
        <w:tc>
          <w:tcPr>
            <w:tcW w:w="3402" w:type="dxa"/>
            <w:tcBorders>
              <w:top w:val="single" w:sz="4" w:space="0" w:color="000000"/>
              <w:left w:val="single" w:sz="4" w:space="0" w:color="000000"/>
              <w:bottom w:val="single" w:sz="4" w:space="0" w:color="000000"/>
              <w:right w:val="single" w:sz="4" w:space="0" w:color="000000"/>
            </w:tcBorders>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9435F5" w:rsidRDefault="00C41B31" w:rsidP="00C41B31">
            <w:pPr>
              <w:rPr>
                <w:rFonts w:ascii="Times New Roman" w:hAnsi="Times New Roman"/>
                <w:sz w:val="20"/>
                <w:szCs w:val="20"/>
                <w:lang w:eastAsia="ru-RU"/>
              </w:rPr>
            </w:pPr>
            <w:r w:rsidRPr="009435F5">
              <w:rPr>
                <w:rFonts w:ascii="Times New Roman" w:hAnsi="Times New Roman"/>
                <w:sz w:val="20"/>
                <w:szCs w:val="20"/>
                <w:lang w:eastAsia="ru-RU"/>
              </w:rPr>
              <w:t>Ежеквартально</w:t>
            </w:r>
          </w:p>
        </w:tc>
      </w:tr>
    </w:tbl>
    <w:p w:rsidR="00C41B31" w:rsidRPr="009435F5" w:rsidRDefault="00C41B31" w:rsidP="006446D0">
      <w:pPr>
        <w:rPr>
          <w:rFonts w:ascii="Times New Roman" w:hAnsi="Times New Roman"/>
          <w:sz w:val="24"/>
          <w:szCs w:val="24"/>
          <w:lang w:eastAsia="ru-RU"/>
        </w:rPr>
      </w:pPr>
    </w:p>
    <w:p w:rsidR="00C41B31" w:rsidRPr="009435F5" w:rsidRDefault="00C41B31" w:rsidP="006446D0">
      <w:pPr>
        <w:rPr>
          <w:rFonts w:ascii="Times New Roman" w:hAnsi="Times New Roman"/>
          <w:sz w:val="24"/>
          <w:szCs w:val="24"/>
          <w:lang w:eastAsia="ru-RU"/>
        </w:rPr>
      </w:pPr>
    </w:p>
    <w:p w:rsidR="006446D0" w:rsidRPr="009435F5" w:rsidRDefault="006446D0" w:rsidP="006446D0">
      <w:pPr>
        <w:pStyle w:val="1"/>
        <w:numPr>
          <w:ilvl w:val="0"/>
          <w:numId w:val="0"/>
        </w:numPr>
        <w:ind w:left="644"/>
        <w:rPr>
          <w:b/>
          <w:sz w:val="24"/>
          <w:lang w:eastAsia="ru-RU"/>
        </w:rPr>
      </w:pPr>
      <w:r w:rsidRPr="009435F5">
        <w:rPr>
          <w:b/>
          <w:sz w:val="24"/>
          <w:lang w:eastAsia="ru-RU"/>
        </w:rPr>
        <w:lastRenderedPageBreak/>
        <w:t>3.1. Методика определения результатов выполнения мероприятий муниципальной программы</w:t>
      </w:r>
    </w:p>
    <w:p w:rsidR="00715E80" w:rsidRPr="009435F5" w:rsidRDefault="006446D0" w:rsidP="006446D0">
      <w:pPr>
        <w:pStyle w:val="1"/>
        <w:numPr>
          <w:ilvl w:val="0"/>
          <w:numId w:val="0"/>
        </w:numPr>
        <w:ind w:left="644"/>
        <w:rPr>
          <w:b/>
          <w:sz w:val="24"/>
          <w:lang w:eastAsia="ru-RU"/>
        </w:rPr>
      </w:pPr>
      <w:r w:rsidRPr="009435F5">
        <w:rPr>
          <w:b/>
          <w:sz w:val="24"/>
          <w:lang w:eastAsia="ru-RU"/>
        </w:rPr>
        <w:t>«Предпри</w:t>
      </w:r>
      <w:r w:rsidR="00715E80" w:rsidRPr="009435F5">
        <w:rPr>
          <w:b/>
          <w:sz w:val="24"/>
          <w:lang w:eastAsia="ru-RU"/>
        </w:rPr>
        <w:t>нимательство» на 2023-2027 годы</w:t>
      </w:r>
    </w:p>
    <w:p w:rsidR="006446D0" w:rsidRPr="009435F5" w:rsidRDefault="006446D0" w:rsidP="006446D0">
      <w:pPr>
        <w:jc w:val="center"/>
        <w:rPr>
          <w:rFonts w:ascii="Times New Roman" w:hAnsi="Times New Roman"/>
          <w:b/>
          <w:sz w:val="24"/>
          <w:szCs w:val="24"/>
          <w:lang w:eastAsia="ru-RU"/>
        </w:rPr>
      </w:pPr>
    </w:p>
    <w:tbl>
      <w:tblPr>
        <w:tblW w:w="15353" w:type="dxa"/>
        <w:tblLayout w:type="fixed"/>
        <w:tblLook w:val="04A0" w:firstRow="1" w:lastRow="0" w:firstColumn="1" w:lastColumn="0" w:noHBand="0" w:noVBand="1"/>
      </w:tblPr>
      <w:tblGrid>
        <w:gridCol w:w="619"/>
        <w:gridCol w:w="1474"/>
        <w:gridCol w:w="1560"/>
        <w:gridCol w:w="1417"/>
        <w:gridCol w:w="2905"/>
        <w:gridCol w:w="1291"/>
        <w:gridCol w:w="6087"/>
      </w:tblGrid>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п/п</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Номер подпрограммы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Номер основного мероприятия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Номер мероприятия</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Наименование результата</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Единица измерения</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Порядок определения значений</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w:t>
            </w:r>
          </w:p>
        </w:tc>
        <w:tc>
          <w:tcPr>
            <w:tcW w:w="1474"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02</w:t>
            </w:r>
          </w:p>
        </w:tc>
        <w:tc>
          <w:tcPr>
            <w:tcW w:w="1417"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Количество резидентов, привлечённых на территорию индустриальных (промышленных) парков (за отчетный год).</w:t>
            </w:r>
          </w:p>
        </w:tc>
        <w:tc>
          <w:tcPr>
            <w:tcW w:w="1291"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9435F5">
              <w:rPr>
                <w:rFonts w:ascii="Times New Roman" w:hAnsi="Times New Roman"/>
                <w:sz w:val="20"/>
                <w:szCs w:val="20"/>
                <w:lang w:eastAsia="ru-RU"/>
              </w:rPr>
              <w:br/>
              <w:t>Периодичность представления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 в отчетном периоде.</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w:t>
            </w:r>
          </w:p>
        </w:tc>
        <w:tc>
          <w:tcPr>
            <w:tcW w:w="1474"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03</w:t>
            </w:r>
          </w:p>
        </w:tc>
        <w:tc>
          <w:tcPr>
            <w:tcW w:w="1417"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w:t>
            </w:r>
          </w:p>
        </w:tc>
        <w:tc>
          <w:tcPr>
            <w:tcW w:w="1291"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Значение результата определяется как сумма всех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на территории городского округа Московской области.</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3</w:t>
            </w:r>
          </w:p>
        </w:tc>
        <w:tc>
          <w:tcPr>
            <w:tcW w:w="1474"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05</w:t>
            </w:r>
          </w:p>
        </w:tc>
        <w:tc>
          <w:tcPr>
            <w:tcW w:w="1417"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Предприятия городского округа, осуществившие промышленные экскурсии (за отчетный год).</w:t>
            </w:r>
          </w:p>
        </w:tc>
        <w:tc>
          <w:tcPr>
            <w:tcW w:w="1291"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 в отчетном периоде.</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474"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08</w:t>
            </w:r>
          </w:p>
        </w:tc>
        <w:tc>
          <w:tcPr>
            <w:tcW w:w="1417"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Привлечены инвесторы на территорию городского округа Московской области (за отчетный год).</w:t>
            </w:r>
          </w:p>
        </w:tc>
        <w:tc>
          <w:tcPr>
            <w:tcW w:w="1291"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sidRPr="009435F5">
              <w:rPr>
                <w:rFonts w:ascii="Times New Roman" w:hAnsi="Times New Roman"/>
                <w:sz w:val="20"/>
                <w:szCs w:val="20"/>
                <w:lang w:eastAsia="ru-RU"/>
              </w:rPr>
              <w:br/>
              <w:t>Периодичность представления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 в отчетном периоде</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w:t>
            </w:r>
          </w:p>
        </w:tc>
        <w:tc>
          <w:tcPr>
            <w:tcW w:w="1474"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02</w:t>
            </w:r>
          </w:p>
        </w:tc>
        <w:tc>
          <w:tcPr>
            <w:tcW w:w="1417"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291"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Значение результата определяется как сумма всех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на территории городского округа Московской области в отчетном периоде.</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 в отчетном периоде</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lastRenderedPageBreak/>
              <w:t>6</w:t>
            </w:r>
          </w:p>
        </w:tc>
        <w:tc>
          <w:tcPr>
            <w:tcW w:w="1474"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02</w:t>
            </w:r>
          </w:p>
        </w:tc>
        <w:tc>
          <w:tcPr>
            <w:tcW w:w="1417"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03</w:t>
            </w:r>
          </w:p>
        </w:tc>
        <w:tc>
          <w:tcPr>
            <w:tcW w:w="2905"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Количество субъектов МСП, осуществляющие деятельность в сфере социального предпринимательства, получивших муниципальную поддержку</w:t>
            </w:r>
          </w:p>
        </w:tc>
        <w:tc>
          <w:tcPr>
            <w:tcW w:w="1291"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 получивших муниципальную поддержку в отчетном периоде.</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 в отчетном периоде</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C83AC3" w:rsidP="00C83AC3">
            <w:pPr>
              <w:rPr>
                <w:rFonts w:ascii="Times New Roman" w:hAnsi="Times New Roman"/>
                <w:sz w:val="20"/>
                <w:szCs w:val="20"/>
                <w:lang w:eastAsia="ru-RU"/>
              </w:rPr>
            </w:pPr>
            <w:r w:rsidRPr="009435F5">
              <w:rPr>
                <w:rFonts w:ascii="Times New Roman" w:hAnsi="Times New Roman"/>
                <w:sz w:val="20"/>
                <w:szCs w:val="20"/>
                <w:lang w:eastAsia="ru-RU"/>
              </w:rPr>
              <w:t>Обеспечено</w:t>
            </w:r>
            <w:r w:rsidR="006707B9" w:rsidRPr="009435F5">
              <w:rPr>
                <w:rFonts w:ascii="Times New Roman" w:hAnsi="Times New Roman"/>
                <w:sz w:val="20"/>
                <w:szCs w:val="20"/>
                <w:lang w:eastAsia="ru-RU"/>
              </w:rPr>
              <w:t xml:space="preserve"> планово</w:t>
            </w:r>
            <w:r w:rsidRPr="009435F5">
              <w:rPr>
                <w:rFonts w:ascii="Times New Roman" w:hAnsi="Times New Roman"/>
                <w:sz w:val="20"/>
                <w:szCs w:val="20"/>
                <w:lang w:eastAsia="ru-RU"/>
              </w:rPr>
              <w:t>е</w:t>
            </w:r>
            <w:r w:rsidR="006707B9" w:rsidRPr="009435F5">
              <w:rPr>
                <w:rFonts w:ascii="Times New Roman" w:hAnsi="Times New Roman"/>
                <w:sz w:val="20"/>
                <w:szCs w:val="20"/>
                <w:lang w:eastAsia="ru-RU"/>
              </w:rPr>
              <w:t xml:space="preserve"> значени</w:t>
            </w:r>
            <w:r w:rsidRPr="009435F5">
              <w:rPr>
                <w:rFonts w:ascii="Times New Roman" w:hAnsi="Times New Roman"/>
                <w:sz w:val="20"/>
                <w:szCs w:val="20"/>
                <w:lang w:eastAsia="ru-RU"/>
              </w:rPr>
              <w:t>е</w:t>
            </w:r>
            <w:r w:rsidR="006707B9" w:rsidRPr="009435F5">
              <w:rPr>
                <w:rFonts w:ascii="Times New Roman" w:hAnsi="Times New Roman"/>
                <w:sz w:val="20"/>
                <w:szCs w:val="20"/>
                <w:lang w:eastAsia="ru-RU"/>
              </w:rPr>
              <w:t xml:space="preserve"> доли несостоявшихся закупок от общего количества конкурентных закупок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342390" cy="476885"/>
                  <wp:effectExtent l="0" t="0" r="0" b="0"/>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9"/>
                          <pic:cNvPicPr>
                            <a:picLocks noChangeAspect="1" noChangeArrowheads="1"/>
                          </pic:cNvPicPr>
                        </pic:nvPicPr>
                        <pic:blipFill>
                          <a:blip r:embed="rId29" cstate="print"/>
                          <a:stretch>
                            <a:fillRect/>
                          </a:stretch>
                        </pic:blipFill>
                        <pic:spPr bwMode="auto">
                          <a:xfrm>
                            <a:off x="0" y="0"/>
                            <a:ext cx="1342390" cy="476885"/>
                          </a:xfrm>
                          <a:prstGeom prst="rect">
                            <a:avLst/>
                          </a:prstGeom>
                        </pic:spPr>
                      </pic:pic>
                    </a:graphicData>
                  </a:graphic>
                </wp:inline>
              </w:drawing>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где:</w:t>
            </w:r>
          </w:p>
          <w:p w:rsidR="006707B9" w:rsidRPr="009435F5" w:rsidRDefault="006707B9" w:rsidP="006707B9">
            <w:pPr>
              <w:rPr>
                <w:rFonts w:ascii="Times New Roman" w:hAnsi="Times New Roman"/>
                <w:sz w:val="20"/>
                <w:szCs w:val="20"/>
                <w:lang w:eastAsia="ru-RU"/>
              </w:rPr>
            </w:pPr>
            <w:proofErr w:type="spellStart"/>
            <w:r w:rsidRPr="009435F5">
              <w:rPr>
                <w:rFonts w:ascii="Times New Roman" w:hAnsi="Times New Roman"/>
                <w:sz w:val="20"/>
                <w:szCs w:val="20"/>
                <w:lang w:eastAsia="ru-RU"/>
              </w:rPr>
              <w:t>Днт</w:t>
            </w:r>
            <w:proofErr w:type="spellEnd"/>
            <w:r w:rsidRPr="009435F5">
              <w:rPr>
                <w:rFonts w:ascii="Times New Roman" w:hAnsi="Times New Roman"/>
                <w:sz w:val="20"/>
                <w:szCs w:val="20"/>
                <w:lang w:eastAsia="ru-RU"/>
              </w:rPr>
              <w:t xml:space="preserve"> – доля несостоявшихся конкурентных закупок от общего количества конкурентных закупок, процентов;</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 расчета – календарный год.</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roofErr w:type="gramStart"/>
            <w:r w:rsidRPr="009435F5">
              <w:rPr>
                <w:rFonts w:ascii="Times New Roman" w:hAnsi="Times New Roman"/>
                <w:sz w:val="20"/>
                <w:szCs w:val="20"/>
                <w:lang w:eastAsia="ru-RU"/>
              </w:rPr>
              <w:t>).</w:t>
            </w:r>
            <w:r w:rsidR="00C83AC3" w:rsidRPr="009435F5">
              <w:rPr>
                <w:rFonts w:ascii="Times New Roman" w:hAnsi="Times New Roman"/>
                <w:sz w:val="20"/>
                <w:szCs w:val="20"/>
                <w:lang w:eastAsia="ru-RU"/>
              </w:rPr>
              <w:br/>
              <w:t>Период</w:t>
            </w:r>
            <w:proofErr w:type="gramEnd"/>
            <w:r w:rsidR="00C83AC3" w:rsidRPr="009435F5">
              <w:rPr>
                <w:rFonts w:ascii="Times New Roman" w:hAnsi="Times New Roman"/>
                <w:sz w:val="20"/>
                <w:szCs w:val="20"/>
                <w:lang w:eastAsia="ru-RU"/>
              </w:rPr>
              <w:t xml:space="preserve"> расчете – календарный год.</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8</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C83AC3" w:rsidP="00C83AC3">
            <w:pPr>
              <w:rPr>
                <w:rFonts w:ascii="Times New Roman" w:hAnsi="Times New Roman"/>
                <w:sz w:val="20"/>
                <w:szCs w:val="20"/>
                <w:lang w:eastAsia="ru-RU"/>
              </w:rPr>
            </w:pPr>
            <w:r w:rsidRPr="009435F5">
              <w:rPr>
                <w:rFonts w:ascii="Times New Roman" w:hAnsi="Times New Roman"/>
                <w:sz w:val="20"/>
                <w:szCs w:val="20"/>
                <w:lang w:eastAsia="ru-RU"/>
              </w:rPr>
              <w:t>Обеспечено</w:t>
            </w:r>
            <w:r w:rsidR="006707B9" w:rsidRPr="009435F5">
              <w:rPr>
                <w:rFonts w:ascii="Times New Roman" w:hAnsi="Times New Roman"/>
                <w:sz w:val="20"/>
                <w:szCs w:val="20"/>
                <w:lang w:eastAsia="ru-RU"/>
              </w:rPr>
              <w:t xml:space="preserve"> планово</w:t>
            </w:r>
            <w:r w:rsidRPr="009435F5">
              <w:rPr>
                <w:rFonts w:ascii="Times New Roman" w:hAnsi="Times New Roman"/>
                <w:sz w:val="20"/>
                <w:szCs w:val="20"/>
                <w:lang w:eastAsia="ru-RU"/>
              </w:rPr>
              <w:t>е</w:t>
            </w:r>
            <w:r w:rsidR="006707B9" w:rsidRPr="009435F5">
              <w:rPr>
                <w:rFonts w:ascii="Times New Roman" w:hAnsi="Times New Roman"/>
                <w:sz w:val="20"/>
                <w:szCs w:val="20"/>
                <w:lang w:eastAsia="ru-RU"/>
              </w:rPr>
              <w:t xml:space="preserve"> значени</w:t>
            </w:r>
            <w:r w:rsidRPr="009435F5">
              <w:rPr>
                <w:rFonts w:ascii="Times New Roman" w:hAnsi="Times New Roman"/>
                <w:sz w:val="20"/>
                <w:szCs w:val="20"/>
                <w:lang w:eastAsia="ru-RU"/>
              </w:rPr>
              <w:t>е</w:t>
            </w:r>
            <w:r w:rsidR="006707B9" w:rsidRPr="009435F5">
              <w:rPr>
                <w:rFonts w:ascii="Times New Roman" w:hAnsi="Times New Roman"/>
                <w:sz w:val="20"/>
                <w:szCs w:val="20"/>
                <w:lang w:eastAsia="ru-RU"/>
              </w:rPr>
              <w:t xml:space="preserve"> доли обоснованных, частично обоснованных жалоб</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371600" cy="476885"/>
                  <wp:effectExtent l="0" t="0" r="0" b="0"/>
                  <wp:docPr id="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8"/>
                          <pic:cNvPicPr>
                            <a:picLocks noChangeAspect="1" noChangeArrowheads="1"/>
                          </pic:cNvPicPr>
                        </pic:nvPicPr>
                        <pic:blipFill>
                          <a:blip r:embed="rId30" cstate="print"/>
                          <a:stretch>
                            <a:fillRect/>
                          </a:stretch>
                        </pic:blipFill>
                        <pic:spPr bwMode="auto">
                          <a:xfrm>
                            <a:off x="0" y="0"/>
                            <a:ext cx="1371600" cy="476885"/>
                          </a:xfrm>
                          <a:prstGeom prst="rect">
                            <a:avLst/>
                          </a:prstGeom>
                        </pic:spPr>
                      </pic:pic>
                    </a:graphicData>
                  </a:graphic>
                </wp:inline>
              </w:drawing>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где:</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xml:space="preserve">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w:t>
            </w:r>
            <w:r w:rsidRPr="009435F5">
              <w:rPr>
                <w:rFonts w:ascii="Times New Roman" w:hAnsi="Times New Roman"/>
                <w:sz w:val="20"/>
                <w:szCs w:val="20"/>
                <w:lang w:eastAsia="ru-RU"/>
              </w:rPr>
              <w:lastRenderedPageBreak/>
              <w:t>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 расчета – календарный год.</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lastRenderedPageBreak/>
              <w:t>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03</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C83AC3" w:rsidP="00C83AC3">
            <w:pPr>
              <w:rPr>
                <w:rFonts w:ascii="Times New Roman" w:hAnsi="Times New Roman"/>
                <w:sz w:val="20"/>
                <w:szCs w:val="20"/>
                <w:lang w:eastAsia="ru-RU"/>
              </w:rPr>
            </w:pPr>
            <w:r w:rsidRPr="009435F5">
              <w:rPr>
                <w:rFonts w:ascii="Times New Roman" w:hAnsi="Times New Roman"/>
                <w:sz w:val="20"/>
                <w:szCs w:val="20"/>
                <w:lang w:eastAsia="ru-RU"/>
              </w:rPr>
              <w:t>Обеспечено</w:t>
            </w:r>
            <w:r w:rsidR="006707B9" w:rsidRPr="009435F5">
              <w:rPr>
                <w:rFonts w:ascii="Times New Roman" w:hAnsi="Times New Roman"/>
                <w:sz w:val="20"/>
                <w:szCs w:val="20"/>
                <w:lang w:eastAsia="ru-RU"/>
              </w:rPr>
              <w:t xml:space="preserve"> планово</w:t>
            </w:r>
            <w:r w:rsidRPr="009435F5">
              <w:rPr>
                <w:rFonts w:ascii="Times New Roman" w:hAnsi="Times New Roman"/>
                <w:sz w:val="20"/>
                <w:szCs w:val="20"/>
                <w:lang w:eastAsia="ru-RU"/>
              </w:rPr>
              <w:t>е</w:t>
            </w:r>
            <w:r w:rsidR="006707B9" w:rsidRPr="009435F5">
              <w:rPr>
                <w:rFonts w:ascii="Times New Roman" w:hAnsi="Times New Roman"/>
                <w:sz w:val="20"/>
                <w:szCs w:val="20"/>
                <w:lang w:eastAsia="ru-RU"/>
              </w:rPr>
              <w:t xml:space="preserve"> значени</w:t>
            </w:r>
            <w:r w:rsidRPr="009435F5">
              <w:rPr>
                <w:rFonts w:ascii="Times New Roman" w:hAnsi="Times New Roman"/>
                <w:sz w:val="20"/>
                <w:szCs w:val="20"/>
                <w:lang w:eastAsia="ru-RU"/>
              </w:rPr>
              <w:t>е</w:t>
            </w:r>
            <w:r w:rsidR="006707B9" w:rsidRPr="009435F5">
              <w:rPr>
                <w:rFonts w:ascii="Times New Roman" w:hAnsi="Times New Roman"/>
                <w:sz w:val="20"/>
                <w:szCs w:val="20"/>
                <w:lang w:eastAsia="ru-RU"/>
              </w:rPr>
              <w:t xml:space="preserve"> среднего количества участников закупок</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527175" cy="506095"/>
                  <wp:effectExtent l="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7"/>
                          <pic:cNvPicPr>
                            <a:picLocks noChangeAspect="1" noChangeArrowheads="1"/>
                          </pic:cNvPicPr>
                        </pic:nvPicPr>
                        <pic:blipFill>
                          <a:blip r:embed="rId31" cstate="print"/>
                          <a:stretch>
                            <a:fillRect/>
                          </a:stretch>
                        </pic:blipFill>
                        <pic:spPr bwMode="auto">
                          <a:xfrm>
                            <a:off x="0" y="0"/>
                            <a:ext cx="1527175" cy="506095"/>
                          </a:xfrm>
                          <a:prstGeom prst="rect">
                            <a:avLst/>
                          </a:prstGeom>
                        </pic:spPr>
                      </pic:pic>
                    </a:graphicData>
                  </a:graphic>
                </wp:inline>
              </w:drawing>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где:</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Y – среднее количество участников состоявшихся закупок, единиц;</w:t>
            </w:r>
          </w:p>
          <w:p w:rsidR="006707B9" w:rsidRPr="009435F5" w:rsidRDefault="00462A67" w:rsidP="006707B9">
            <w:pPr>
              <w:rPr>
                <w:rFonts w:ascii="Times New Roman" w:hAnsi="Times New Roman"/>
                <w:sz w:val="20"/>
                <w:szCs w:val="20"/>
                <w:lang w:eastAsia="ru-RU"/>
              </w:rPr>
            </w:pPr>
            <m:oMath>
              <m:sSubSup>
                <m:sSubSupPr>
                  <m:ctrlPr>
                    <w:rPr>
                      <w:rFonts w:ascii="Cambria Math" w:hAnsi="Cambria Math"/>
                      <w:sz w:val="20"/>
                      <w:szCs w:val="20"/>
                      <w:lang w:eastAsia="ru-RU"/>
                    </w:rPr>
                  </m:ctrlPr>
                </m:sSubSupPr>
                <m:e>
                  <m:r>
                    <w:rPr>
                      <w:rFonts w:ascii="Cambria Math" w:hAnsi="Cambria Math"/>
                      <w:sz w:val="20"/>
                      <w:szCs w:val="20"/>
                      <w:lang w:eastAsia="ru-RU"/>
                    </w:rPr>
                    <m:t>Y</m:t>
                  </m:r>
                </m:e>
                <m:sub>
                  <m:r>
                    <w:rPr>
                      <w:rFonts w:ascii="Cambria Math" w:hAnsi="Cambria Math"/>
                      <w:sz w:val="20"/>
                      <w:szCs w:val="20"/>
                      <w:lang w:eastAsia="ru-RU"/>
                    </w:rPr>
                    <m:t>k</m:t>
                  </m:r>
                </m:sub>
                <m:sup>
                  <m:r>
                    <w:rPr>
                      <w:rFonts w:ascii="Cambria Math" w:hAnsi="Cambria Math"/>
                      <w:sz w:val="20"/>
                      <w:szCs w:val="20"/>
                      <w:lang w:eastAsia="ru-RU"/>
                    </w:rPr>
                    <m:t>i</m:t>
                  </m:r>
                </m:sup>
              </m:sSubSup>
              <m:r>
                <m:rPr>
                  <m:sty m:val="p"/>
                </m:rPr>
                <w:rPr>
                  <w:rFonts w:ascii="Cambria Math" w:hAnsi="Cambria Math"/>
                  <w:sz w:val="20"/>
                  <w:szCs w:val="20"/>
                  <w:lang w:eastAsia="ru-RU"/>
                </w:rPr>
                <m:t>–</m:t>
              </m:r>
            </m:oMath>
            <w:r w:rsidR="006707B9" w:rsidRPr="009435F5">
              <w:rPr>
                <w:rFonts w:ascii="Times New Roman" w:hAnsi="Times New Roman"/>
                <w:sz w:val="20"/>
                <w:szCs w:val="20"/>
                <w:lang w:eastAsia="ru-RU"/>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r w:rsidR="00C83AC3" w:rsidRPr="009435F5">
              <w:rPr>
                <w:rFonts w:ascii="Times New Roman" w:hAnsi="Times New Roman"/>
                <w:sz w:val="20"/>
                <w:szCs w:val="20"/>
                <w:lang w:eastAsia="ru-RU"/>
              </w:rPr>
              <w:t>.</w:t>
            </w:r>
          </w:p>
          <w:p w:rsidR="00C83AC3" w:rsidRPr="009435F5" w:rsidRDefault="00C83AC3" w:rsidP="006707B9">
            <w:pPr>
              <w:rPr>
                <w:rFonts w:ascii="Times New Roman" w:hAnsi="Times New Roman"/>
                <w:sz w:val="20"/>
                <w:szCs w:val="20"/>
                <w:lang w:eastAsia="ru-RU"/>
              </w:rPr>
            </w:pPr>
          </w:p>
          <w:p w:rsidR="00C83AC3" w:rsidRPr="009435F5" w:rsidRDefault="00C83AC3" w:rsidP="00C83AC3">
            <w:pPr>
              <w:rPr>
                <w:rFonts w:ascii="Times New Roman" w:hAnsi="Times New Roman"/>
                <w:sz w:val="20"/>
                <w:szCs w:val="20"/>
                <w:lang w:eastAsia="ru-RU"/>
              </w:rPr>
            </w:pPr>
            <w:r w:rsidRPr="009435F5">
              <w:rPr>
                <w:rFonts w:ascii="Times New Roman" w:hAnsi="Times New Roman"/>
                <w:sz w:val="20"/>
                <w:szCs w:val="20"/>
                <w:lang w:eastAsia="ru-RU"/>
              </w:rPr>
              <w:lastRenderedPageBreak/>
              <w:t>Из расчета исключаются закупки:</w:t>
            </w:r>
          </w:p>
          <w:p w:rsidR="00C83AC3" w:rsidRPr="009435F5" w:rsidRDefault="00C83AC3" w:rsidP="00C83AC3">
            <w:pPr>
              <w:rPr>
                <w:rFonts w:ascii="Times New Roman" w:hAnsi="Times New Roman"/>
                <w:sz w:val="20"/>
                <w:szCs w:val="20"/>
                <w:lang w:eastAsia="ru-RU"/>
              </w:rPr>
            </w:pPr>
            <w:r w:rsidRPr="009435F5">
              <w:rPr>
                <w:rFonts w:ascii="Times New Roman" w:hAnsi="Times New Roman"/>
                <w:sz w:val="20"/>
                <w:szCs w:val="20"/>
                <w:lang w:eastAsia="ru-RU"/>
              </w:rPr>
              <w:t>на приобретение объектов недвижимости и оказание услуг по предоставлению кредитов;</w:t>
            </w:r>
          </w:p>
          <w:p w:rsidR="00C83AC3" w:rsidRPr="009435F5" w:rsidRDefault="00C83AC3" w:rsidP="00C83AC3">
            <w:pPr>
              <w:rPr>
                <w:rFonts w:ascii="Times New Roman" w:hAnsi="Times New Roman"/>
                <w:sz w:val="20"/>
                <w:szCs w:val="20"/>
                <w:lang w:eastAsia="ru-RU"/>
              </w:rPr>
            </w:pPr>
            <w:r w:rsidRPr="009435F5">
              <w:rPr>
                <w:rFonts w:ascii="Times New Roman" w:hAnsi="Times New Roman"/>
                <w:sz w:val="20"/>
                <w:szCs w:val="20"/>
                <w:lang w:eastAsia="ru-RU"/>
              </w:rPr>
              <w:t>по результатам которых заключается контракт со встречными инвестиционными обязательствами;</w:t>
            </w:r>
          </w:p>
          <w:p w:rsidR="00C83AC3" w:rsidRPr="009435F5" w:rsidRDefault="00C83AC3" w:rsidP="00C83AC3">
            <w:pPr>
              <w:rPr>
                <w:rFonts w:ascii="Times New Roman" w:hAnsi="Times New Roman"/>
                <w:sz w:val="20"/>
                <w:szCs w:val="20"/>
                <w:lang w:eastAsia="ru-RU"/>
              </w:rPr>
            </w:pPr>
            <w:r w:rsidRPr="009435F5">
              <w:rPr>
                <w:rFonts w:ascii="Times New Roman" w:hAnsi="Times New Roman"/>
                <w:sz w:val="20"/>
                <w:szCs w:val="20"/>
                <w:lang w:eastAsia="ru-RU"/>
              </w:rPr>
              <w:t>при осуществлении которых применяются закрытые способы определения поставщиков (подрядчиков, исполнителей).</w:t>
            </w:r>
          </w:p>
          <w:p w:rsidR="006707B9" w:rsidRPr="009435F5" w:rsidRDefault="00C83AC3" w:rsidP="00C83AC3">
            <w:pPr>
              <w:rPr>
                <w:rFonts w:ascii="Times New Roman" w:hAnsi="Times New Roman"/>
                <w:sz w:val="20"/>
                <w:szCs w:val="20"/>
                <w:lang w:eastAsia="ru-RU"/>
              </w:rPr>
            </w:pPr>
            <w:r w:rsidRPr="009435F5">
              <w:rPr>
                <w:rFonts w:ascii="Times New Roman" w:hAnsi="Times New Roman"/>
                <w:sz w:val="20"/>
                <w:szCs w:val="20"/>
                <w:lang w:eastAsia="ru-RU"/>
              </w:rPr>
              <w:t>Период расчета - календарный год</w:t>
            </w:r>
            <w:r w:rsidR="006707B9" w:rsidRPr="009435F5">
              <w:rPr>
                <w:rFonts w:ascii="Times New Roman" w:hAnsi="Times New Roman"/>
                <w:sz w:val="20"/>
                <w:szCs w:val="20"/>
                <w:lang w:eastAsia="ru-RU"/>
              </w:rPr>
              <w:t>).</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lastRenderedPageBreak/>
              <w:t>10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t>Обеспечено</w:t>
            </w:r>
            <w:r w:rsidR="006707B9" w:rsidRPr="009435F5">
              <w:rPr>
                <w:rFonts w:ascii="Times New Roman" w:hAnsi="Times New Roman"/>
                <w:sz w:val="20"/>
                <w:szCs w:val="20"/>
                <w:lang w:eastAsia="ru-RU"/>
              </w:rPr>
              <w:t xml:space="preserve"> планово</w:t>
            </w:r>
            <w:r w:rsidRPr="009435F5">
              <w:rPr>
                <w:rFonts w:ascii="Times New Roman" w:hAnsi="Times New Roman"/>
                <w:sz w:val="20"/>
                <w:szCs w:val="20"/>
                <w:lang w:eastAsia="ru-RU"/>
              </w:rPr>
              <w:t>е</w:t>
            </w:r>
            <w:r w:rsidR="006707B9" w:rsidRPr="009435F5">
              <w:rPr>
                <w:rFonts w:ascii="Times New Roman" w:hAnsi="Times New Roman"/>
                <w:sz w:val="20"/>
                <w:szCs w:val="20"/>
                <w:lang w:eastAsia="ru-RU"/>
              </w:rPr>
              <w:t xml:space="preserve"> значени</w:t>
            </w:r>
            <w:r w:rsidRPr="009435F5">
              <w:rPr>
                <w:rFonts w:ascii="Times New Roman" w:hAnsi="Times New Roman"/>
                <w:sz w:val="20"/>
                <w:szCs w:val="20"/>
                <w:lang w:eastAsia="ru-RU"/>
              </w:rPr>
              <w:t>е</w:t>
            </w:r>
            <w:r w:rsidR="006707B9" w:rsidRPr="009435F5">
              <w:rPr>
                <w:rFonts w:ascii="Times New Roman" w:hAnsi="Times New Roman"/>
                <w:sz w:val="20"/>
                <w:szCs w:val="20"/>
                <w:lang w:eastAsia="ru-RU"/>
              </w:rPr>
              <w:t xml:space="preserve"> доли общей экономии денежных средств по результатам осуществления закупок</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xml:space="preserve">Омк = </w:t>
            </w:r>
            <w:proofErr w:type="spellStart"/>
            <w:r w:rsidRPr="009435F5">
              <w:rPr>
                <w:rFonts w:ascii="Times New Roman" w:hAnsi="Times New Roman"/>
                <w:sz w:val="20"/>
                <w:szCs w:val="20"/>
                <w:lang w:eastAsia="ru-RU"/>
              </w:rPr>
              <w:t>Эдс</w:t>
            </w:r>
            <w:proofErr w:type="spellEnd"/>
            <w:r w:rsidRPr="009435F5">
              <w:rPr>
                <w:rFonts w:ascii="Times New Roman" w:hAnsi="Times New Roman"/>
                <w:sz w:val="20"/>
                <w:szCs w:val="20"/>
                <w:lang w:eastAsia="ru-RU"/>
              </w:rPr>
              <w:t>/НМЦК * 100%</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где:</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Омк – доля общей экономии денежных средств по результатам осуществления конкурентных закупок, процентов;</w:t>
            </w:r>
          </w:p>
          <w:p w:rsidR="006707B9" w:rsidRPr="009435F5" w:rsidRDefault="006707B9" w:rsidP="006707B9">
            <w:pPr>
              <w:rPr>
                <w:rFonts w:ascii="Times New Roman" w:hAnsi="Times New Roman"/>
                <w:sz w:val="20"/>
                <w:szCs w:val="20"/>
                <w:lang w:eastAsia="ru-RU"/>
              </w:rPr>
            </w:pPr>
            <w:proofErr w:type="spellStart"/>
            <w:r w:rsidRPr="009435F5">
              <w:rPr>
                <w:rFonts w:ascii="Times New Roman" w:hAnsi="Times New Roman"/>
                <w:sz w:val="20"/>
                <w:szCs w:val="20"/>
                <w:lang w:eastAsia="ru-RU"/>
              </w:rPr>
              <w:t>Эдс</w:t>
            </w:r>
            <w:proofErr w:type="spellEnd"/>
            <w:r w:rsidRPr="009435F5">
              <w:rPr>
                <w:rFonts w:ascii="Times New Roman" w:hAnsi="Times New Roman"/>
                <w:sz w:val="20"/>
                <w:szCs w:val="20"/>
                <w:lang w:eastAsia="ru-RU"/>
              </w:rPr>
              <w:t xml:space="preserve"> – экономия денежных средств по результатам осуществления конкурентных закупок, рублей;</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6707B9" w:rsidRPr="009435F5" w:rsidRDefault="006707B9" w:rsidP="006707B9">
            <w:pPr>
              <w:rPr>
                <w:rFonts w:ascii="Times New Roman" w:hAnsi="Times New Roman"/>
                <w:sz w:val="20"/>
                <w:szCs w:val="20"/>
                <w:lang w:eastAsia="ru-RU"/>
              </w:rPr>
            </w:pP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xml:space="preserve">Расчет </w:t>
            </w:r>
            <w:proofErr w:type="spellStart"/>
            <w:r w:rsidRPr="009435F5">
              <w:rPr>
                <w:rFonts w:ascii="Times New Roman" w:hAnsi="Times New Roman"/>
                <w:sz w:val="20"/>
                <w:szCs w:val="20"/>
                <w:lang w:eastAsia="ru-RU"/>
              </w:rPr>
              <w:t>Эдс</w:t>
            </w:r>
            <w:proofErr w:type="spellEnd"/>
            <w:r w:rsidRPr="009435F5">
              <w:rPr>
                <w:rFonts w:ascii="Times New Roman" w:hAnsi="Times New Roman"/>
                <w:sz w:val="20"/>
                <w:szCs w:val="20"/>
                <w:lang w:eastAsia="ru-RU"/>
              </w:rPr>
              <w:t xml:space="preserve"> осуществляется по следующей формуле:</w:t>
            </w:r>
          </w:p>
          <w:p w:rsidR="006707B9" w:rsidRPr="009435F5" w:rsidRDefault="006707B9" w:rsidP="006707B9">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099185" cy="213995"/>
                  <wp:effectExtent l="0" t="0" r="0" b="0"/>
                  <wp:docPr id="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5"/>
                          <pic:cNvPicPr>
                            <a:picLocks noChangeAspect="1" noChangeArrowheads="1"/>
                          </pic:cNvPicPr>
                        </pic:nvPicPr>
                        <pic:blipFill>
                          <a:blip r:embed="rId32" cstate="print"/>
                          <a:stretch>
                            <a:fillRect/>
                          </a:stretch>
                        </pic:blipFill>
                        <pic:spPr bwMode="auto">
                          <a:xfrm>
                            <a:off x="0" y="0"/>
                            <a:ext cx="1099185" cy="213995"/>
                          </a:xfrm>
                          <a:prstGeom prst="rect">
                            <a:avLst/>
                          </a:prstGeom>
                        </pic:spPr>
                      </pic:pic>
                    </a:graphicData>
                  </a:graphic>
                </wp:inline>
              </w:drawing>
            </w:r>
            <w:r w:rsidRPr="009435F5">
              <w:rPr>
                <w:rFonts w:ascii="Times New Roman" w:hAnsi="Times New Roman"/>
                <w:sz w:val="20"/>
                <w:szCs w:val="20"/>
                <w:lang w:eastAsia="ru-RU"/>
              </w:rPr>
              <w:t>,</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где:</w:t>
            </w:r>
          </w:p>
          <w:p w:rsidR="001A74C6"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t>где:</w:t>
            </w:r>
          </w:p>
          <w:p w:rsidR="001A74C6"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1A74C6"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1A74C6"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rsidR="001A74C6"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t>Из расчета исключаются: закупки, осуществляемые в случае, предусмотренном частью 24 статьи 22 Федерального закона N 44-ФЗ;</w:t>
            </w:r>
          </w:p>
          <w:p w:rsidR="001A74C6"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lastRenderedPageBreak/>
              <w:t>Закупки, по результатам которых заключается контракт со встречными инвестиционными обязательствами;</w:t>
            </w:r>
          </w:p>
          <w:p w:rsidR="001A74C6"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t>закупки, при осуществлении которых применяются закрытые способы определения поставщиков (подрядчиков, исполнителей);</w:t>
            </w:r>
          </w:p>
          <w:p w:rsidR="001A74C6"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rsidR="006707B9" w:rsidRPr="009435F5" w:rsidRDefault="001A74C6" w:rsidP="001A74C6">
            <w:pPr>
              <w:rPr>
                <w:rFonts w:ascii="Times New Roman" w:hAnsi="Times New Roman"/>
                <w:sz w:val="20"/>
                <w:szCs w:val="20"/>
                <w:lang w:eastAsia="ru-RU"/>
              </w:rPr>
            </w:pPr>
            <w:r w:rsidRPr="009435F5">
              <w:rPr>
                <w:rFonts w:ascii="Times New Roman" w:hAnsi="Times New Roman"/>
                <w:sz w:val="20"/>
                <w:szCs w:val="20"/>
                <w:lang w:eastAsia="ru-RU"/>
              </w:rPr>
              <w:t>Период расчета - календарный год</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lastRenderedPageBreak/>
              <w:t>11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05</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4695C" w:rsidP="0064695C">
            <w:pPr>
              <w:rPr>
                <w:rFonts w:ascii="Times New Roman" w:hAnsi="Times New Roman"/>
                <w:sz w:val="20"/>
                <w:szCs w:val="20"/>
                <w:lang w:eastAsia="ru-RU"/>
              </w:rPr>
            </w:pPr>
            <w:r w:rsidRPr="009435F5">
              <w:rPr>
                <w:rFonts w:ascii="Times New Roman" w:hAnsi="Times New Roman"/>
                <w:sz w:val="20"/>
                <w:szCs w:val="20"/>
                <w:lang w:eastAsia="ru-RU"/>
              </w:rPr>
              <w:t>Обеспечено</w:t>
            </w:r>
            <w:r w:rsidR="006707B9" w:rsidRPr="009435F5">
              <w:rPr>
                <w:rFonts w:ascii="Times New Roman" w:hAnsi="Times New Roman"/>
                <w:sz w:val="20"/>
                <w:szCs w:val="20"/>
                <w:lang w:eastAsia="ru-RU"/>
              </w:rPr>
              <w:t xml:space="preserve"> планово</w:t>
            </w:r>
            <w:r w:rsidRPr="009435F5">
              <w:rPr>
                <w:rFonts w:ascii="Times New Roman" w:hAnsi="Times New Roman"/>
                <w:sz w:val="20"/>
                <w:szCs w:val="20"/>
                <w:lang w:eastAsia="ru-RU"/>
              </w:rPr>
              <w:t>е значение</w:t>
            </w:r>
            <w:r w:rsidR="006707B9" w:rsidRPr="009435F5">
              <w:rPr>
                <w:rFonts w:ascii="Times New Roman" w:hAnsi="Times New Roman"/>
                <w:sz w:val="20"/>
                <w:szCs w:val="20"/>
                <w:lang w:eastAsia="ru-RU"/>
              </w:rPr>
              <w:t xml:space="preserve"> доли стоимости контрактов, заключенных с единственным поставщиком по несостоявшимся закупкам</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750695" cy="506095"/>
                  <wp:effectExtent l="0" t="0" r="0" b="0"/>
                  <wp:docPr id="37"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
                          <pic:cNvPicPr>
                            <a:picLocks noChangeAspect="1" noChangeArrowheads="1"/>
                          </pic:cNvPicPr>
                        </pic:nvPicPr>
                        <pic:blipFill>
                          <a:blip r:embed="rId33" cstate="print"/>
                          <a:stretch>
                            <a:fillRect/>
                          </a:stretch>
                        </pic:blipFill>
                        <pic:spPr bwMode="auto">
                          <a:xfrm>
                            <a:off x="0" y="0"/>
                            <a:ext cx="1750695" cy="506095"/>
                          </a:xfrm>
                          <a:prstGeom prst="rect">
                            <a:avLst/>
                          </a:prstGeom>
                        </pic:spPr>
                      </pic:pic>
                    </a:graphicData>
                  </a:graphic>
                </wp:inline>
              </w:drawing>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где:</w:t>
            </w:r>
          </w:p>
          <w:p w:rsidR="006707B9" w:rsidRPr="009435F5" w:rsidRDefault="006707B9" w:rsidP="006707B9">
            <w:pPr>
              <w:rPr>
                <w:rFonts w:ascii="Times New Roman" w:hAnsi="Times New Roman"/>
                <w:sz w:val="20"/>
                <w:szCs w:val="20"/>
                <w:lang w:eastAsia="ru-RU"/>
              </w:rPr>
            </w:pPr>
            <w:proofErr w:type="spellStart"/>
            <w:r w:rsidRPr="009435F5">
              <w:rPr>
                <w:rFonts w:ascii="Times New Roman" w:hAnsi="Times New Roman"/>
                <w:sz w:val="20"/>
                <w:szCs w:val="20"/>
                <w:lang w:eastAsia="ru-RU"/>
              </w:rPr>
              <w:t>Дцк</w:t>
            </w:r>
            <w:proofErr w:type="spellEnd"/>
            <w:r w:rsidRPr="009435F5">
              <w:rPr>
                <w:rFonts w:ascii="Times New Roman" w:hAnsi="Times New Roman"/>
                <w:sz w:val="20"/>
                <w:szCs w:val="20"/>
                <w:lang w:eastAsia="ru-RU"/>
              </w:rPr>
              <w:t xml:space="preserve"> – доля стоимости контрактов, заключенных с единственным поставщиком по несостоявшимся закупкам, процентов;</w:t>
            </w:r>
          </w:p>
          <w:p w:rsidR="006707B9" w:rsidRPr="009435F5" w:rsidRDefault="006707B9" w:rsidP="006707B9">
            <w:pPr>
              <w:rPr>
                <w:rFonts w:ascii="Times New Roman" w:hAnsi="Times New Roman"/>
                <w:sz w:val="20"/>
                <w:szCs w:val="20"/>
                <w:lang w:eastAsia="ru-RU"/>
              </w:rPr>
            </w:pPr>
            <w:proofErr w:type="spellStart"/>
            <w:r w:rsidRPr="009435F5">
              <w:rPr>
                <w:rFonts w:ascii="Times New Roman" w:hAnsi="Times New Roman"/>
                <w:sz w:val="20"/>
                <w:szCs w:val="20"/>
                <w:lang w:eastAsia="ru-RU"/>
              </w:rPr>
              <w:t>ЦКедп</w:t>
            </w:r>
            <w:proofErr w:type="spellEnd"/>
            <w:r w:rsidRPr="009435F5">
              <w:rPr>
                <w:rFonts w:ascii="Times New Roman" w:hAnsi="Times New Roman"/>
                <w:sz w:val="20"/>
                <w:szCs w:val="20"/>
                <w:lang w:eastAsia="ru-RU"/>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 расчета – календарный год.</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06</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4695C" w:rsidP="0064695C">
            <w:pPr>
              <w:rPr>
                <w:rFonts w:ascii="Times New Roman" w:hAnsi="Times New Roman"/>
                <w:sz w:val="20"/>
                <w:szCs w:val="20"/>
                <w:lang w:eastAsia="ru-RU"/>
              </w:rPr>
            </w:pPr>
            <w:r w:rsidRPr="009435F5">
              <w:rPr>
                <w:rFonts w:ascii="Times New Roman" w:hAnsi="Times New Roman"/>
                <w:sz w:val="20"/>
                <w:szCs w:val="20"/>
                <w:lang w:eastAsia="ru-RU"/>
              </w:rPr>
              <w:t>Обеспечено</w:t>
            </w:r>
            <w:r w:rsidR="006707B9" w:rsidRPr="009435F5">
              <w:rPr>
                <w:rFonts w:ascii="Times New Roman" w:hAnsi="Times New Roman"/>
                <w:sz w:val="20"/>
                <w:szCs w:val="20"/>
                <w:lang w:eastAsia="ru-RU"/>
              </w:rPr>
              <w:t xml:space="preserve"> планово</w:t>
            </w:r>
            <w:r w:rsidRPr="009435F5">
              <w:rPr>
                <w:rFonts w:ascii="Times New Roman" w:hAnsi="Times New Roman"/>
                <w:sz w:val="20"/>
                <w:szCs w:val="20"/>
                <w:lang w:eastAsia="ru-RU"/>
              </w:rPr>
              <w:t>е</w:t>
            </w:r>
            <w:r w:rsidR="006707B9" w:rsidRPr="009435F5">
              <w:rPr>
                <w:rFonts w:ascii="Times New Roman" w:hAnsi="Times New Roman"/>
                <w:sz w:val="20"/>
                <w:szCs w:val="20"/>
                <w:lang w:eastAsia="ru-RU"/>
              </w:rPr>
              <w:t xml:space="preserve"> значения доли закупок среди субъектов малого предпринимательства, социально ориентированных некоммерческих организаций</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2198370" cy="544830"/>
                  <wp:effectExtent l="0" t="0" r="0" b="0"/>
                  <wp:docPr id="38"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
                          <pic:cNvPicPr>
                            <a:picLocks noChangeAspect="1" noChangeArrowheads="1"/>
                          </pic:cNvPicPr>
                        </pic:nvPicPr>
                        <pic:blipFill>
                          <a:blip r:embed="rId34" cstate="print"/>
                          <a:stretch>
                            <a:fillRect/>
                          </a:stretch>
                        </pic:blipFill>
                        <pic:spPr bwMode="auto">
                          <a:xfrm>
                            <a:off x="0" y="0"/>
                            <a:ext cx="2198370" cy="544830"/>
                          </a:xfrm>
                          <a:prstGeom prst="rect">
                            <a:avLst/>
                          </a:prstGeom>
                        </pic:spPr>
                      </pic:pic>
                    </a:graphicData>
                  </a:graphic>
                </wp:inline>
              </w:drawing>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где:</w:t>
            </w:r>
          </w:p>
          <w:p w:rsidR="006707B9" w:rsidRPr="009435F5" w:rsidRDefault="006707B9" w:rsidP="006707B9">
            <w:pPr>
              <w:rPr>
                <w:rFonts w:ascii="Times New Roman" w:hAnsi="Times New Roman"/>
                <w:sz w:val="20"/>
                <w:szCs w:val="20"/>
                <w:lang w:eastAsia="ru-RU"/>
              </w:rPr>
            </w:pPr>
            <w:proofErr w:type="spellStart"/>
            <w:r w:rsidRPr="009435F5">
              <w:rPr>
                <w:rFonts w:ascii="Times New Roman" w:hAnsi="Times New Roman"/>
                <w:sz w:val="20"/>
                <w:szCs w:val="20"/>
                <w:lang w:eastAsia="ru-RU"/>
              </w:rPr>
              <w:t>Дсмп</w:t>
            </w:r>
            <w:proofErr w:type="spellEnd"/>
            <w:r w:rsidRPr="009435F5">
              <w:rPr>
                <w:rFonts w:ascii="Times New Roman" w:hAnsi="Times New Roman"/>
                <w:sz w:val="20"/>
                <w:szCs w:val="20"/>
                <w:lang w:eastAsia="ru-RU"/>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6707B9" w:rsidRPr="009435F5" w:rsidRDefault="00462A67" w:rsidP="006707B9">
            <w:pPr>
              <w:rPr>
                <w:rFonts w:ascii="Times New Roman" w:hAnsi="Times New Roman"/>
                <w:sz w:val="20"/>
                <w:szCs w:val="20"/>
                <w:lang w:eastAsia="ru-RU"/>
              </w:rPr>
            </w:pPr>
            <m:oMath>
              <m:nary>
                <m:naryPr>
                  <m:chr m:val="∑"/>
                  <m:subHide m:val="1"/>
                  <m:supHide m:val="1"/>
                  <m:ctrlPr>
                    <w:rPr>
                      <w:rFonts w:ascii="Cambria Math" w:hAnsi="Cambria Math"/>
                      <w:sz w:val="20"/>
                      <w:szCs w:val="20"/>
                      <w:lang w:eastAsia="ru-RU"/>
                    </w:rPr>
                  </m:ctrlPr>
                </m:naryPr>
                <m:sub/>
                <m:sup/>
                <m:e>
                  <m:r>
                    <m:rPr>
                      <m:sty m:val="p"/>
                    </m:rPr>
                    <w:rPr>
                      <w:rFonts w:ascii="Cambria Math" w:hAnsi="Cambria Math"/>
                      <w:sz w:val="20"/>
                      <w:szCs w:val="20"/>
                      <w:lang w:eastAsia="ru-RU"/>
                    </w:rPr>
                    <m:t>смп</m:t>
                  </m:r>
                </m:e>
              </m:nary>
              <m:r>
                <m:rPr>
                  <m:sty m:val="p"/>
                </m:rPr>
                <w:rPr>
                  <w:rFonts w:ascii="Cambria Math" w:hAnsi="Cambria Math"/>
                  <w:sz w:val="20"/>
                  <w:szCs w:val="20"/>
                  <w:lang w:eastAsia="ru-RU"/>
                </w:rPr>
                <m:t>–</m:t>
              </m:r>
            </m:oMath>
            <w:r w:rsidR="006707B9" w:rsidRPr="009435F5">
              <w:rPr>
                <w:rFonts w:ascii="Times New Roman" w:hAnsi="Times New Roman"/>
                <w:sz w:val="20"/>
                <w:szCs w:val="20"/>
                <w:lang w:eastAsia="ru-RU"/>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6707B9" w:rsidRPr="009435F5" w:rsidRDefault="00462A67" w:rsidP="006707B9">
            <w:pPr>
              <w:rPr>
                <w:rFonts w:ascii="Times New Roman" w:hAnsi="Times New Roman"/>
                <w:sz w:val="20"/>
                <w:szCs w:val="20"/>
                <w:lang w:eastAsia="ru-RU"/>
              </w:rPr>
            </w:pPr>
            <m:oMath>
              <m:nary>
                <m:naryPr>
                  <m:chr m:val="∑"/>
                  <m:subHide m:val="1"/>
                  <m:supHide m:val="1"/>
                  <m:ctrlPr>
                    <w:rPr>
                      <w:rFonts w:ascii="Cambria Math" w:hAnsi="Cambria Math"/>
                      <w:sz w:val="20"/>
                      <w:szCs w:val="20"/>
                      <w:lang w:eastAsia="ru-RU"/>
                    </w:rPr>
                  </m:ctrlPr>
                </m:naryPr>
                <m:sub/>
                <m:sup/>
                <m:e>
                  <m:r>
                    <m:rPr>
                      <m:sty m:val="p"/>
                    </m:rPr>
                    <w:rPr>
                      <w:rFonts w:ascii="Cambria Math" w:hAnsi="Cambria Math"/>
                      <w:sz w:val="20"/>
                      <w:szCs w:val="20"/>
                      <w:lang w:eastAsia="ru-RU"/>
                    </w:rPr>
                    <m:t>суб</m:t>
                  </m:r>
                </m:e>
              </m:nary>
              <m:r>
                <m:rPr>
                  <m:sty m:val="p"/>
                </m:rPr>
                <w:rPr>
                  <w:rFonts w:ascii="Cambria Math" w:hAnsi="Cambria Math"/>
                  <w:sz w:val="20"/>
                  <w:szCs w:val="20"/>
                  <w:lang w:eastAsia="ru-RU"/>
                </w:rPr>
                <m:t>–</m:t>
              </m:r>
            </m:oMath>
            <w:r w:rsidR="006707B9" w:rsidRPr="009435F5">
              <w:rPr>
                <w:rFonts w:ascii="Times New Roman" w:hAnsi="Times New Roman"/>
                <w:sz w:val="20"/>
                <w:szCs w:val="20"/>
                <w:lang w:eastAsia="ru-RU"/>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 расчета – календарный год.</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lastRenderedPageBreak/>
              <w:t>13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EB24B2">
            <w:pPr>
              <w:rPr>
                <w:rFonts w:ascii="Times New Roman" w:hAnsi="Times New Roman"/>
                <w:sz w:val="20"/>
                <w:szCs w:val="20"/>
                <w:lang w:eastAsia="ru-RU"/>
              </w:rPr>
            </w:pPr>
            <w:r w:rsidRPr="009435F5">
              <w:rPr>
                <w:rFonts w:ascii="Times New Roman" w:hAnsi="Times New Roman"/>
                <w:sz w:val="20"/>
                <w:szCs w:val="20"/>
                <w:lang w:eastAsia="ru-RU"/>
              </w:rPr>
              <w:t>Дости</w:t>
            </w:r>
            <w:r w:rsidR="00EB24B2" w:rsidRPr="009435F5">
              <w:rPr>
                <w:rFonts w:ascii="Times New Roman" w:hAnsi="Times New Roman"/>
                <w:sz w:val="20"/>
                <w:szCs w:val="20"/>
                <w:lang w:eastAsia="ru-RU"/>
              </w:rPr>
              <w:t>г</w:t>
            </w:r>
            <w:r w:rsidRPr="009435F5">
              <w:rPr>
                <w:rFonts w:ascii="Times New Roman" w:hAnsi="Times New Roman"/>
                <w:sz w:val="20"/>
                <w:szCs w:val="20"/>
                <w:lang w:eastAsia="ru-RU"/>
              </w:rPr>
              <w:t>нуты плановы</w:t>
            </w:r>
            <w:r w:rsidR="00EB24B2" w:rsidRPr="009435F5">
              <w:rPr>
                <w:rFonts w:ascii="Times New Roman" w:hAnsi="Times New Roman"/>
                <w:sz w:val="20"/>
                <w:szCs w:val="20"/>
                <w:lang w:eastAsia="ru-RU"/>
              </w:rPr>
              <w:t>е</w:t>
            </w:r>
            <w:r w:rsidRPr="009435F5">
              <w:rPr>
                <w:rFonts w:ascii="Times New Roman" w:hAnsi="Times New Roman"/>
                <w:sz w:val="20"/>
                <w:szCs w:val="20"/>
                <w:lang w:eastAsia="ru-RU"/>
              </w:rPr>
              <w:t xml:space="preserve"> значени</w:t>
            </w:r>
            <w:r w:rsidR="00EB24B2" w:rsidRPr="009435F5">
              <w:rPr>
                <w:rFonts w:ascii="Times New Roman" w:hAnsi="Times New Roman"/>
                <w:sz w:val="20"/>
                <w:szCs w:val="20"/>
                <w:lang w:eastAsia="ru-RU"/>
              </w:rPr>
              <w:t>я</w:t>
            </w:r>
            <w:r w:rsidRPr="009435F5">
              <w:rPr>
                <w:rFonts w:ascii="Times New Roman" w:hAnsi="Times New Roman"/>
                <w:sz w:val="20"/>
                <w:szCs w:val="20"/>
                <w:lang w:eastAsia="ru-RU"/>
              </w:rPr>
              <w:t xml:space="preserve"> ключевых показателей развития конкуренции на товарных рынках муниципального образования Московской области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noProof/>
                <w:sz w:val="20"/>
                <w:szCs w:val="20"/>
                <w:lang w:eastAsia="ru-RU"/>
              </w:rPr>
              <w:drawing>
                <wp:inline distT="0" distB="0" distL="0" distR="0">
                  <wp:extent cx="1576070" cy="535305"/>
                  <wp:effectExtent l="0" t="0" r="0" b="0"/>
                  <wp:docPr id="39"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3"/>
                          <pic:cNvPicPr>
                            <a:picLocks noChangeAspect="1" noChangeArrowheads="1"/>
                          </pic:cNvPicPr>
                        </pic:nvPicPr>
                        <pic:blipFill>
                          <a:blip r:embed="rId35" cstate="print"/>
                          <a:stretch>
                            <a:fillRect/>
                          </a:stretch>
                        </pic:blipFill>
                        <pic:spPr bwMode="auto">
                          <a:xfrm>
                            <a:off x="0" y="0"/>
                            <a:ext cx="1576070" cy="535305"/>
                          </a:xfrm>
                          <a:prstGeom prst="rect">
                            <a:avLst/>
                          </a:prstGeom>
                        </pic:spPr>
                      </pic:pic>
                    </a:graphicData>
                  </a:graphic>
                </wp:inline>
              </w:drawing>
            </w:r>
            <w:r w:rsidRPr="009435F5">
              <w:rPr>
                <w:rFonts w:ascii="Times New Roman" w:hAnsi="Times New Roman"/>
                <w:sz w:val="20"/>
                <w:szCs w:val="20"/>
                <w:lang w:eastAsia="ru-RU"/>
              </w:rPr>
              <w:t>,</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где:</w:t>
            </w:r>
          </w:p>
          <w:p w:rsidR="00EB24B2" w:rsidRPr="009435F5" w:rsidRDefault="00EB24B2" w:rsidP="00EB24B2">
            <w:pPr>
              <w:rPr>
                <w:rFonts w:ascii="Times New Roman" w:hAnsi="Times New Roman"/>
                <w:sz w:val="20"/>
                <w:szCs w:val="20"/>
                <w:lang w:eastAsia="ru-RU"/>
              </w:rPr>
            </w:pPr>
            <w:r w:rsidRPr="009435F5">
              <w:rPr>
                <w:rFonts w:ascii="Times New Roman" w:hAnsi="Times New Roman"/>
                <w:sz w:val="20"/>
                <w:szCs w:val="20"/>
                <w:lang w:eastAsia="ru-RU"/>
              </w:rPr>
              <w:t>ДКП - доля достигнутых плановых значений ключевых показателей развития конкуренции на товарных рынках Московской области, процентов;</w:t>
            </w:r>
          </w:p>
          <w:p w:rsidR="00EB24B2" w:rsidRPr="009435F5" w:rsidRDefault="00EB24B2" w:rsidP="00EB24B2">
            <w:pPr>
              <w:rPr>
                <w:rFonts w:ascii="Times New Roman" w:hAnsi="Times New Roman"/>
                <w:sz w:val="20"/>
                <w:szCs w:val="20"/>
                <w:lang w:eastAsia="ru-RU"/>
              </w:rPr>
            </w:pPr>
            <w:r w:rsidRPr="009435F5">
              <w:rPr>
                <w:rFonts w:ascii="Times New Roman" w:hAnsi="Times New Roman"/>
                <w:sz w:val="20"/>
                <w:szCs w:val="20"/>
                <w:lang w:eastAsia="ru-RU"/>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rsidR="00EB24B2" w:rsidRPr="009435F5" w:rsidRDefault="00EB24B2" w:rsidP="00EB24B2">
            <w:pPr>
              <w:rPr>
                <w:rFonts w:ascii="Times New Roman" w:hAnsi="Times New Roman"/>
                <w:sz w:val="20"/>
                <w:szCs w:val="20"/>
                <w:lang w:eastAsia="ru-RU"/>
              </w:rPr>
            </w:pPr>
            <w:r w:rsidRPr="009435F5">
              <w:rPr>
                <w:rFonts w:ascii="Times New Roman" w:hAnsi="Times New Roman"/>
                <w:sz w:val="20"/>
                <w:szCs w:val="20"/>
                <w:lang w:eastAsia="ru-RU"/>
              </w:rPr>
              <w:t>ПКП - количество ключевых показателей развития конкуренции на товарных рынках Московской области, единиц.</w:t>
            </w:r>
          </w:p>
          <w:p w:rsidR="00EB24B2" w:rsidRPr="009435F5" w:rsidRDefault="00EB24B2" w:rsidP="00EB24B2">
            <w:pPr>
              <w:rPr>
                <w:rFonts w:ascii="Times New Roman" w:hAnsi="Times New Roman"/>
                <w:sz w:val="20"/>
                <w:szCs w:val="20"/>
                <w:lang w:eastAsia="ru-RU"/>
              </w:rPr>
            </w:pPr>
            <w:r w:rsidRPr="009435F5">
              <w:rPr>
                <w:rFonts w:ascii="Times New Roman" w:hAnsi="Times New Roman"/>
                <w:sz w:val="20"/>
                <w:szCs w:val="20"/>
                <w:lang w:eastAsia="ru-RU"/>
              </w:rPr>
              <w:t xml:space="preserve">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w:t>
            </w:r>
            <w:r w:rsidRPr="009435F5">
              <w:rPr>
                <w:rFonts w:ascii="Times New Roman" w:hAnsi="Times New Roman"/>
                <w:sz w:val="20"/>
                <w:szCs w:val="20"/>
                <w:lang w:eastAsia="ru-RU"/>
              </w:rPr>
              <w:lastRenderedPageBreak/>
              <w:t>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rsidR="006707B9" w:rsidRPr="009435F5" w:rsidRDefault="00EB24B2" w:rsidP="00EB24B2">
            <w:pPr>
              <w:rPr>
                <w:rFonts w:ascii="Times New Roman" w:hAnsi="Times New Roman"/>
                <w:sz w:val="20"/>
                <w:szCs w:val="20"/>
                <w:lang w:eastAsia="ru-RU"/>
              </w:rPr>
            </w:pPr>
            <w:r w:rsidRPr="009435F5">
              <w:rPr>
                <w:rFonts w:ascii="Times New Roman" w:hAnsi="Times New Roman"/>
                <w:sz w:val="20"/>
                <w:szCs w:val="20"/>
                <w:lang w:eastAsia="ru-RU"/>
              </w:rPr>
              <w:t>Период расчета - календарный год</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lastRenderedPageBreak/>
              <w:t>14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005748">
            <w:pPr>
              <w:rPr>
                <w:rFonts w:ascii="Times New Roman" w:hAnsi="Times New Roman"/>
                <w:sz w:val="20"/>
                <w:szCs w:val="20"/>
                <w:lang w:eastAsia="ru-RU"/>
              </w:rPr>
            </w:pPr>
            <w:r w:rsidRPr="009435F5">
              <w:rPr>
                <w:rFonts w:ascii="Times New Roman" w:hAnsi="Times New Roman"/>
                <w:sz w:val="20"/>
                <w:szCs w:val="20"/>
                <w:lang w:eastAsia="ru-RU"/>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(нарастающим итогом)</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единица</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005748" w:rsidRPr="009435F5" w:rsidRDefault="00005748" w:rsidP="00005748">
            <w:pPr>
              <w:rPr>
                <w:rFonts w:ascii="Times New Roman" w:hAnsi="Times New Roman"/>
                <w:sz w:val="20"/>
                <w:szCs w:val="20"/>
                <w:lang w:eastAsia="ru-RU"/>
              </w:rPr>
            </w:pPr>
            <w:r w:rsidRPr="009435F5">
              <w:rPr>
                <w:rFonts w:ascii="Times New Roman" w:hAnsi="Times New Roman"/>
                <w:sz w:val="20"/>
                <w:szCs w:val="20"/>
                <w:lang w:eastAsia="ru-RU"/>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rsidR="006707B9" w:rsidRPr="009435F5" w:rsidRDefault="00005748" w:rsidP="00005748">
            <w:pPr>
              <w:rPr>
                <w:rFonts w:ascii="Times New Roman" w:hAnsi="Times New Roman"/>
                <w:sz w:val="20"/>
                <w:szCs w:val="20"/>
                <w:lang w:eastAsia="ru-RU"/>
              </w:rPr>
            </w:pPr>
            <w:r w:rsidRPr="009435F5">
              <w:rPr>
                <w:rFonts w:ascii="Times New Roman" w:hAnsi="Times New Roman"/>
                <w:sz w:val="20"/>
                <w:szCs w:val="20"/>
                <w:lang w:eastAsia="ru-RU"/>
              </w:rPr>
              <w:t>Период расчета - календарный год</w:t>
            </w:r>
            <w:r w:rsidR="006707B9" w:rsidRPr="009435F5">
              <w:rPr>
                <w:rFonts w:ascii="Times New Roman" w:hAnsi="Times New Roman"/>
                <w:sz w:val="20"/>
                <w:szCs w:val="20"/>
                <w:lang w:eastAsia="ru-RU"/>
              </w:rPr>
              <w:t>.</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Площадь торговых объектов предприятий розничной торговли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xml:space="preserve">тыс. </w:t>
            </w:r>
            <w:proofErr w:type="spellStart"/>
            <w:r w:rsidRPr="009435F5">
              <w:rPr>
                <w:rFonts w:ascii="Times New Roman" w:hAnsi="Times New Roman"/>
                <w:sz w:val="20"/>
                <w:szCs w:val="20"/>
                <w:lang w:eastAsia="ru-RU"/>
              </w:rPr>
              <w:t>кв</w:t>
            </w:r>
            <w:proofErr w:type="spellEnd"/>
            <w:r w:rsidRPr="009435F5">
              <w:rPr>
                <w:rFonts w:ascii="Times New Roman" w:hAnsi="Times New Roman"/>
                <w:sz w:val="20"/>
                <w:szCs w:val="20"/>
                <w:lang w:eastAsia="ru-RU"/>
              </w:rPr>
              <w:t xml:space="preserve"> м</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16</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Организованы и проведены ярмарки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xml:space="preserve">Количество пунктов выдачи интернет-заказов и </w:t>
            </w:r>
            <w:proofErr w:type="spellStart"/>
            <w:r w:rsidRPr="009435F5">
              <w:rPr>
                <w:rFonts w:ascii="Times New Roman" w:hAnsi="Times New Roman"/>
                <w:sz w:val="20"/>
                <w:szCs w:val="20"/>
                <w:lang w:eastAsia="ru-RU"/>
              </w:rPr>
              <w:t>постаматов</w:t>
            </w:r>
            <w:proofErr w:type="spellEnd"/>
            <w:r w:rsidRPr="009435F5">
              <w:rPr>
                <w:rFonts w:ascii="Times New Roman" w:hAnsi="Times New Roman"/>
                <w:sz w:val="20"/>
                <w:szCs w:val="20"/>
                <w:lang w:eastAsia="ru-RU"/>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xml:space="preserve">Общее количество пунктов выдачи интернет-заказов и </w:t>
            </w:r>
            <w:proofErr w:type="spellStart"/>
            <w:r w:rsidRPr="009435F5">
              <w:rPr>
                <w:rFonts w:ascii="Times New Roman" w:hAnsi="Times New Roman"/>
                <w:sz w:val="20"/>
                <w:szCs w:val="20"/>
                <w:lang w:eastAsia="ru-RU"/>
              </w:rPr>
              <w:t>постаматов</w:t>
            </w:r>
            <w:proofErr w:type="spellEnd"/>
            <w:r w:rsidRPr="009435F5">
              <w:rPr>
                <w:rFonts w:ascii="Times New Roman" w:hAnsi="Times New Roman"/>
                <w:sz w:val="20"/>
                <w:szCs w:val="20"/>
                <w:lang w:eastAsia="ru-RU"/>
              </w:rPr>
              <w:t>, осуществляющих деятельность на отчетную дату.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18</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05</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Нестационарные торговые объекты размещены на основании схем размещения нестационарных торговых объектов и договоров</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К=Кп+2%*Кб, где</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 – количество НТО в текущем году;</w:t>
            </w:r>
          </w:p>
          <w:p w:rsidR="006707B9" w:rsidRPr="009435F5" w:rsidRDefault="006707B9" w:rsidP="006707B9">
            <w:pPr>
              <w:rPr>
                <w:rFonts w:ascii="Times New Roman" w:hAnsi="Times New Roman"/>
                <w:sz w:val="20"/>
                <w:szCs w:val="20"/>
                <w:lang w:eastAsia="ru-RU"/>
              </w:rPr>
            </w:pPr>
            <w:proofErr w:type="spellStart"/>
            <w:r w:rsidRPr="009435F5">
              <w:rPr>
                <w:rFonts w:ascii="Times New Roman" w:hAnsi="Times New Roman"/>
                <w:sz w:val="20"/>
                <w:szCs w:val="20"/>
                <w:lang w:eastAsia="ru-RU"/>
              </w:rPr>
              <w:t>Кп</w:t>
            </w:r>
            <w:proofErr w:type="spellEnd"/>
            <w:r w:rsidRPr="009435F5">
              <w:rPr>
                <w:rFonts w:ascii="Times New Roman" w:hAnsi="Times New Roman"/>
                <w:sz w:val="20"/>
                <w:szCs w:val="20"/>
                <w:lang w:eastAsia="ru-RU"/>
              </w:rPr>
              <w:t xml:space="preserve"> – количество НТО в году, предшествовавшему отчетному году, единиц;</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Кб – количество НТО в базовом году (2022 год), единиц.</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19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06</w:t>
            </w:r>
          </w:p>
        </w:tc>
        <w:tc>
          <w:tcPr>
            <w:tcW w:w="2905" w:type="dxa"/>
            <w:tcBorders>
              <w:top w:val="single" w:sz="4" w:space="0" w:color="000000"/>
              <w:left w:val="single" w:sz="4" w:space="0" w:color="000000"/>
              <w:bottom w:val="single" w:sz="4" w:space="0" w:color="000000"/>
              <w:right w:val="single" w:sz="4" w:space="0" w:color="000000"/>
            </w:tcBorders>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Организованы и проведены мероприятия за счет средств бюджета муниципального образования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Общее количество мероприятий, проведенных на отчетную дату.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lastRenderedPageBreak/>
              <w:t>20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07</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Предоставлены места без проведения аукционов на льготных условиях или на безвозмездной основе</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08</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xml:space="preserve">Предоставлены места без проведения торгов на льготных условиях при организации мобильной торговли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Количество посадочных мест на предприятиях общественного питания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пос. мест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23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Количество рабочих мест на предприятиях бытового обслуживания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раб. мест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84F28">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796FCE" w:rsidP="006707B9">
            <w:pPr>
              <w:rPr>
                <w:rFonts w:ascii="Times New Roman" w:hAnsi="Times New Roman"/>
                <w:sz w:val="20"/>
                <w:szCs w:val="20"/>
                <w:lang w:eastAsia="ru-RU"/>
              </w:rPr>
            </w:pPr>
            <w:r w:rsidRPr="009435F5">
              <w:rPr>
                <w:rFonts w:ascii="Times New Roman" w:hAnsi="Times New Roman"/>
                <w:sz w:val="20"/>
                <w:szCs w:val="20"/>
                <w:lang w:eastAsia="ru-RU"/>
              </w:rPr>
              <w:t>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Поступило количество обращений и жалоб по вопросам защиты прав потребителей</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Общее количество поступивших обращений и жалоб по вопросам защиты прав потребителей на отчетную дату.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r w:rsidR="006707B9" w:rsidRPr="009435F5" w:rsidTr="00796FCE">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796FCE">
            <w:pPr>
              <w:rPr>
                <w:rFonts w:ascii="Times New Roman" w:hAnsi="Times New Roman"/>
                <w:sz w:val="20"/>
                <w:szCs w:val="20"/>
                <w:lang w:eastAsia="ru-RU"/>
              </w:rPr>
            </w:pPr>
            <w:r w:rsidRPr="009435F5">
              <w:rPr>
                <w:rFonts w:ascii="Times New Roman" w:hAnsi="Times New Roman"/>
                <w:sz w:val="20"/>
                <w:szCs w:val="20"/>
                <w:lang w:eastAsia="ru-RU"/>
              </w:rPr>
              <w:t>2</w:t>
            </w:r>
            <w:r w:rsidR="00796FCE" w:rsidRPr="009435F5">
              <w:rPr>
                <w:rFonts w:ascii="Times New Roman" w:hAnsi="Times New Roman"/>
                <w:sz w:val="20"/>
                <w:szCs w:val="20"/>
                <w:lang w:eastAsia="ru-RU"/>
              </w:rP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 xml:space="preserve">Количество обращений в суды по вопросам защиты прав потребителей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Общее количество обращений в суды по вопросам защиты прав потребителей на отчетную дату.</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Периодичность предоставления – ежеквартально.</w:t>
            </w:r>
          </w:p>
          <w:p w:rsidR="006707B9" w:rsidRPr="009435F5" w:rsidRDefault="006707B9" w:rsidP="006707B9">
            <w:pPr>
              <w:rPr>
                <w:rFonts w:ascii="Times New Roman" w:hAnsi="Times New Roman"/>
                <w:sz w:val="20"/>
                <w:szCs w:val="20"/>
                <w:lang w:eastAsia="ru-RU"/>
              </w:rPr>
            </w:pPr>
            <w:r w:rsidRPr="009435F5">
              <w:rPr>
                <w:rFonts w:ascii="Times New Roman" w:hAnsi="Times New Roman"/>
                <w:sz w:val="20"/>
                <w:szCs w:val="20"/>
                <w:lang w:eastAsia="ru-RU"/>
              </w:rPr>
              <w:t>Результат считается нарастающим итогом.</w:t>
            </w:r>
          </w:p>
        </w:tc>
      </w:tr>
    </w:tbl>
    <w:p w:rsidR="006446D0" w:rsidRPr="009435F5" w:rsidRDefault="006446D0" w:rsidP="006446D0">
      <w:pPr>
        <w:jc w:val="center"/>
        <w:rPr>
          <w:rFonts w:ascii="Times New Roman" w:hAnsi="Times New Roman"/>
          <w:sz w:val="24"/>
          <w:szCs w:val="24"/>
        </w:rPr>
      </w:pPr>
    </w:p>
    <w:p w:rsidR="006446D0" w:rsidRPr="009435F5" w:rsidRDefault="006446D0" w:rsidP="006446D0">
      <w:pPr>
        <w:rPr>
          <w:rFonts w:ascii="Times New Roman" w:hAnsi="Times New Roman"/>
          <w:sz w:val="24"/>
          <w:szCs w:val="24"/>
          <w:lang w:eastAsia="ru-RU"/>
        </w:rPr>
        <w:sectPr w:rsidR="006446D0" w:rsidRPr="009435F5">
          <w:headerReference w:type="even" r:id="rId36"/>
          <w:headerReference w:type="default" r:id="rId37"/>
          <w:headerReference w:type="first" r:id="rId38"/>
          <w:type w:val="continuous"/>
          <w:pgSz w:w="16838" w:h="11906" w:orient="landscape"/>
          <w:pgMar w:top="1135" w:right="567" w:bottom="567" w:left="1134" w:header="708" w:footer="720" w:gutter="0"/>
          <w:cols w:space="720"/>
          <w:docGrid w:linePitch="360"/>
        </w:sectPr>
      </w:pPr>
    </w:p>
    <w:p w:rsidR="006446D0" w:rsidRPr="009435F5" w:rsidRDefault="006446D0" w:rsidP="006446D0">
      <w:pPr>
        <w:tabs>
          <w:tab w:val="left" w:pos="7110"/>
        </w:tabs>
        <w:jc w:val="both"/>
        <w:rPr>
          <w:rFonts w:ascii="Times New Roman" w:hAnsi="Times New Roman"/>
          <w:sz w:val="24"/>
          <w:szCs w:val="24"/>
        </w:rPr>
      </w:pPr>
      <w:r w:rsidRPr="009435F5">
        <w:rPr>
          <w:rFonts w:ascii="Times New Roman" w:hAnsi="Times New Roman"/>
          <w:b/>
          <w:sz w:val="24"/>
          <w:szCs w:val="24"/>
          <w:lang w:eastAsia="ru-RU"/>
        </w:rPr>
        <w:lastRenderedPageBreak/>
        <w:t xml:space="preserve">                                                                                                 4. Подпрограмма </w:t>
      </w:r>
      <w:r w:rsidRPr="009435F5">
        <w:rPr>
          <w:rFonts w:ascii="Times New Roman" w:hAnsi="Times New Roman"/>
          <w:b/>
          <w:sz w:val="24"/>
          <w:szCs w:val="24"/>
          <w:lang w:val="en-US" w:eastAsia="ru-RU"/>
        </w:rPr>
        <w:t>I</w:t>
      </w:r>
      <w:r w:rsidRPr="009435F5">
        <w:rPr>
          <w:rFonts w:ascii="Times New Roman" w:hAnsi="Times New Roman"/>
          <w:b/>
          <w:sz w:val="24"/>
          <w:szCs w:val="24"/>
          <w:lang w:eastAsia="ru-RU"/>
        </w:rPr>
        <w:t xml:space="preserve"> </w:t>
      </w:r>
      <w:r w:rsidRPr="009435F5">
        <w:rPr>
          <w:rFonts w:ascii="Times New Roman" w:hAnsi="Times New Roman"/>
          <w:b/>
          <w:bCs/>
          <w:sz w:val="24"/>
          <w:szCs w:val="24"/>
          <w:lang w:eastAsia="ru-RU"/>
        </w:rPr>
        <w:t>«Инвестиции»</w:t>
      </w:r>
    </w:p>
    <w:p w:rsidR="009305A9" w:rsidRPr="009435F5" w:rsidRDefault="006446D0" w:rsidP="006446D0">
      <w:pPr>
        <w:tabs>
          <w:tab w:val="left" w:pos="567"/>
        </w:tabs>
        <w:ind w:left="644"/>
        <w:jc w:val="center"/>
        <w:rPr>
          <w:rFonts w:ascii="Times New Roman" w:hAnsi="Times New Roman"/>
          <w:b/>
          <w:bCs/>
          <w:sz w:val="24"/>
          <w:szCs w:val="24"/>
          <w:lang w:eastAsia="ru-RU"/>
        </w:rPr>
      </w:pPr>
      <w:r w:rsidRPr="009435F5">
        <w:rPr>
          <w:rFonts w:ascii="Times New Roman" w:hAnsi="Times New Roman"/>
          <w:b/>
          <w:sz w:val="24"/>
          <w:szCs w:val="24"/>
          <w:lang w:eastAsia="ru-RU"/>
        </w:rPr>
        <w:t xml:space="preserve">4.1. Перечень мероприятий подпрограммы </w:t>
      </w:r>
      <w:r w:rsidRPr="009435F5">
        <w:rPr>
          <w:rFonts w:ascii="Times New Roman" w:hAnsi="Times New Roman"/>
          <w:b/>
          <w:sz w:val="24"/>
          <w:szCs w:val="24"/>
          <w:lang w:val="en-US" w:eastAsia="ru-RU"/>
        </w:rPr>
        <w:t>I</w:t>
      </w:r>
      <w:r w:rsidRPr="009435F5">
        <w:rPr>
          <w:rFonts w:ascii="Times New Roman" w:hAnsi="Times New Roman"/>
          <w:b/>
          <w:sz w:val="24"/>
          <w:szCs w:val="24"/>
          <w:lang w:eastAsia="ru-RU"/>
        </w:rPr>
        <w:t xml:space="preserve"> </w:t>
      </w:r>
      <w:r w:rsidRPr="009435F5">
        <w:rPr>
          <w:rFonts w:ascii="Times New Roman" w:hAnsi="Times New Roman"/>
          <w:b/>
          <w:bCs/>
          <w:sz w:val="24"/>
          <w:szCs w:val="24"/>
          <w:lang w:eastAsia="ru-RU"/>
        </w:rPr>
        <w:t>«Инвестиции»</w:t>
      </w:r>
      <w:r w:rsidR="009305A9" w:rsidRPr="009435F5">
        <w:rPr>
          <w:rFonts w:ascii="Times New Roman" w:hAnsi="Times New Roman"/>
          <w:b/>
          <w:bCs/>
          <w:sz w:val="24"/>
          <w:szCs w:val="24"/>
          <w:lang w:eastAsia="ru-RU"/>
        </w:rPr>
        <w:t xml:space="preserve"> </w:t>
      </w:r>
    </w:p>
    <w:p w:rsidR="006446D0" w:rsidRPr="009435F5" w:rsidRDefault="006446D0" w:rsidP="006446D0">
      <w:pPr>
        <w:tabs>
          <w:tab w:val="left" w:pos="567"/>
        </w:tabs>
        <w:jc w:val="both"/>
        <w:rPr>
          <w:rFonts w:ascii="Times New Roman" w:hAnsi="Times New Roman"/>
          <w:sz w:val="24"/>
          <w:szCs w:val="24"/>
          <w:lang w:eastAsia="ru-RU"/>
        </w:rPr>
      </w:pPr>
    </w:p>
    <w:tbl>
      <w:tblPr>
        <w:tblW w:w="15577" w:type="dxa"/>
        <w:tblInd w:w="-67" w:type="dxa"/>
        <w:tblLayout w:type="fixed"/>
        <w:tblCellMar>
          <w:left w:w="75" w:type="dxa"/>
          <w:right w:w="75" w:type="dxa"/>
        </w:tblCellMar>
        <w:tblLook w:val="0000" w:firstRow="0" w:lastRow="0" w:firstColumn="0" w:lastColumn="0" w:noHBand="0" w:noVBand="0"/>
      </w:tblPr>
      <w:tblGrid>
        <w:gridCol w:w="488"/>
        <w:gridCol w:w="2329"/>
        <w:gridCol w:w="995"/>
        <w:gridCol w:w="1133"/>
        <w:gridCol w:w="993"/>
        <w:gridCol w:w="1196"/>
        <w:gridCol w:w="1213"/>
        <w:gridCol w:w="709"/>
        <w:gridCol w:w="567"/>
        <w:gridCol w:w="567"/>
        <w:gridCol w:w="566"/>
        <w:gridCol w:w="707"/>
        <w:gridCol w:w="1133"/>
        <w:gridCol w:w="993"/>
        <w:gridCol w:w="1988"/>
      </w:tblGrid>
      <w:tr w:rsidR="00413A6F" w:rsidRPr="009435F5" w:rsidTr="00A164A3">
        <w:trPr>
          <w:cantSplit/>
          <w:trHeight w:val="269"/>
        </w:trPr>
        <w:tc>
          <w:tcPr>
            <w:tcW w:w="488" w:type="dxa"/>
            <w:vMerge w:val="restart"/>
            <w:tcBorders>
              <w:top w:val="single" w:sz="4" w:space="0" w:color="000000"/>
              <w:left w:val="single" w:sz="4" w:space="0" w:color="000000"/>
              <w:bottom w:val="single" w:sz="4" w:space="0" w:color="000000"/>
            </w:tcBorders>
            <w:shd w:val="clear" w:color="auto" w:fill="auto"/>
            <w:vAlign w:val="center"/>
          </w:tcPr>
          <w:p w:rsidR="00413A6F" w:rsidRPr="009435F5" w:rsidRDefault="00413A6F" w:rsidP="007F27CD">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w:t>
            </w:r>
          </w:p>
          <w:p w:rsidR="00413A6F" w:rsidRPr="009435F5" w:rsidRDefault="00413A6F" w:rsidP="007F27CD">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п/п</w:t>
            </w:r>
          </w:p>
        </w:tc>
        <w:tc>
          <w:tcPr>
            <w:tcW w:w="2329" w:type="dxa"/>
            <w:vMerge w:val="restart"/>
            <w:tcBorders>
              <w:top w:val="single" w:sz="4" w:space="0" w:color="000000"/>
              <w:left w:val="single" w:sz="4" w:space="0" w:color="000000"/>
              <w:bottom w:val="single" w:sz="4" w:space="0" w:color="000000"/>
            </w:tcBorders>
            <w:shd w:val="clear" w:color="auto" w:fill="auto"/>
            <w:vAlign w:val="center"/>
          </w:tcPr>
          <w:p w:rsidR="00413A6F" w:rsidRPr="009435F5" w:rsidRDefault="00413A6F" w:rsidP="007F27CD">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Мероприятия подпрограммы</w:t>
            </w:r>
          </w:p>
        </w:tc>
        <w:tc>
          <w:tcPr>
            <w:tcW w:w="995" w:type="dxa"/>
            <w:vMerge w:val="restart"/>
            <w:tcBorders>
              <w:top w:val="single" w:sz="4" w:space="0" w:color="000000"/>
              <w:left w:val="single" w:sz="4" w:space="0" w:color="000000"/>
              <w:bottom w:val="single" w:sz="4" w:space="0" w:color="000000"/>
            </w:tcBorders>
            <w:shd w:val="clear" w:color="auto" w:fill="auto"/>
            <w:vAlign w:val="center"/>
          </w:tcPr>
          <w:p w:rsidR="00413A6F" w:rsidRPr="009435F5" w:rsidRDefault="00413A6F" w:rsidP="007F27CD">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Срок исполнения мероприятия</w:t>
            </w:r>
          </w:p>
        </w:tc>
        <w:tc>
          <w:tcPr>
            <w:tcW w:w="1133" w:type="dxa"/>
            <w:vMerge w:val="restart"/>
            <w:tcBorders>
              <w:top w:val="single" w:sz="4" w:space="0" w:color="000000"/>
              <w:left w:val="single" w:sz="4" w:space="0" w:color="000000"/>
              <w:bottom w:val="single" w:sz="4" w:space="0" w:color="000000"/>
            </w:tcBorders>
            <w:shd w:val="clear" w:color="auto" w:fill="auto"/>
            <w:vAlign w:val="center"/>
          </w:tcPr>
          <w:p w:rsidR="00413A6F" w:rsidRPr="009435F5" w:rsidRDefault="00413A6F" w:rsidP="007F27CD">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Источники финансирования</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413A6F" w:rsidRPr="009435F5" w:rsidRDefault="00413A6F" w:rsidP="007F27CD">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Всего,</w:t>
            </w:r>
          </w:p>
          <w:p w:rsidR="00413A6F" w:rsidRPr="009435F5" w:rsidRDefault="00413A6F" w:rsidP="007F27CD">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тыс. руб.</w:t>
            </w:r>
          </w:p>
        </w:tc>
        <w:tc>
          <w:tcPr>
            <w:tcW w:w="7651" w:type="dxa"/>
            <w:gridSpan w:val="9"/>
            <w:tcBorders>
              <w:top w:val="single" w:sz="4" w:space="0" w:color="000000"/>
              <w:left w:val="single" w:sz="4" w:space="0" w:color="000000"/>
              <w:bottom w:val="single" w:sz="4" w:space="0" w:color="000000"/>
              <w:right w:val="single" w:sz="4" w:space="0" w:color="000000"/>
            </w:tcBorders>
          </w:tcPr>
          <w:p w:rsidR="00413A6F" w:rsidRPr="009435F5" w:rsidRDefault="00413A6F" w:rsidP="007F27CD">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Объем финансирования по годам</w:t>
            </w:r>
          </w:p>
          <w:p w:rsidR="00413A6F" w:rsidRPr="009435F5" w:rsidRDefault="00413A6F" w:rsidP="007F27CD">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(тыс. руб.)</w:t>
            </w:r>
          </w:p>
        </w:tc>
        <w:tc>
          <w:tcPr>
            <w:tcW w:w="1988" w:type="dxa"/>
            <w:vMerge w:val="restart"/>
            <w:tcBorders>
              <w:top w:val="single" w:sz="4" w:space="0" w:color="000000"/>
              <w:left w:val="single" w:sz="4" w:space="0" w:color="000000"/>
              <w:right w:val="single" w:sz="4" w:space="0" w:color="000000"/>
            </w:tcBorders>
            <w:shd w:val="clear" w:color="auto" w:fill="auto"/>
            <w:vAlign w:val="center"/>
          </w:tcPr>
          <w:p w:rsidR="00413A6F" w:rsidRPr="009435F5" w:rsidRDefault="00413A6F" w:rsidP="007F27CD">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Ответственный за выполнение мероприятий подпрограммы</w:t>
            </w:r>
          </w:p>
        </w:tc>
      </w:tr>
      <w:tr w:rsidR="00413A6F" w:rsidRPr="009435F5" w:rsidTr="00A164A3">
        <w:trPr>
          <w:cantSplit/>
          <w:trHeight w:val="269"/>
        </w:trPr>
        <w:tc>
          <w:tcPr>
            <w:tcW w:w="488" w:type="dxa"/>
            <w:vMerge/>
            <w:tcBorders>
              <w:top w:val="single" w:sz="4" w:space="0" w:color="000000"/>
              <w:left w:val="single" w:sz="4" w:space="0" w:color="000000"/>
              <w:bottom w:val="single" w:sz="4" w:space="0" w:color="000000"/>
            </w:tcBorders>
            <w:shd w:val="clear" w:color="auto" w:fill="auto"/>
            <w:vAlign w:val="center"/>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2329" w:type="dxa"/>
            <w:vMerge/>
            <w:tcBorders>
              <w:top w:val="single" w:sz="4" w:space="0" w:color="000000"/>
              <w:left w:val="single" w:sz="4" w:space="0" w:color="000000"/>
              <w:bottom w:val="single" w:sz="4" w:space="0" w:color="000000"/>
            </w:tcBorders>
            <w:shd w:val="clear" w:color="auto" w:fill="auto"/>
            <w:vAlign w:val="center"/>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995" w:type="dxa"/>
            <w:vMerge/>
            <w:tcBorders>
              <w:top w:val="single" w:sz="4" w:space="0" w:color="000000"/>
              <w:left w:val="single" w:sz="4" w:space="0" w:color="000000"/>
              <w:bottom w:val="single" w:sz="4" w:space="0" w:color="000000"/>
            </w:tcBorders>
            <w:shd w:val="clear" w:color="auto" w:fill="auto"/>
            <w:vAlign w:val="center"/>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vMerge/>
            <w:tcBorders>
              <w:top w:val="single" w:sz="4" w:space="0" w:color="000000"/>
              <w:left w:val="single" w:sz="4" w:space="0" w:color="000000"/>
              <w:bottom w:val="single" w:sz="4" w:space="0" w:color="000000"/>
            </w:tcBorders>
            <w:shd w:val="clear" w:color="auto" w:fill="auto"/>
            <w:vAlign w:val="center"/>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w:t>
            </w:r>
          </w:p>
        </w:tc>
        <w:tc>
          <w:tcPr>
            <w:tcW w:w="1213" w:type="dxa"/>
            <w:tcBorders>
              <w:top w:val="single" w:sz="4" w:space="0" w:color="000000"/>
              <w:left w:val="single" w:sz="4" w:space="0" w:color="000000"/>
              <w:bottom w:val="single" w:sz="4" w:space="0" w:color="000000"/>
              <w:right w:val="single" w:sz="4" w:space="0" w:color="000000"/>
            </w:tcBorders>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w:t>
            </w:r>
          </w:p>
        </w:tc>
        <w:tc>
          <w:tcPr>
            <w:tcW w:w="3116" w:type="dxa"/>
            <w:gridSpan w:val="5"/>
            <w:tcBorders>
              <w:top w:val="single" w:sz="4" w:space="0" w:color="000000"/>
              <w:left w:val="single" w:sz="4" w:space="0" w:color="000000"/>
              <w:bottom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2025</w:t>
            </w:r>
          </w:p>
        </w:tc>
        <w:tc>
          <w:tcPr>
            <w:tcW w:w="1133" w:type="dxa"/>
            <w:tcBorders>
              <w:top w:val="single" w:sz="4" w:space="0" w:color="000000"/>
              <w:left w:val="single" w:sz="4" w:space="0" w:color="000000"/>
              <w:bottom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2026</w:t>
            </w:r>
          </w:p>
        </w:tc>
        <w:tc>
          <w:tcPr>
            <w:tcW w:w="993" w:type="dxa"/>
            <w:tcBorders>
              <w:top w:val="single" w:sz="4" w:space="0" w:color="000000"/>
              <w:left w:val="single" w:sz="4" w:space="0" w:color="000000"/>
              <w:bottom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2027</w:t>
            </w:r>
          </w:p>
        </w:tc>
        <w:tc>
          <w:tcPr>
            <w:tcW w:w="1988" w:type="dxa"/>
            <w:vMerge/>
            <w:tcBorders>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r>
      <w:tr w:rsidR="00413A6F" w:rsidRPr="009435F5" w:rsidTr="00A164A3">
        <w:trPr>
          <w:trHeight w:val="269"/>
          <w:tblHead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rPr>
              <w:t>5</w:t>
            </w:r>
          </w:p>
        </w:tc>
        <w:tc>
          <w:tcPr>
            <w:tcW w:w="1196" w:type="dxa"/>
            <w:tcBorders>
              <w:top w:val="single" w:sz="4" w:space="0" w:color="000000"/>
              <w:left w:val="single" w:sz="4" w:space="0" w:color="000000"/>
              <w:bottom w:val="single" w:sz="4" w:space="0" w:color="000000"/>
              <w:right w:val="single" w:sz="4" w:space="0" w:color="000000"/>
            </w:tcBorders>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rPr>
              <w:t>6</w:t>
            </w:r>
          </w:p>
        </w:tc>
        <w:tc>
          <w:tcPr>
            <w:tcW w:w="1213" w:type="dxa"/>
            <w:tcBorders>
              <w:top w:val="single" w:sz="4" w:space="0" w:color="000000"/>
              <w:left w:val="single" w:sz="4" w:space="0" w:color="000000"/>
              <w:bottom w:val="single" w:sz="4" w:space="0" w:color="000000"/>
              <w:right w:val="single" w:sz="4" w:space="0" w:color="000000"/>
            </w:tcBorders>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rPr>
              <w:t>7</w:t>
            </w:r>
          </w:p>
        </w:tc>
        <w:tc>
          <w:tcPr>
            <w:tcW w:w="31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rPr>
              <w:t>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10</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C67B77">
            <w:pPr>
              <w:widowControl w:val="0"/>
              <w:tabs>
                <w:tab w:val="left" w:pos="567"/>
              </w:tabs>
              <w:suppressAutoHyphens/>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11</w:t>
            </w:r>
          </w:p>
        </w:tc>
      </w:tr>
      <w:tr w:rsidR="00413A6F" w:rsidRPr="009435F5" w:rsidTr="00A164A3">
        <w:trPr>
          <w:trHeight w:val="2942"/>
        </w:trPr>
        <w:tc>
          <w:tcPr>
            <w:tcW w:w="488"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Основное мероприятие 02.</w:t>
            </w:r>
          </w:p>
          <w:p w:rsidR="00413A6F" w:rsidRPr="009435F5" w:rsidRDefault="00413A6F" w:rsidP="00C67B77">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Создание и (или) развитие индустриальных (промышленных) парков, промышленных технопарков, </w:t>
            </w:r>
            <w:proofErr w:type="spellStart"/>
            <w:r w:rsidRPr="009435F5">
              <w:rPr>
                <w:rFonts w:ascii="Times New Roman" w:eastAsiaTheme="minorHAnsi" w:hAnsi="Times New Roman"/>
                <w:sz w:val="20"/>
                <w:szCs w:val="20"/>
                <w:lang w:eastAsia="ru-RU"/>
              </w:rPr>
              <w:t>инновационно</w:t>
            </w:r>
            <w:proofErr w:type="spellEnd"/>
            <w:r w:rsidRPr="009435F5">
              <w:rPr>
                <w:rFonts w:ascii="Times New Roman" w:eastAsiaTheme="minorHAnsi" w:hAnsi="Times New Roman"/>
                <w:sz w:val="20"/>
                <w:szCs w:val="20"/>
                <w:lang w:eastAsia="ru-RU"/>
              </w:rPr>
              <w:t>-технологических центров, промышленных площадок, особых экономических зон</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C67B77">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C67B77">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3116" w:type="dxa"/>
            <w:gridSpan w:val="5"/>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Администрация городского округа Фрязино </w:t>
            </w:r>
          </w:p>
        </w:tc>
      </w:tr>
      <w:tr w:rsidR="00413A6F" w:rsidRPr="009435F5" w:rsidTr="00A164A3">
        <w:trPr>
          <w:cantSplit/>
          <w:trHeight w:val="1412"/>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Мероприятие 02.01.</w:t>
            </w:r>
          </w:p>
          <w:p w:rsidR="00413A6F" w:rsidRPr="009435F5" w:rsidRDefault="00413A6F" w:rsidP="00C67B77">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3116" w:type="dxa"/>
            <w:gridSpan w:val="5"/>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Администрация городского округа Фрязино </w:t>
            </w:r>
          </w:p>
        </w:tc>
      </w:tr>
      <w:tr w:rsidR="00413A6F" w:rsidRPr="009435F5" w:rsidTr="00A164A3">
        <w:trPr>
          <w:cantSplit/>
          <w:trHeight w:val="240"/>
        </w:trPr>
        <w:tc>
          <w:tcPr>
            <w:tcW w:w="488" w:type="dxa"/>
            <w:vMerge/>
            <w:tcBorders>
              <w:left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rPr>
              <w:t>Количество резидентов, привлеченных на территорию индустриальных (промышленных) парков (за отчетный год), единиц</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процент</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1196" w:type="dxa"/>
            <w:tcBorders>
              <w:top w:val="single" w:sz="4" w:space="0" w:color="000000"/>
              <w:left w:val="single" w:sz="4" w:space="0" w:color="000000"/>
              <w:right w:val="single" w:sz="4" w:space="0" w:color="000000"/>
            </w:tcBorders>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1213" w:type="dxa"/>
            <w:tcBorders>
              <w:top w:val="single" w:sz="4" w:space="0" w:color="000000"/>
              <w:left w:val="single" w:sz="4" w:space="0" w:color="000000"/>
              <w:right w:val="single" w:sz="4" w:space="0" w:color="000000"/>
            </w:tcBorders>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407" w:type="dxa"/>
            <w:gridSpan w:val="4"/>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1133" w:type="dxa"/>
            <w:tcBorders>
              <w:top w:val="single" w:sz="4" w:space="0" w:color="000000"/>
              <w:left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93" w:type="dxa"/>
            <w:tcBorders>
              <w:top w:val="single" w:sz="4" w:space="0" w:color="000000"/>
              <w:left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988" w:type="dxa"/>
            <w:tcBorders>
              <w:top w:val="single" w:sz="4" w:space="0" w:color="000000"/>
              <w:left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13A6F" w:rsidRPr="009435F5" w:rsidTr="00A164A3">
        <w:trPr>
          <w:cantSplit/>
          <w:trHeight w:val="240"/>
        </w:trPr>
        <w:tc>
          <w:tcPr>
            <w:tcW w:w="488" w:type="dxa"/>
            <w:vMerge/>
            <w:tcBorders>
              <w:left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p>
        </w:tc>
        <w:tc>
          <w:tcPr>
            <w:tcW w:w="2329" w:type="dxa"/>
            <w:vMerge/>
            <w:tcBorders>
              <w:left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rPr>
            </w:pPr>
          </w:p>
        </w:tc>
        <w:tc>
          <w:tcPr>
            <w:tcW w:w="995" w:type="dxa"/>
            <w:vMerge/>
            <w:tcBorders>
              <w:left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p>
        </w:tc>
        <w:tc>
          <w:tcPr>
            <w:tcW w:w="1133" w:type="dxa"/>
            <w:vMerge/>
            <w:tcBorders>
              <w:left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vMerge/>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1196" w:type="dxa"/>
            <w:tcBorders>
              <w:left w:val="single" w:sz="4" w:space="0" w:color="000000"/>
              <w:bottom w:val="single" w:sz="4" w:space="0" w:color="000000"/>
              <w:right w:val="single" w:sz="4" w:space="0" w:color="000000"/>
            </w:tcBorders>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1213" w:type="dxa"/>
            <w:tcBorders>
              <w:left w:val="single" w:sz="4" w:space="0" w:color="000000"/>
              <w:bottom w:val="single" w:sz="4" w:space="0" w:color="000000"/>
              <w:right w:val="single" w:sz="4" w:space="0" w:color="000000"/>
            </w:tcBorders>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II</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III</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IV</w:t>
            </w:r>
          </w:p>
        </w:tc>
        <w:tc>
          <w:tcPr>
            <w:tcW w:w="1133" w:type="dxa"/>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1988" w:type="dxa"/>
            <w:vMerge w:val="restart"/>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p>
        </w:tc>
      </w:tr>
      <w:tr w:rsidR="00413A6F" w:rsidRPr="009435F5" w:rsidTr="00A164A3">
        <w:trPr>
          <w:cantSplit/>
          <w:trHeight w:val="590"/>
        </w:trPr>
        <w:tc>
          <w:tcPr>
            <w:tcW w:w="488" w:type="dxa"/>
            <w:vMerge/>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p>
        </w:tc>
        <w:tc>
          <w:tcPr>
            <w:tcW w:w="2329" w:type="dxa"/>
            <w:vMerge/>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rPr>
            </w:pPr>
          </w:p>
        </w:tc>
        <w:tc>
          <w:tcPr>
            <w:tcW w:w="995" w:type="dxa"/>
            <w:vMerge/>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p>
        </w:tc>
        <w:tc>
          <w:tcPr>
            <w:tcW w:w="1133" w:type="dxa"/>
            <w:vMerge/>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5</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1988" w:type="dxa"/>
            <w:vMerge/>
            <w:tcBorders>
              <w:left w:val="single" w:sz="4" w:space="0" w:color="000000"/>
              <w:bottom w:val="single" w:sz="4" w:space="0" w:color="000000"/>
              <w:right w:val="single" w:sz="4" w:space="0" w:color="000000"/>
            </w:tcBorders>
            <w:shd w:val="clear" w:color="auto" w:fill="auto"/>
          </w:tcPr>
          <w:p w:rsidR="00413A6F" w:rsidRPr="009435F5" w:rsidRDefault="00413A6F" w:rsidP="00C67B77">
            <w:pPr>
              <w:widowControl w:val="0"/>
              <w:tabs>
                <w:tab w:val="left" w:pos="567"/>
              </w:tabs>
              <w:suppressAutoHyphens/>
              <w:jc w:val="both"/>
              <w:rPr>
                <w:rFonts w:ascii="Times New Roman" w:eastAsiaTheme="minorHAnsi" w:hAnsi="Times New Roman"/>
                <w:sz w:val="20"/>
                <w:szCs w:val="20"/>
                <w:lang w:eastAsia="ru-RU"/>
              </w:rPr>
            </w:pPr>
          </w:p>
        </w:tc>
      </w:tr>
      <w:tr w:rsidR="00413A6F" w:rsidRPr="009435F5" w:rsidTr="00A164A3">
        <w:trPr>
          <w:cantSplit/>
          <w:trHeight w:val="343"/>
        </w:trPr>
        <w:tc>
          <w:tcPr>
            <w:tcW w:w="488" w:type="dxa"/>
            <w:vMerge w:val="restart"/>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w:t>
            </w:r>
          </w:p>
        </w:tc>
        <w:tc>
          <w:tcPr>
            <w:tcW w:w="2329" w:type="dxa"/>
            <w:vMerge w:val="restart"/>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Основное мероприятие 03. </w:t>
            </w:r>
          </w:p>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lastRenderedPageBreak/>
              <w:t xml:space="preserve">Осуществление мероприятий по реализации стратегий социально-экономического развития </w:t>
            </w:r>
            <w:proofErr w:type="spellStart"/>
            <w:r w:rsidRPr="009435F5">
              <w:rPr>
                <w:rFonts w:ascii="Times New Roman" w:eastAsiaTheme="minorHAnsi" w:hAnsi="Times New Roman"/>
                <w:sz w:val="20"/>
                <w:szCs w:val="20"/>
                <w:lang w:eastAsia="ru-RU"/>
              </w:rPr>
              <w:t>наукоградов</w:t>
            </w:r>
            <w:proofErr w:type="spellEnd"/>
            <w:r w:rsidRPr="009435F5">
              <w:rPr>
                <w:rFonts w:ascii="Times New Roman" w:eastAsiaTheme="minorHAnsi" w:hAnsi="Times New Roman"/>
                <w:sz w:val="20"/>
                <w:szCs w:val="20"/>
                <w:lang w:eastAsia="ru-RU"/>
              </w:rPr>
              <w:t xml:space="preserve"> Российской Федерации</w:t>
            </w:r>
          </w:p>
        </w:tc>
        <w:tc>
          <w:tcPr>
            <w:tcW w:w="995" w:type="dxa"/>
            <w:tcBorders>
              <w:top w:val="single" w:sz="4" w:space="0" w:color="000000"/>
              <w:left w:val="single" w:sz="4" w:space="0" w:color="000000"/>
            </w:tcBorders>
            <w:shd w:val="clear" w:color="auto" w:fill="auto"/>
            <w:vAlign w:val="center"/>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lastRenderedPageBreak/>
              <w:t>2023-2027</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Итого</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104706,6</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17607,0</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19161,5</w:t>
            </w:r>
          </w:p>
        </w:tc>
        <w:tc>
          <w:tcPr>
            <w:tcW w:w="3116" w:type="dxa"/>
            <w:gridSpan w:val="5"/>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18233,5</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24579,9</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25124,7</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Администрация городского округа </w:t>
            </w:r>
            <w:r w:rsidRPr="009435F5">
              <w:rPr>
                <w:rFonts w:ascii="Times New Roman" w:eastAsiaTheme="minorHAnsi" w:hAnsi="Times New Roman"/>
                <w:sz w:val="20"/>
                <w:szCs w:val="20"/>
                <w:lang w:eastAsia="ru-RU"/>
              </w:rPr>
              <w:lastRenderedPageBreak/>
              <w:t xml:space="preserve">Фрязино </w:t>
            </w:r>
          </w:p>
        </w:tc>
      </w:tr>
      <w:tr w:rsidR="00413A6F" w:rsidRPr="009435F5" w:rsidTr="00A164A3">
        <w:trPr>
          <w:cantSplit/>
          <w:trHeight w:val="319"/>
        </w:trPr>
        <w:tc>
          <w:tcPr>
            <w:tcW w:w="488" w:type="dxa"/>
            <w:vMerge/>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2329" w:type="dxa"/>
            <w:vMerge/>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995" w:type="dxa"/>
            <w:tcBorders>
              <w:left w:val="single" w:sz="4" w:space="0" w:color="000000"/>
            </w:tcBorders>
            <w:shd w:val="clear" w:color="auto" w:fill="auto"/>
            <w:vAlign w:val="center"/>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Московской области</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46194,5</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7564,0</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8038,4</w:t>
            </w:r>
          </w:p>
        </w:tc>
        <w:tc>
          <w:tcPr>
            <w:tcW w:w="3116" w:type="dxa"/>
            <w:gridSpan w:val="5"/>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7707,8</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11083,3</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r>
      <w:tr w:rsidR="00413A6F" w:rsidRPr="009435F5" w:rsidTr="00A164A3">
        <w:trPr>
          <w:cantSplit/>
          <w:trHeight w:val="935"/>
        </w:trPr>
        <w:tc>
          <w:tcPr>
            <w:tcW w:w="488" w:type="dxa"/>
            <w:vMerge/>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2329" w:type="dxa"/>
            <w:vMerge/>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995" w:type="dxa"/>
            <w:tcBorders>
              <w:left w:val="single" w:sz="4" w:space="0" w:color="000000"/>
            </w:tcBorders>
            <w:shd w:val="clear" w:color="auto" w:fill="auto"/>
            <w:vAlign w:val="center"/>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53085,9</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9626,8</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10230,6</w:t>
            </w:r>
          </w:p>
        </w:tc>
        <w:tc>
          <w:tcPr>
            <w:tcW w:w="3116" w:type="dxa"/>
            <w:gridSpan w:val="5"/>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9420,6</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12006,9</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r>
      <w:tr w:rsidR="00413A6F" w:rsidRPr="009435F5" w:rsidTr="00A164A3">
        <w:trPr>
          <w:cantSplit/>
          <w:trHeight w:val="555"/>
        </w:trPr>
        <w:tc>
          <w:tcPr>
            <w:tcW w:w="488" w:type="dxa"/>
            <w:vMerge/>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2329" w:type="dxa"/>
            <w:vMerge/>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995" w:type="dxa"/>
            <w:tcBorders>
              <w:left w:val="single" w:sz="4" w:space="0" w:color="000000"/>
              <w:bottom w:val="single" w:sz="4" w:space="0" w:color="000000"/>
            </w:tcBorders>
            <w:shd w:val="clear" w:color="auto" w:fill="auto"/>
            <w:vAlign w:val="center"/>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5426,2</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416,2</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892,5</w:t>
            </w:r>
          </w:p>
        </w:tc>
        <w:tc>
          <w:tcPr>
            <w:tcW w:w="3116" w:type="dxa"/>
            <w:gridSpan w:val="5"/>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1105,1</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1489,7</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1522,7</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r>
      <w:tr w:rsidR="00413A6F" w:rsidRPr="009435F5" w:rsidTr="00A164A3">
        <w:trPr>
          <w:cantSplit/>
          <w:trHeight w:val="555"/>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2.1.</w:t>
            </w:r>
          </w:p>
        </w:tc>
        <w:tc>
          <w:tcPr>
            <w:tcW w:w="2329" w:type="dxa"/>
            <w:vMerge w:val="restart"/>
            <w:tcBorders>
              <w:top w:val="single" w:sz="4" w:space="0" w:color="000000"/>
              <w:left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jc w:val="both"/>
              <w:rPr>
                <w:rFonts w:ascii="Times New Roman" w:eastAsiaTheme="minorHAnsi" w:hAnsi="Times New Roman"/>
                <w:color w:val="FF0000"/>
                <w:sz w:val="20"/>
                <w:szCs w:val="20"/>
              </w:rPr>
            </w:pPr>
            <w:r w:rsidRPr="009435F5">
              <w:rPr>
                <w:rFonts w:ascii="Times New Roman" w:eastAsiaTheme="minorHAnsi" w:hAnsi="Times New Roman"/>
                <w:sz w:val="20"/>
                <w:szCs w:val="20"/>
              </w:rPr>
              <w:t xml:space="preserve">Мероприятие 03.01.Осуществление мероприятий по реализации стратегий социально-экономического развития </w:t>
            </w:r>
            <w:proofErr w:type="spellStart"/>
            <w:r w:rsidRPr="009435F5">
              <w:rPr>
                <w:rFonts w:ascii="Times New Roman" w:eastAsiaTheme="minorHAnsi" w:hAnsi="Times New Roman"/>
                <w:sz w:val="20"/>
                <w:szCs w:val="20"/>
              </w:rPr>
              <w:t>наукоградов</w:t>
            </w:r>
            <w:proofErr w:type="spellEnd"/>
            <w:r w:rsidRPr="009435F5">
              <w:rPr>
                <w:rFonts w:ascii="Times New Roman" w:eastAsiaTheme="minorHAnsi" w:hAnsi="Times New Roman"/>
                <w:sz w:val="20"/>
                <w:szCs w:val="20"/>
              </w:rPr>
              <w:t xml:space="preserve"> Российской Федерации, способствующих развитию научно-производственного комплекса </w:t>
            </w:r>
            <w:proofErr w:type="spellStart"/>
            <w:r w:rsidRPr="009435F5">
              <w:rPr>
                <w:rFonts w:ascii="Times New Roman" w:eastAsiaTheme="minorHAnsi" w:hAnsi="Times New Roman"/>
                <w:sz w:val="20"/>
                <w:szCs w:val="20"/>
              </w:rPr>
              <w:t>наукоградов</w:t>
            </w:r>
            <w:proofErr w:type="spellEnd"/>
            <w:r w:rsidRPr="009435F5">
              <w:rPr>
                <w:rFonts w:ascii="Times New Roman" w:eastAsiaTheme="minorHAnsi" w:hAnsi="Times New Roman"/>
                <w:sz w:val="20"/>
                <w:szCs w:val="20"/>
              </w:rPr>
              <w:t xml:space="preserve"> Российской Федерации, а также сохранению и развитию инфраструктуры </w:t>
            </w:r>
            <w:proofErr w:type="spellStart"/>
            <w:r w:rsidRPr="009435F5">
              <w:rPr>
                <w:rFonts w:ascii="Times New Roman" w:eastAsiaTheme="minorHAnsi" w:hAnsi="Times New Roman"/>
                <w:sz w:val="20"/>
                <w:szCs w:val="20"/>
              </w:rPr>
              <w:t>наукоградов</w:t>
            </w:r>
            <w:proofErr w:type="spellEnd"/>
            <w:r w:rsidRPr="009435F5">
              <w:rPr>
                <w:rFonts w:ascii="Times New Roman" w:eastAsiaTheme="minorHAnsi" w:hAnsi="Times New Roman"/>
                <w:sz w:val="20"/>
                <w:szCs w:val="20"/>
              </w:rPr>
              <w:t xml:space="preserve"> Российской Федерации</w:t>
            </w:r>
          </w:p>
        </w:tc>
        <w:tc>
          <w:tcPr>
            <w:tcW w:w="995" w:type="dxa"/>
            <w:vMerge w:val="restart"/>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Итого</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104706,6</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17607,0</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19161,5</w:t>
            </w:r>
          </w:p>
        </w:tc>
        <w:tc>
          <w:tcPr>
            <w:tcW w:w="3116" w:type="dxa"/>
            <w:gridSpan w:val="5"/>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18233,5</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24579,9</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25124,7</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Администрация городского округа Фрязино </w:t>
            </w:r>
          </w:p>
        </w:tc>
      </w:tr>
      <w:tr w:rsidR="00413A6F" w:rsidRPr="009435F5" w:rsidTr="00A164A3">
        <w:trPr>
          <w:cantSplit/>
          <w:trHeight w:val="555"/>
        </w:trPr>
        <w:tc>
          <w:tcPr>
            <w:tcW w:w="488" w:type="dxa"/>
            <w:vMerge/>
            <w:tcBorders>
              <w:left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2329" w:type="dxa"/>
            <w:vMerge/>
            <w:tcBorders>
              <w:top w:val="single" w:sz="4" w:space="0" w:color="000000"/>
              <w:left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995" w:type="dxa"/>
            <w:vMerge/>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Московской области</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46194,5</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7564,0</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8038,4</w:t>
            </w:r>
          </w:p>
        </w:tc>
        <w:tc>
          <w:tcPr>
            <w:tcW w:w="3116" w:type="dxa"/>
            <w:gridSpan w:val="5"/>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7707,8</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11083,3</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r>
      <w:tr w:rsidR="00413A6F" w:rsidRPr="009435F5" w:rsidTr="00A164A3">
        <w:trPr>
          <w:cantSplit/>
          <w:trHeight w:val="555"/>
        </w:trPr>
        <w:tc>
          <w:tcPr>
            <w:tcW w:w="488" w:type="dxa"/>
            <w:vMerge/>
            <w:tcBorders>
              <w:left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2329" w:type="dxa"/>
            <w:vMerge/>
            <w:tcBorders>
              <w:top w:val="single" w:sz="4" w:space="0" w:color="000000"/>
              <w:left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995" w:type="dxa"/>
            <w:vMerge/>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53085,9</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9626,8</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10230,6</w:t>
            </w:r>
          </w:p>
        </w:tc>
        <w:tc>
          <w:tcPr>
            <w:tcW w:w="3116" w:type="dxa"/>
            <w:gridSpan w:val="5"/>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9420,6</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12006,9</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r>
      <w:tr w:rsidR="00413A6F" w:rsidRPr="009435F5" w:rsidTr="00A164A3">
        <w:trPr>
          <w:cantSplit/>
          <w:trHeight w:val="555"/>
        </w:trPr>
        <w:tc>
          <w:tcPr>
            <w:tcW w:w="488" w:type="dxa"/>
            <w:vMerge/>
            <w:tcBorders>
              <w:left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2329" w:type="dxa"/>
            <w:vMerge/>
            <w:tcBorders>
              <w:top w:val="single" w:sz="4" w:space="0" w:color="000000"/>
              <w:left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995" w:type="dxa"/>
            <w:vMerge/>
            <w:tcBorders>
              <w:top w:val="single" w:sz="4" w:space="0" w:color="000000"/>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5426,2</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416,2</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892,5</w:t>
            </w:r>
          </w:p>
        </w:tc>
        <w:tc>
          <w:tcPr>
            <w:tcW w:w="3116" w:type="dxa"/>
            <w:gridSpan w:val="5"/>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1105,1</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1489,7</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1522,7</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r>
      <w:tr w:rsidR="00413A6F" w:rsidRPr="009435F5" w:rsidTr="00A164A3">
        <w:trPr>
          <w:cantSplit/>
          <w:trHeight w:val="278"/>
        </w:trPr>
        <w:tc>
          <w:tcPr>
            <w:tcW w:w="488" w:type="dxa"/>
            <w:vMerge/>
            <w:tcBorders>
              <w:left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spacing w:line="240" w:lineRule="auto"/>
              <w:rPr>
                <w:rFonts w:ascii="Times New Roman" w:eastAsia="Times New Roman" w:hAnsi="Times New Roman"/>
                <w:sz w:val="20"/>
                <w:szCs w:val="20"/>
                <w:lang w:eastAsia="ru-RU"/>
              </w:rPr>
            </w:pPr>
            <w:r w:rsidRPr="009435F5">
              <w:rPr>
                <w:rFonts w:ascii="Times New Roman" w:eastAsia="Times New Roman" w:hAnsi="Times New Roman"/>
                <w:sz w:val="20"/>
                <w:szCs w:val="20"/>
                <w:lang w:eastAsia="ru-RU"/>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единиц</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spacing w:line="240" w:lineRule="auto"/>
              <w:rPr>
                <w:rFonts w:ascii="Times New Roman" w:eastAsia="Times New Roman" w:hAnsi="Times New Roman"/>
                <w:sz w:val="20"/>
                <w:szCs w:val="20"/>
                <w:lang w:eastAsia="ru-RU"/>
              </w:rPr>
            </w:pPr>
            <w:r w:rsidRPr="009435F5">
              <w:rPr>
                <w:rFonts w:ascii="Times New Roman" w:eastAsia="Times New Roman" w:hAnsi="Times New Roman"/>
                <w:sz w:val="20"/>
                <w:szCs w:val="20"/>
                <w:lang w:eastAsia="ru-RU"/>
              </w:rPr>
              <w:t>Х</w:t>
            </w:r>
          </w:p>
        </w:tc>
        <w:tc>
          <w:tcPr>
            <w:tcW w:w="1133" w:type="dxa"/>
            <w:vMerge w:val="restart"/>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3" w:type="dxa"/>
            <w:vMerge w:val="restart"/>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1196" w:type="dxa"/>
            <w:tcBorders>
              <w:top w:val="single" w:sz="4" w:space="0" w:color="000000"/>
              <w:left w:val="single" w:sz="4" w:space="0" w:color="000000"/>
              <w:right w:val="single" w:sz="4" w:space="0" w:color="000000"/>
            </w:tcBorders>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1213" w:type="dxa"/>
            <w:tcBorders>
              <w:top w:val="single" w:sz="4" w:space="0" w:color="000000"/>
              <w:left w:val="single" w:sz="4" w:space="0" w:color="000000"/>
              <w:right w:val="single" w:sz="4" w:space="0" w:color="000000"/>
            </w:tcBorders>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407" w:type="dxa"/>
            <w:gridSpan w:val="4"/>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1133" w:type="dxa"/>
            <w:tcBorders>
              <w:top w:val="single" w:sz="4" w:space="0" w:color="000000"/>
              <w:left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93" w:type="dxa"/>
            <w:tcBorders>
              <w:top w:val="single" w:sz="4" w:space="0" w:color="000000"/>
              <w:left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988" w:type="dxa"/>
            <w:tcBorders>
              <w:top w:val="single" w:sz="4" w:space="0" w:color="000000"/>
              <w:left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13A6F" w:rsidRPr="009435F5" w:rsidTr="00A164A3">
        <w:trPr>
          <w:cantSplit/>
          <w:trHeight w:val="277"/>
        </w:trPr>
        <w:tc>
          <w:tcPr>
            <w:tcW w:w="488" w:type="dxa"/>
            <w:vMerge/>
            <w:tcBorders>
              <w:left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c>
          <w:tcPr>
            <w:tcW w:w="2329" w:type="dxa"/>
            <w:vMerge/>
            <w:tcBorders>
              <w:left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c>
          <w:tcPr>
            <w:tcW w:w="995" w:type="dxa"/>
            <w:vMerge/>
            <w:tcBorders>
              <w:left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c>
          <w:tcPr>
            <w:tcW w:w="1133" w:type="dxa"/>
            <w:vMerge/>
            <w:tcBorders>
              <w:lef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vMerge/>
            <w:tcBorders>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1196" w:type="dxa"/>
            <w:tcBorders>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1213" w:type="dxa"/>
            <w:tcBorders>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567"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I</w:t>
            </w:r>
          </w:p>
        </w:tc>
        <w:tc>
          <w:tcPr>
            <w:tcW w:w="567" w:type="dxa"/>
            <w:tcBorders>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II</w:t>
            </w:r>
          </w:p>
        </w:tc>
        <w:tc>
          <w:tcPr>
            <w:tcW w:w="566" w:type="dxa"/>
            <w:tcBorders>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III</w:t>
            </w:r>
          </w:p>
        </w:tc>
        <w:tc>
          <w:tcPr>
            <w:tcW w:w="707" w:type="dxa"/>
            <w:tcBorders>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IV</w:t>
            </w:r>
          </w:p>
        </w:tc>
        <w:tc>
          <w:tcPr>
            <w:tcW w:w="1133" w:type="dxa"/>
            <w:tcBorders>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1988" w:type="dxa"/>
            <w:vMerge w:val="restart"/>
            <w:tcBorders>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r>
      <w:tr w:rsidR="00413A6F" w:rsidRPr="009435F5" w:rsidTr="00A164A3">
        <w:trPr>
          <w:cantSplit/>
          <w:trHeight w:val="352"/>
        </w:trPr>
        <w:tc>
          <w:tcPr>
            <w:tcW w:w="488" w:type="dxa"/>
            <w:vMerge/>
            <w:tcBorders>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c>
          <w:tcPr>
            <w:tcW w:w="2329" w:type="dxa"/>
            <w:vMerge/>
            <w:tcBorders>
              <w:left w:val="single" w:sz="4" w:space="0" w:color="000000"/>
              <w:bottom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c>
          <w:tcPr>
            <w:tcW w:w="995" w:type="dxa"/>
            <w:vMerge/>
            <w:tcBorders>
              <w:left w:val="single" w:sz="4" w:space="0" w:color="000000"/>
              <w:bottom w:val="single" w:sz="4" w:space="0" w:color="000000"/>
              <w:right w:val="single" w:sz="4" w:space="0" w:color="000000"/>
            </w:tcBorders>
            <w:shd w:val="clear" w:color="auto" w:fill="auto"/>
            <w:vAlign w:val="center"/>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c>
          <w:tcPr>
            <w:tcW w:w="1133" w:type="dxa"/>
            <w:vMerge/>
            <w:tcBorders>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B5134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27</w:t>
            </w:r>
          </w:p>
        </w:tc>
        <w:tc>
          <w:tcPr>
            <w:tcW w:w="1196"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23</w:t>
            </w:r>
          </w:p>
        </w:tc>
        <w:tc>
          <w:tcPr>
            <w:tcW w:w="1213" w:type="dxa"/>
            <w:tcBorders>
              <w:top w:val="single" w:sz="4" w:space="0" w:color="000000"/>
              <w:left w:val="single" w:sz="4" w:space="0" w:color="000000"/>
              <w:bottom w:val="single" w:sz="4" w:space="0" w:color="000000"/>
              <w:right w:val="single" w:sz="4" w:space="0" w:color="000000"/>
            </w:tcBorders>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24</w:t>
            </w:r>
          </w:p>
        </w:tc>
        <w:tc>
          <w:tcPr>
            <w:tcW w:w="709"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567"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24</w:t>
            </w:r>
          </w:p>
        </w:tc>
        <w:tc>
          <w:tcPr>
            <w:tcW w:w="567"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24</w:t>
            </w:r>
          </w:p>
        </w:tc>
        <w:tc>
          <w:tcPr>
            <w:tcW w:w="566"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24</w:t>
            </w:r>
          </w:p>
        </w:tc>
        <w:tc>
          <w:tcPr>
            <w:tcW w:w="707"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113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26</w:t>
            </w:r>
          </w:p>
        </w:tc>
        <w:tc>
          <w:tcPr>
            <w:tcW w:w="993" w:type="dxa"/>
            <w:tcBorders>
              <w:top w:val="single" w:sz="4" w:space="0" w:color="000000"/>
              <w:left w:val="single" w:sz="4" w:space="0" w:color="000000"/>
              <w:bottom w:val="single" w:sz="4" w:space="0" w:color="000000"/>
            </w:tcBorders>
            <w:shd w:val="clear" w:color="auto" w:fill="auto"/>
          </w:tcPr>
          <w:p w:rsidR="00413A6F" w:rsidRPr="009435F5" w:rsidRDefault="00413A6F" w:rsidP="008C1748">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27</w:t>
            </w:r>
          </w:p>
        </w:tc>
        <w:tc>
          <w:tcPr>
            <w:tcW w:w="1988" w:type="dxa"/>
            <w:vMerge/>
            <w:tcBorders>
              <w:left w:val="single" w:sz="4" w:space="0" w:color="000000"/>
              <w:bottom w:val="single" w:sz="4" w:space="0" w:color="000000"/>
              <w:right w:val="single" w:sz="4" w:space="0" w:color="000000"/>
            </w:tcBorders>
            <w:shd w:val="clear" w:color="auto" w:fill="auto"/>
          </w:tcPr>
          <w:p w:rsidR="00413A6F" w:rsidRPr="009435F5" w:rsidRDefault="00413A6F" w:rsidP="008C1748">
            <w:pPr>
              <w:widowControl w:val="0"/>
              <w:tabs>
                <w:tab w:val="left" w:pos="567"/>
              </w:tabs>
              <w:suppressAutoHyphens/>
              <w:jc w:val="both"/>
              <w:rPr>
                <w:rFonts w:ascii="Times New Roman" w:eastAsiaTheme="minorHAnsi" w:hAnsi="Times New Roman"/>
                <w:sz w:val="20"/>
                <w:szCs w:val="20"/>
                <w:lang w:eastAsia="ru-RU"/>
              </w:rPr>
            </w:pPr>
          </w:p>
        </w:tc>
      </w:tr>
      <w:tr w:rsidR="006C5825" w:rsidRPr="009435F5" w:rsidTr="00A164A3">
        <w:trPr>
          <w:cantSplit/>
          <w:trHeight w:val="555"/>
        </w:trPr>
        <w:tc>
          <w:tcPr>
            <w:tcW w:w="488" w:type="dxa"/>
            <w:tcBorders>
              <w:top w:val="single" w:sz="4" w:space="0" w:color="auto"/>
              <w:left w:val="single" w:sz="4" w:space="0" w:color="auto"/>
              <w:bottom w:val="single" w:sz="4" w:space="0" w:color="auto"/>
              <w:right w:val="single" w:sz="4" w:space="0" w:color="auto"/>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lastRenderedPageBreak/>
              <w:t>3.</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Основное мероприятие 05. </w:t>
            </w:r>
          </w:p>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Организация работ по поддержке и развитию промышленного потенциала на территории муниципальных образований Московской области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1196" w:type="dxa"/>
            <w:tcBorders>
              <w:top w:val="single" w:sz="4" w:space="0" w:color="auto"/>
              <w:left w:val="single" w:sz="4" w:space="0" w:color="auto"/>
              <w:bottom w:val="single" w:sz="4" w:space="0" w:color="auto"/>
              <w:right w:val="single" w:sz="4" w:space="0" w:color="auto"/>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213" w:type="dxa"/>
            <w:tcBorders>
              <w:top w:val="single" w:sz="4" w:space="0" w:color="auto"/>
              <w:left w:val="single" w:sz="4" w:space="0" w:color="auto"/>
              <w:bottom w:val="single" w:sz="4" w:space="0" w:color="auto"/>
              <w:right w:val="single" w:sz="4" w:space="0" w:color="auto"/>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3116" w:type="dxa"/>
            <w:gridSpan w:val="5"/>
            <w:tcBorders>
              <w:top w:val="single" w:sz="4" w:space="0" w:color="auto"/>
              <w:left w:val="single" w:sz="4" w:space="0" w:color="auto"/>
              <w:bottom w:val="single" w:sz="4" w:space="0" w:color="auto"/>
              <w:right w:val="single" w:sz="4" w:space="0" w:color="auto"/>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Администрация городского округа Фрязино </w:t>
            </w:r>
          </w:p>
        </w:tc>
      </w:tr>
      <w:tr w:rsidR="006C5825" w:rsidRPr="009435F5" w:rsidTr="00A164A3">
        <w:trPr>
          <w:cantSplit/>
          <w:trHeight w:val="555"/>
        </w:trPr>
        <w:tc>
          <w:tcPr>
            <w:tcW w:w="488" w:type="dxa"/>
            <w:vMerge w:val="restart"/>
            <w:tcBorders>
              <w:top w:val="single" w:sz="4" w:space="0" w:color="auto"/>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3.1.</w:t>
            </w:r>
          </w:p>
        </w:tc>
        <w:tc>
          <w:tcPr>
            <w:tcW w:w="2329" w:type="dxa"/>
            <w:tcBorders>
              <w:top w:val="single" w:sz="4" w:space="0" w:color="auto"/>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Мероприятие 05.01.</w:t>
            </w:r>
          </w:p>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Создание новых рабочих мест за счет проводимых мероприятий, направленных на расширение имеющихся производств</w:t>
            </w:r>
          </w:p>
        </w:tc>
        <w:tc>
          <w:tcPr>
            <w:tcW w:w="995" w:type="dxa"/>
            <w:tcBorders>
              <w:top w:val="single" w:sz="4" w:space="0" w:color="auto"/>
              <w:left w:val="single" w:sz="4" w:space="0" w:color="000000"/>
              <w:bottom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tc>
        <w:tc>
          <w:tcPr>
            <w:tcW w:w="1133" w:type="dxa"/>
            <w:tcBorders>
              <w:top w:val="single" w:sz="4" w:space="0" w:color="auto"/>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auto"/>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1196" w:type="dxa"/>
            <w:tcBorders>
              <w:top w:val="single" w:sz="4" w:space="0" w:color="auto"/>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213" w:type="dxa"/>
            <w:tcBorders>
              <w:top w:val="single" w:sz="4" w:space="0" w:color="auto"/>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3116" w:type="dxa"/>
            <w:gridSpan w:val="5"/>
            <w:tcBorders>
              <w:top w:val="single" w:sz="4" w:space="0" w:color="auto"/>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auto"/>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auto"/>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988" w:type="dxa"/>
            <w:tcBorders>
              <w:top w:val="single" w:sz="4" w:space="0" w:color="auto"/>
              <w:left w:val="single" w:sz="4" w:space="0" w:color="000000"/>
              <w:bottom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Юридические лица</w:t>
            </w:r>
          </w:p>
        </w:tc>
      </w:tr>
      <w:tr w:rsidR="006C5825" w:rsidRPr="009435F5" w:rsidTr="00A164A3">
        <w:trPr>
          <w:cantSplit/>
          <w:trHeight w:val="278"/>
        </w:trPr>
        <w:tc>
          <w:tcPr>
            <w:tcW w:w="488" w:type="dxa"/>
            <w:vMerge/>
            <w:tcBorders>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spacing w:line="240" w:lineRule="auto"/>
              <w:rPr>
                <w:rFonts w:ascii="Times New Roman" w:eastAsia="Times New Roman" w:hAnsi="Times New Roman"/>
                <w:sz w:val="20"/>
                <w:szCs w:val="20"/>
                <w:lang w:eastAsia="ru-RU"/>
              </w:rPr>
            </w:pPr>
            <w:r w:rsidRPr="009435F5">
              <w:rPr>
                <w:rFonts w:ascii="Times New Roman" w:eastAsia="Times New Roman" w:hAnsi="Times New Roman"/>
                <w:sz w:val="20"/>
                <w:szCs w:val="20"/>
                <w:lang w:eastAsia="ru-RU"/>
              </w:rPr>
              <w:t>Предприятия муниципальных образований, осуществившие промышленные экскурсии (за отчетный год), единиц</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spacing w:line="240" w:lineRule="auto"/>
              <w:rPr>
                <w:rFonts w:ascii="Times New Roman" w:eastAsia="Times New Roman" w:hAnsi="Times New Roman"/>
                <w:sz w:val="20"/>
                <w:szCs w:val="20"/>
                <w:lang w:eastAsia="ru-RU"/>
              </w:rPr>
            </w:pPr>
            <w:r w:rsidRPr="009435F5">
              <w:rPr>
                <w:rFonts w:ascii="Times New Roman" w:eastAsia="Times New Roman" w:hAnsi="Times New Roman"/>
                <w:sz w:val="20"/>
                <w:szCs w:val="20"/>
                <w:lang w:eastAsia="ru-RU"/>
              </w:rPr>
              <w:t>Х</w:t>
            </w:r>
          </w:p>
        </w:tc>
        <w:tc>
          <w:tcPr>
            <w:tcW w:w="1133" w:type="dxa"/>
            <w:vMerge w:val="restart"/>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3" w:type="dxa"/>
            <w:vMerge w:val="restart"/>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1196" w:type="dxa"/>
            <w:tcBorders>
              <w:top w:val="single" w:sz="4" w:space="0" w:color="000000"/>
              <w:left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1213" w:type="dxa"/>
            <w:tcBorders>
              <w:top w:val="single" w:sz="4" w:space="0" w:color="000000"/>
              <w:left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6C5825" w:rsidRPr="009435F5" w:rsidRDefault="006C5825" w:rsidP="00760A83">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w:t>
            </w:r>
            <w:r w:rsidR="00760A83" w:rsidRPr="009435F5">
              <w:rPr>
                <w:rFonts w:ascii="Times New Roman" w:eastAsiaTheme="minorHAnsi" w:hAnsi="Times New Roman"/>
                <w:sz w:val="20"/>
                <w:szCs w:val="20"/>
                <w:lang w:eastAsia="ru-RU"/>
              </w:rPr>
              <w:t>5</w:t>
            </w:r>
            <w:r w:rsidRPr="009435F5">
              <w:rPr>
                <w:rFonts w:ascii="Times New Roman" w:eastAsiaTheme="minorHAnsi" w:hAnsi="Times New Roman"/>
                <w:sz w:val="20"/>
                <w:szCs w:val="20"/>
                <w:lang w:eastAsia="ru-RU"/>
              </w:rPr>
              <w:t xml:space="preserve"> год</w:t>
            </w:r>
          </w:p>
        </w:tc>
        <w:tc>
          <w:tcPr>
            <w:tcW w:w="2407" w:type="dxa"/>
            <w:gridSpan w:val="4"/>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1133" w:type="dxa"/>
            <w:tcBorders>
              <w:top w:val="single" w:sz="4" w:space="0" w:color="000000"/>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93" w:type="dxa"/>
            <w:tcBorders>
              <w:top w:val="single" w:sz="4" w:space="0" w:color="000000"/>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988" w:type="dxa"/>
            <w:tcBorders>
              <w:top w:val="single" w:sz="4" w:space="0" w:color="000000"/>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6C5825" w:rsidRPr="009435F5" w:rsidTr="00A164A3">
        <w:trPr>
          <w:cantSplit/>
          <w:trHeight w:val="277"/>
        </w:trPr>
        <w:tc>
          <w:tcPr>
            <w:tcW w:w="488" w:type="dxa"/>
            <w:vMerge/>
            <w:tcBorders>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2329" w:type="dxa"/>
            <w:vMerge/>
            <w:tcBorders>
              <w:left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995" w:type="dxa"/>
            <w:vMerge/>
            <w:tcBorders>
              <w:left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1133" w:type="dxa"/>
            <w:vMerge/>
            <w:tcBorders>
              <w:lef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vMerge/>
            <w:tcBorders>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196" w:type="dxa"/>
            <w:tcBorders>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213" w:type="dxa"/>
            <w:tcBorders>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567"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567" w:type="dxa"/>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566" w:type="dxa"/>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707" w:type="dxa"/>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1133" w:type="dxa"/>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988" w:type="dxa"/>
            <w:vMerge w:val="restart"/>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r>
      <w:tr w:rsidR="006C5825" w:rsidRPr="009435F5" w:rsidTr="00A164A3">
        <w:trPr>
          <w:cantSplit/>
          <w:trHeight w:val="304"/>
        </w:trPr>
        <w:tc>
          <w:tcPr>
            <w:tcW w:w="488" w:type="dxa"/>
            <w:vMerge/>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2329" w:type="dxa"/>
            <w:vMerge/>
            <w:tcBorders>
              <w:left w:val="single" w:sz="4" w:space="0" w:color="000000"/>
              <w:bottom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995" w:type="dxa"/>
            <w:vMerge/>
            <w:tcBorders>
              <w:left w:val="single" w:sz="4" w:space="0" w:color="000000"/>
              <w:bottom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1133" w:type="dxa"/>
            <w:vMerge/>
            <w:tcBorders>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1196"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1213"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709"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567"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7"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566"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w:t>
            </w:r>
          </w:p>
        </w:tc>
        <w:tc>
          <w:tcPr>
            <w:tcW w:w="707"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1988" w:type="dxa"/>
            <w:vMerge/>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r>
      <w:tr w:rsidR="006C5825" w:rsidRPr="009435F5" w:rsidTr="00A164A3">
        <w:trPr>
          <w:cantSplit/>
          <w:trHeight w:val="555"/>
        </w:trPr>
        <w:tc>
          <w:tcPr>
            <w:tcW w:w="488" w:type="dxa"/>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4.</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Мероприятие 08.</w:t>
            </w:r>
          </w:p>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Стимулирование инвестиционной деятельности</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1196"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3116" w:type="dxa"/>
            <w:gridSpan w:val="5"/>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Администрация городского округа Фрязино </w:t>
            </w:r>
          </w:p>
        </w:tc>
      </w:tr>
      <w:tr w:rsidR="006C5825" w:rsidRPr="009435F5" w:rsidTr="00A164A3">
        <w:trPr>
          <w:cantSplit/>
          <w:trHeight w:val="555"/>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lastRenderedPageBreak/>
              <w:t>4.1.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Мероприятие 08.01.</w:t>
            </w:r>
          </w:p>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Поддержка и стимулирование инвестиционной деятельности на территории муниципальных образований Московской области</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1196"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3116" w:type="dxa"/>
            <w:gridSpan w:val="5"/>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Администрация городского округа Фрязино </w:t>
            </w:r>
          </w:p>
        </w:tc>
      </w:tr>
      <w:tr w:rsidR="006C5825" w:rsidRPr="009435F5" w:rsidTr="00A164A3">
        <w:trPr>
          <w:cantSplit/>
          <w:trHeight w:val="278"/>
        </w:trPr>
        <w:tc>
          <w:tcPr>
            <w:tcW w:w="488" w:type="dxa"/>
            <w:vMerge/>
            <w:tcBorders>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rPr>
              <w:t>Привлечены инвесторы на территорию муниципальных образований Московской области (за отчетный год), единиц</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1133" w:type="dxa"/>
            <w:vMerge w:val="restart"/>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3" w:type="dxa"/>
            <w:vMerge w:val="restart"/>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1196" w:type="dxa"/>
            <w:tcBorders>
              <w:top w:val="single" w:sz="4" w:space="0" w:color="000000"/>
              <w:left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1213" w:type="dxa"/>
            <w:tcBorders>
              <w:top w:val="single" w:sz="4" w:space="0" w:color="000000"/>
              <w:left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407" w:type="dxa"/>
            <w:gridSpan w:val="4"/>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1133" w:type="dxa"/>
            <w:tcBorders>
              <w:top w:val="single" w:sz="4" w:space="0" w:color="000000"/>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93" w:type="dxa"/>
            <w:tcBorders>
              <w:top w:val="single" w:sz="4" w:space="0" w:color="000000"/>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988" w:type="dxa"/>
            <w:tcBorders>
              <w:top w:val="single" w:sz="4" w:space="0" w:color="000000"/>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6C5825" w:rsidRPr="009435F5" w:rsidTr="00A164A3">
        <w:trPr>
          <w:cantSplit/>
          <w:trHeight w:val="277"/>
        </w:trPr>
        <w:tc>
          <w:tcPr>
            <w:tcW w:w="488" w:type="dxa"/>
            <w:vMerge/>
            <w:tcBorders>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2329" w:type="dxa"/>
            <w:vMerge/>
            <w:tcBorders>
              <w:left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995" w:type="dxa"/>
            <w:vMerge/>
            <w:tcBorders>
              <w:left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1133" w:type="dxa"/>
            <w:vMerge/>
            <w:tcBorders>
              <w:lef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vMerge/>
            <w:tcBorders>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196" w:type="dxa"/>
            <w:tcBorders>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213" w:type="dxa"/>
            <w:tcBorders>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567"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567" w:type="dxa"/>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566" w:type="dxa"/>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707" w:type="dxa"/>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1133" w:type="dxa"/>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1988" w:type="dxa"/>
            <w:vMerge w:val="restart"/>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r>
      <w:tr w:rsidR="006C5825" w:rsidRPr="009435F5" w:rsidTr="00A164A3">
        <w:trPr>
          <w:cantSplit/>
          <w:trHeight w:val="555"/>
        </w:trPr>
        <w:tc>
          <w:tcPr>
            <w:tcW w:w="488" w:type="dxa"/>
            <w:vMerge/>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2329" w:type="dxa"/>
            <w:vMerge/>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995" w:type="dxa"/>
            <w:vMerge/>
            <w:tcBorders>
              <w:left w:val="single" w:sz="4" w:space="0" w:color="000000"/>
              <w:bottom w:val="single" w:sz="4" w:space="0" w:color="000000"/>
              <w:right w:val="single" w:sz="4" w:space="0" w:color="000000"/>
            </w:tcBorders>
            <w:shd w:val="clear" w:color="auto" w:fill="auto"/>
            <w:vAlign w:val="center"/>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1133" w:type="dxa"/>
            <w:vMerge/>
            <w:tcBorders>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19675E"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1196"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1213"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709"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567"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7"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6"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707"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1988" w:type="dxa"/>
            <w:vMerge/>
            <w:tcBorders>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r>
      <w:tr w:rsidR="006C5825" w:rsidRPr="009435F5" w:rsidTr="00A164A3">
        <w:trPr>
          <w:cantSplit/>
          <w:trHeight w:val="555"/>
        </w:trPr>
        <w:tc>
          <w:tcPr>
            <w:tcW w:w="381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по подпрограмме</w:t>
            </w: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Итого</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104706,6</w:t>
            </w:r>
          </w:p>
        </w:tc>
        <w:tc>
          <w:tcPr>
            <w:tcW w:w="1196" w:type="dxa"/>
            <w:tcBorders>
              <w:top w:val="single" w:sz="4" w:space="0" w:color="000000"/>
              <w:left w:val="single" w:sz="4" w:space="0" w:color="000000"/>
              <w:bottom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17607,0</w:t>
            </w:r>
          </w:p>
        </w:tc>
        <w:tc>
          <w:tcPr>
            <w:tcW w:w="1213" w:type="dxa"/>
            <w:tcBorders>
              <w:top w:val="single" w:sz="4" w:space="0" w:color="000000"/>
              <w:left w:val="single" w:sz="4" w:space="0" w:color="000000"/>
              <w:bottom w:val="single" w:sz="4" w:space="0" w:color="000000"/>
            </w:tcBorders>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19161,5</w:t>
            </w:r>
          </w:p>
        </w:tc>
        <w:tc>
          <w:tcPr>
            <w:tcW w:w="3116" w:type="dxa"/>
            <w:gridSpan w:val="5"/>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18233,5</w:t>
            </w: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24579,9</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25124,7</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6C5825" w:rsidRPr="009435F5" w:rsidTr="00A164A3">
        <w:trPr>
          <w:cantSplit/>
          <w:trHeight w:val="555"/>
        </w:trPr>
        <w:tc>
          <w:tcPr>
            <w:tcW w:w="381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Московской области</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46194,5</w:t>
            </w:r>
          </w:p>
        </w:tc>
        <w:tc>
          <w:tcPr>
            <w:tcW w:w="1196"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7564,0</w:t>
            </w:r>
          </w:p>
        </w:tc>
        <w:tc>
          <w:tcPr>
            <w:tcW w:w="1213"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8038,4</w:t>
            </w:r>
          </w:p>
        </w:tc>
        <w:tc>
          <w:tcPr>
            <w:tcW w:w="3116" w:type="dxa"/>
            <w:gridSpan w:val="5"/>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7707,8</w:t>
            </w: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11083,3</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r>
      <w:tr w:rsidR="006C5825" w:rsidRPr="009435F5" w:rsidTr="00A164A3">
        <w:trPr>
          <w:cantSplit/>
          <w:trHeight w:val="555"/>
        </w:trPr>
        <w:tc>
          <w:tcPr>
            <w:tcW w:w="381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53085,9</w:t>
            </w:r>
          </w:p>
        </w:tc>
        <w:tc>
          <w:tcPr>
            <w:tcW w:w="1196"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9626,8</w:t>
            </w:r>
          </w:p>
        </w:tc>
        <w:tc>
          <w:tcPr>
            <w:tcW w:w="1213"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10230,6</w:t>
            </w:r>
          </w:p>
        </w:tc>
        <w:tc>
          <w:tcPr>
            <w:tcW w:w="3116" w:type="dxa"/>
            <w:gridSpan w:val="5"/>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9420,6</w:t>
            </w: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12006,9</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11801,0</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r>
      <w:tr w:rsidR="006C5825" w:rsidRPr="009435F5" w:rsidTr="00A164A3">
        <w:trPr>
          <w:cantSplit/>
          <w:trHeight w:val="555"/>
        </w:trPr>
        <w:tc>
          <w:tcPr>
            <w:tcW w:w="381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5426,2</w:t>
            </w:r>
          </w:p>
        </w:tc>
        <w:tc>
          <w:tcPr>
            <w:tcW w:w="1196"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416,2</w:t>
            </w:r>
          </w:p>
        </w:tc>
        <w:tc>
          <w:tcPr>
            <w:tcW w:w="1213" w:type="dxa"/>
            <w:tcBorders>
              <w:top w:val="single" w:sz="4" w:space="0" w:color="000000"/>
              <w:left w:val="single" w:sz="4" w:space="0" w:color="000000"/>
              <w:bottom w:val="single" w:sz="4" w:space="0" w:color="000000"/>
              <w:right w:val="single" w:sz="4" w:space="0" w:color="000000"/>
            </w:tcBorders>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892,5</w:t>
            </w:r>
          </w:p>
        </w:tc>
        <w:tc>
          <w:tcPr>
            <w:tcW w:w="3116" w:type="dxa"/>
            <w:gridSpan w:val="5"/>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1105,1</w:t>
            </w:r>
          </w:p>
        </w:tc>
        <w:tc>
          <w:tcPr>
            <w:tcW w:w="113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rPr>
              <w:t>1489,7</w:t>
            </w:r>
          </w:p>
        </w:tc>
        <w:tc>
          <w:tcPr>
            <w:tcW w:w="993" w:type="dxa"/>
            <w:tcBorders>
              <w:top w:val="single" w:sz="4" w:space="0" w:color="000000"/>
              <w:left w:val="single" w:sz="4" w:space="0" w:color="000000"/>
              <w:bottom w:val="single" w:sz="4" w:space="0" w:color="000000"/>
            </w:tcBorders>
            <w:shd w:val="clear" w:color="auto" w:fill="auto"/>
          </w:tcPr>
          <w:p w:rsidR="006C5825" w:rsidRPr="009435F5" w:rsidRDefault="006C5825" w:rsidP="006C5825">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1522,7</w:t>
            </w: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Pr>
          <w:p w:rsidR="006C5825" w:rsidRPr="009435F5" w:rsidRDefault="006C5825" w:rsidP="006C5825">
            <w:pPr>
              <w:widowControl w:val="0"/>
              <w:tabs>
                <w:tab w:val="left" w:pos="567"/>
              </w:tabs>
              <w:suppressAutoHyphens/>
              <w:jc w:val="both"/>
              <w:rPr>
                <w:rFonts w:ascii="Times New Roman" w:eastAsiaTheme="minorHAnsi" w:hAnsi="Times New Roman"/>
                <w:sz w:val="20"/>
                <w:szCs w:val="20"/>
                <w:lang w:eastAsia="ru-RU"/>
              </w:rPr>
            </w:pPr>
          </w:p>
        </w:tc>
      </w:tr>
    </w:tbl>
    <w:p w:rsidR="007F27CD" w:rsidRPr="009435F5" w:rsidRDefault="007F27CD" w:rsidP="007F27CD">
      <w:pPr>
        <w:tabs>
          <w:tab w:val="left" w:pos="567"/>
        </w:tabs>
        <w:suppressAutoHyphens/>
        <w:jc w:val="right"/>
        <w:rPr>
          <w:rFonts w:ascii="Times New Roman" w:eastAsiaTheme="minorHAnsi" w:hAnsi="Times New Roman"/>
          <w:lang w:eastAsia="ru-RU"/>
        </w:rPr>
      </w:pPr>
    </w:p>
    <w:p w:rsidR="00A164A3" w:rsidRPr="009435F5" w:rsidRDefault="00A164A3" w:rsidP="007F27CD">
      <w:pPr>
        <w:tabs>
          <w:tab w:val="left" w:pos="567"/>
        </w:tabs>
        <w:suppressAutoHyphens/>
        <w:jc w:val="right"/>
        <w:rPr>
          <w:rFonts w:ascii="Times New Roman" w:eastAsiaTheme="minorHAnsi" w:hAnsi="Times New Roman"/>
          <w:lang w:eastAsia="ru-RU"/>
        </w:rPr>
      </w:pPr>
    </w:p>
    <w:p w:rsidR="00901CE4" w:rsidRPr="009435F5" w:rsidRDefault="00901CE4" w:rsidP="007F27CD">
      <w:pPr>
        <w:tabs>
          <w:tab w:val="left" w:pos="567"/>
        </w:tabs>
        <w:suppressAutoHyphens/>
        <w:jc w:val="right"/>
        <w:rPr>
          <w:rFonts w:ascii="Times New Roman" w:eastAsiaTheme="minorHAnsi" w:hAnsi="Times New Roman"/>
          <w:lang w:eastAsia="ru-RU"/>
        </w:rPr>
      </w:pPr>
    </w:p>
    <w:p w:rsidR="00901CE4" w:rsidRPr="009435F5" w:rsidRDefault="00901CE4" w:rsidP="007F27CD">
      <w:pPr>
        <w:tabs>
          <w:tab w:val="left" w:pos="567"/>
        </w:tabs>
        <w:suppressAutoHyphens/>
        <w:jc w:val="right"/>
        <w:rPr>
          <w:rFonts w:ascii="Times New Roman" w:eastAsiaTheme="minorHAnsi" w:hAnsi="Times New Roman"/>
          <w:lang w:eastAsia="ru-RU"/>
        </w:rPr>
      </w:pPr>
    </w:p>
    <w:p w:rsidR="00901CE4" w:rsidRPr="009435F5" w:rsidRDefault="00901CE4" w:rsidP="007F27CD">
      <w:pPr>
        <w:tabs>
          <w:tab w:val="left" w:pos="567"/>
        </w:tabs>
        <w:suppressAutoHyphens/>
        <w:jc w:val="right"/>
        <w:rPr>
          <w:rFonts w:ascii="Times New Roman" w:eastAsiaTheme="minorHAnsi" w:hAnsi="Times New Roman"/>
          <w:lang w:eastAsia="ru-RU"/>
        </w:rPr>
      </w:pPr>
    </w:p>
    <w:p w:rsidR="00901CE4" w:rsidRPr="009435F5" w:rsidRDefault="00901CE4" w:rsidP="007F27CD">
      <w:pPr>
        <w:tabs>
          <w:tab w:val="left" w:pos="567"/>
        </w:tabs>
        <w:suppressAutoHyphens/>
        <w:jc w:val="right"/>
        <w:rPr>
          <w:rFonts w:ascii="Times New Roman" w:eastAsiaTheme="minorHAnsi" w:hAnsi="Times New Roman"/>
          <w:lang w:eastAsia="ru-RU"/>
        </w:rPr>
      </w:pPr>
    </w:p>
    <w:p w:rsidR="00901CE4" w:rsidRPr="009435F5" w:rsidRDefault="00901CE4" w:rsidP="007F27CD">
      <w:pPr>
        <w:tabs>
          <w:tab w:val="left" w:pos="567"/>
        </w:tabs>
        <w:suppressAutoHyphens/>
        <w:jc w:val="right"/>
        <w:rPr>
          <w:rFonts w:ascii="Times New Roman" w:eastAsiaTheme="minorHAnsi" w:hAnsi="Times New Roman"/>
          <w:lang w:eastAsia="ru-RU"/>
        </w:rPr>
      </w:pPr>
    </w:p>
    <w:p w:rsidR="00901CE4" w:rsidRPr="009435F5" w:rsidRDefault="00901CE4" w:rsidP="007F27CD">
      <w:pPr>
        <w:tabs>
          <w:tab w:val="left" w:pos="567"/>
        </w:tabs>
        <w:suppressAutoHyphens/>
        <w:jc w:val="right"/>
        <w:rPr>
          <w:rFonts w:ascii="Times New Roman" w:eastAsiaTheme="minorHAnsi" w:hAnsi="Times New Roman"/>
          <w:lang w:eastAsia="ru-RU"/>
        </w:rPr>
      </w:pPr>
    </w:p>
    <w:p w:rsidR="00901CE4" w:rsidRPr="009435F5" w:rsidRDefault="00901CE4" w:rsidP="007F27CD">
      <w:pPr>
        <w:tabs>
          <w:tab w:val="left" w:pos="567"/>
        </w:tabs>
        <w:suppressAutoHyphens/>
        <w:jc w:val="right"/>
        <w:rPr>
          <w:rFonts w:ascii="Times New Roman" w:eastAsiaTheme="minorHAnsi" w:hAnsi="Times New Roman"/>
          <w:lang w:eastAsia="ru-RU"/>
        </w:rPr>
      </w:pPr>
    </w:p>
    <w:p w:rsidR="00A164A3" w:rsidRPr="009435F5" w:rsidRDefault="00A164A3" w:rsidP="007F27CD">
      <w:pPr>
        <w:tabs>
          <w:tab w:val="left" w:pos="567"/>
        </w:tabs>
        <w:suppressAutoHyphens/>
        <w:jc w:val="right"/>
        <w:rPr>
          <w:rFonts w:ascii="Times New Roman" w:eastAsiaTheme="minorHAnsi" w:hAnsi="Times New Roman"/>
          <w:lang w:eastAsia="ru-RU"/>
        </w:rPr>
      </w:pPr>
    </w:p>
    <w:p w:rsidR="00A164A3" w:rsidRPr="009435F5" w:rsidRDefault="00A164A3" w:rsidP="00A164A3">
      <w:pPr>
        <w:widowControl w:val="0"/>
        <w:autoSpaceDE w:val="0"/>
        <w:jc w:val="center"/>
        <w:rPr>
          <w:rFonts w:ascii="Times New Roman" w:eastAsia="Times New Roman" w:hAnsi="Times New Roman"/>
          <w:sz w:val="24"/>
          <w:szCs w:val="24"/>
          <w:lang w:eastAsia="ru-RU"/>
        </w:rPr>
      </w:pPr>
      <w:r w:rsidRPr="009435F5">
        <w:rPr>
          <w:rFonts w:ascii="Times New Roman" w:hAnsi="Times New Roman"/>
          <w:sz w:val="24"/>
          <w:szCs w:val="24"/>
          <w:lang w:eastAsia="ru-RU"/>
        </w:rPr>
        <w:t xml:space="preserve">4.2. Адресный перечень объектов муниципальной собственности, имущества, предназначенного для решения вопросов местного значения, финансирование которых предусмотрено </w:t>
      </w:r>
      <w:r w:rsidRPr="009435F5">
        <w:rPr>
          <w:rFonts w:ascii="Times New Roman" w:eastAsia="Times New Roman" w:hAnsi="Times New Roman"/>
          <w:sz w:val="24"/>
          <w:szCs w:val="24"/>
          <w:lang w:eastAsia="ru-RU"/>
        </w:rPr>
        <w:t xml:space="preserve">мероприятием 03.01. «Осуществление мероприятий по реализации стратегий социально-экономического развития </w:t>
      </w:r>
      <w:proofErr w:type="spellStart"/>
      <w:r w:rsidRPr="009435F5">
        <w:rPr>
          <w:rFonts w:ascii="Times New Roman" w:eastAsia="Times New Roman" w:hAnsi="Times New Roman"/>
          <w:sz w:val="24"/>
          <w:szCs w:val="24"/>
          <w:lang w:eastAsia="ru-RU"/>
        </w:rPr>
        <w:t>наукоградов</w:t>
      </w:r>
      <w:proofErr w:type="spellEnd"/>
      <w:r w:rsidRPr="009435F5">
        <w:rPr>
          <w:rFonts w:ascii="Times New Roman" w:eastAsia="Times New Roman" w:hAnsi="Times New Roman"/>
          <w:sz w:val="24"/>
          <w:szCs w:val="24"/>
          <w:lang w:eastAsia="ru-RU"/>
        </w:rPr>
        <w:t xml:space="preserve"> Российской Федерации, способствующих развитию научно-производственного комплекса </w:t>
      </w:r>
      <w:proofErr w:type="spellStart"/>
      <w:r w:rsidRPr="009435F5">
        <w:rPr>
          <w:rFonts w:ascii="Times New Roman" w:eastAsia="Times New Roman" w:hAnsi="Times New Roman"/>
          <w:sz w:val="24"/>
          <w:szCs w:val="24"/>
          <w:lang w:eastAsia="ru-RU"/>
        </w:rPr>
        <w:t>наукоградов</w:t>
      </w:r>
      <w:proofErr w:type="spellEnd"/>
      <w:r w:rsidRPr="009435F5">
        <w:rPr>
          <w:rFonts w:ascii="Times New Roman" w:eastAsia="Times New Roman" w:hAnsi="Times New Roman"/>
          <w:sz w:val="24"/>
          <w:szCs w:val="24"/>
          <w:lang w:eastAsia="ru-RU"/>
        </w:rPr>
        <w:t xml:space="preserve"> Российской Федерации, а также сохранению и развитию инфраструктуры </w:t>
      </w:r>
      <w:proofErr w:type="spellStart"/>
      <w:r w:rsidRPr="009435F5">
        <w:rPr>
          <w:rFonts w:ascii="Times New Roman" w:eastAsia="Times New Roman" w:hAnsi="Times New Roman"/>
          <w:sz w:val="24"/>
          <w:szCs w:val="24"/>
          <w:lang w:eastAsia="ru-RU"/>
        </w:rPr>
        <w:t>наукоградов</w:t>
      </w:r>
      <w:proofErr w:type="spellEnd"/>
      <w:r w:rsidRPr="009435F5">
        <w:rPr>
          <w:rFonts w:ascii="Times New Roman" w:eastAsia="Times New Roman" w:hAnsi="Times New Roman"/>
          <w:sz w:val="24"/>
          <w:szCs w:val="24"/>
          <w:lang w:eastAsia="ru-RU"/>
        </w:rPr>
        <w:t xml:space="preserve"> Российской Федерации» подпрограммы Инвестиции.</w:t>
      </w:r>
    </w:p>
    <w:p w:rsidR="004F6DBD" w:rsidRPr="009435F5" w:rsidRDefault="004F6DBD" w:rsidP="00A164A3">
      <w:pPr>
        <w:widowControl w:val="0"/>
        <w:autoSpaceDE w:val="0"/>
        <w:jc w:val="center"/>
        <w:rPr>
          <w:rFonts w:ascii="Times New Roman" w:hAnsi="Times New Roman"/>
          <w:sz w:val="28"/>
          <w:szCs w:val="28"/>
          <w:lang w:eastAsia="ru-RU"/>
        </w:rPr>
      </w:pPr>
    </w:p>
    <w:tbl>
      <w:tblPr>
        <w:tblW w:w="15615" w:type="dxa"/>
        <w:tblInd w:w="-5" w:type="dxa"/>
        <w:tblLayout w:type="fixed"/>
        <w:tblCellMar>
          <w:top w:w="102" w:type="dxa"/>
          <w:left w:w="62" w:type="dxa"/>
          <w:bottom w:w="102" w:type="dxa"/>
          <w:right w:w="62" w:type="dxa"/>
        </w:tblCellMar>
        <w:tblLook w:val="0000" w:firstRow="0" w:lastRow="0" w:firstColumn="0" w:lastColumn="0" w:noHBand="0" w:noVBand="0"/>
      </w:tblPr>
      <w:tblGrid>
        <w:gridCol w:w="493"/>
        <w:gridCol w:w="1492"/>
        <w:gridCol w:w="695"/>
        <w:gridCol w:w="850"/>
        <w:gridCol w:w="709"/>
        <w:gridCol w:w="709"/>
        <w:gridCol w:w="1027"/>
        <w:gridCol w:w="1099"/>
        <w:gridCol w:w="1244"/>
        <w:gridCol w:w="950"/>
        <w:gridCol w:w="782"/>
        <w:gridCol w:w="948"/>
        <w:gridCol w:w="939"/>
        <w:gridCol w:w="1226"/>
        <w:gridCol w:w="1226"/>
        <w:gridCol w:w="1226"/>
      </w:tblGrid>
      <w:tr w:rsidR="001953D4" w:rsidRPr="009435F5" w:rsidTr="00380DE1">
        <w:trPr>
          <w:trHeight w:val="346"/>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ind w:firstLine="720"/>
              <w:jc w:val="center"/>
              <w:rPr>
                <w:rFonts w:ascii="Times New Roman" w:hAnsi="Times New Roman"/>
              </w:rPr>
            </w:pPr>
            <w:r w:rsidRPr="009435F5">
              <w:rPr>
                <w:rFonts w:ascii="Times New Roman" w:hAnsi="Times New Roman"/>
                <w:sz w:val="20"/>
                <w:szCs w:val="20"/>
                <w:lang w:eastAsia="ru-RU"/>
              </w:rPr>
              <w:t>№ № п/п</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Направление инвестирования, наименование объекта, адрес объекта</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Характеристика объекта</w:t>
            </w:r>
            <w:r w:rsidRPr="009435F5">
              <w:rPr>
                <w:rFonts w:ascii="Times New Roman" w:hAnsi="Times New Roman"/>
                <w:sz w:val="20"/>
                <w:szCs w:val="20"/>
                <w:vertAlign w:val="superscript"/>
                <w:lang w:eastAsia="ru-RU"/>
              </w:rPr>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Виды работ в соответствии с классификатором работ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Сроки проведения работ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Открытие объекта / завершение работ</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Стоимость объекта (</w:t>
            </w:r>
            <w:proofErr w:type="spellStart"/>
            <w:r w:rsidRPr="009435F5">
              <w:rPr>
                <w:rFonts w:ascii="Times New Roman" w:hAnsi="Times New Roman"/>
                <w:sz w:val="20"/>
                <w:szCs w:val="20"/>
                <w:lang w:eastAsia="ru-RU"/>
              </w:rPr>
              <w:t>тыс.руб</w:t>
            </w:r>
            <w:proofErr w:type="spellEnd"/>
            <w:r w:rsidRPr="009435F5">
              <w:rPr>
                <w:rFonts w:ascii="Times New Roman" w:hAnsi="Times New Roman"/>
                <w:sz w:val="20"/>
                <w:szCs w:val="20"/>
                <w:lang w:eastAsia="ru-RU"/>
              </w:rPr>
              <w:t>.)</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 xml:space="preserve">Профинансировано на </w:t>
            </w:r>
            <w:proofErr w:type="gramStart"/>
            <w:r w:rsidRPr="009435F5">
              <w:rPr>
                <w:rFonts w:ascii="Times New Roman" w:hAnsi="Times New Roman"/>
                <w:sz w:val="20"/>
                <w:szCs w:val="20"/>
                <w:lang w:eastAsia="ru-RU"/>
              </w:rPr>
              <w:t>01.01._</w:t>
            </w:r>
            <w:proofErr w:type="gramEnd"/>
            <w:r w:rsidRPr="009435F5">
              <w:rPr>
                <w:rFonts w:ascii="Times New Roman" w:hAnsi="Times New Roman"/>
                <w:sz w:val="20"/>
                <w:szCs w:val="20"/>
                <w:lang w:eastAsia="ru-RU"/>
              </w:rPr>
              <w:t>__</w:t>
            </w:r>
            <w:r w:rsidRPr="009435F5">
              <w:rPr>
                <w:rFonts w:ascii="Times New Roman" w:hAnsi="Times New Roman"/>
                <w:sz w:val="20"/>
                <w:szCs w:val="20"/>
                <w:vertAlign w:val="superscript"/>
                <w:lang w:eastAsia="ru-RU"/>
              </w:rPr>
              <w:t>3</w:t>
            </w:r>
          </w:p>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w:t>
            </w:r>
            <w:proofErr w:type="spellStart"/>
            <w:r w:rsidRPr="009435F5">
              <w:rPr>
                <w:rFonts w:ascii="Times New Roman" w:hAnsi="Times New Roman"/>
                <w:sz w:val="20"/>
                <w:szCs w:val="20"/>
                <w:lang w:eastAsia="ru-RU"/>
              </w:rPr>
              <w:t>тыс.руб</w:t>
            </w:r>
            <w:proofErr w:type="spellEnd"/>
            <w:r w:rsidRPr="009435F5">
              <w:rPr>
                <w:rFonts w:ascii="Times New Roman" w:hAnsi="Times New Roman"/>
                <w:sz w:val="20"/>
                <w:szCs w:val="20"/>
                <w:lang w:eastAsia="ru-RU"/>
              </w:rPr>
              <w:t>.)</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Источники финансирования</w:t>
            </w:r>
          </w:p>
        </w:tc>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sz w:val="20"/>
                <w:szCs w:val="20"/>
                <w:lang w:eastAsia="ru-RU"/>
              </w:rPr>
            </w:pPr>
            <w:r w:rsidRPr="009435F5">
              <w:rPr>
                <w:rFonts w:ascii="Times New Roman" w:hAnsi="Times New Roman"/>
                <w:sz w:val="20"/>
                <w:szCs w:val="20"/>
                <w:lang w:eastAsia="ru-RU"/>
              </w:rPr>
              <w:t>Финансирование, тыс. рублей</w:t>
            </w: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Остаток сметной стоимости до завершения работ (тыс. руб.)</w:t>
            </w:r>
          </w:p>
        </w:tc>
      </w:tr>
      <w:tr w:rsidR="001953D4" w:rsidRPr="009435F5" w:rsidTr="00380DE1">
        <w:trPr>
          <w:trHeight w:val="1505"/>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snapToGrid w:val="0"/>
              <w:spacing w:after="200" w:line="276" w:lineRule="auto"/>
              <w:rPr>
                <w:rFonts w:ascii="Times New Roman" w:hAnsi="Times New Roman"/>
                <w:sz w:val="20"/>
                <w:szCs w:val="20"/>
              </w:rPr>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snapToGrid w:val="0"/>
              <w:spacing w:after="200" w:line="276"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snapToGrid w:val="0"/>
              <w:spacing w:after="200" w:line="276" w:lineRule="auto"/>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snapToGrid w:val="0"/>
              <w:spacing w:after="200" w:line="276"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snapToGrid w:val="0"/>
              <w:spacing w:after="200" w:line="276"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snapToGrid w:val="0"/>
              <w:spacing w:after="200" w:line="276" w:lineRule="auto"/>
              <w:rPr>
                <w:rFonts w:ascii="Times New Roman" w:hAnsi="Times New Roman"/>
                <w:sz w:val="20"/>
                <w:szCs w:val="20"/>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snapToGrid w:val="0"/>
              <w:spacing w:after="200" w:line="276"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snapToGrid w:val="0"/>
              <w:spacing w:after="200" w:line="276" w:lineRule="auto"/>
              <w:rPr>
                <w:rFonts w:ascii="Times New Roman" w:hAnsi="Times New Roman"/>
                <w:sz w:val="20"/>
                <w:szCs w:val="20"/>
              </w:rPr>
            </w:pP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snapToGrid w:val="0"/>
              <w:spacing w:after="200" w:line="276" w:lineRule="auto"/>
              <w:rPr>
                <w:rFonts w:ascii="Times New Roman" w:hAnsi="Times New Roman"/>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Всего</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2023 год</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2024 год</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2025 год</w:t>
            </w: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000AB">
            <w:pPr>
              <w:widowControl w:val="0"/>
              <w:autoSpaceDE w:val="0"/>
              <w:snapToGrid w:val="0"/>
              <w:rPr>
                <w:rFonts w:ascii="Times New Roman" w:hAnsi="Times New Roman"/>
                <w:sz w:val="20"/>
                <w:szCs w:val="20"/>
                <w:lang w:eastAsia="ru-RU"/>
              </w:rPr>
            </w:pPr>
            <w:r w:rsidRPr="009435F5">
              <w:rPr>
                <w:rFonts w:ascii="Times New Roman" w:hAnsi="Times New Roman"/>
                <w:sz w:val="20"/>
                <w:szCs w:val="20"/>
                <w:lang w:eastAsia="ru-RU"/>
              </w:rPr>
              <w:t>2026 год</w:t>
            </w: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000AB">
            <w:pPr>
              <w:widowControl w:val="0"/>
              <w:autoSpaceDE w:val="0"/>
              <w:snapToGrid w:val="0"/>
              <w:rPr>
                <w:rFonts w:ascii="Times New Roman" w:hAnsi="Times New Roman"/>
                <w:sz w:val="20"/>
                <w:szCs w:val="20"/>
                <w:lang w:eastAsia="ru-RU"/>
              </w:rPr>
            </w:pPr>
            <w:r w:rsidRPr="009435F5">
              <w:rPr>
                <w:rFonts w:ascii="Times New Roman" w:hAnsi="Times New Roman"/>
                <w:sz w:val="20"/>
                <w:szCs w:val="20"/>
                <w:lang w:eastAsia="ru-RU"/>
              </w:rPr>
              <w:t>2027 год</w:t>
            </w: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snapToGrid w:val="0"/>
              <w:rPr>
                <w:rFonts w:ascii="Times New Roman" w:hAnsi="Times New Roman"/>
                <w:sz w:val="20"/>
                <w:szCs w:val="20"/>
                <w:lang w:eastAsia="ru-RU"/>
              </w:rPr>
            </w:pPr>
          </w:p>
        </w:tc>
      </w:tr>
      <w:tr w:rsidR="001953D4" w:rsidRPr="009435F5" w:rsidTr="00380DE1">
        <w:trPr>
          <w:trHeight w:val="2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1</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rPr>
                <w:rFonts w:ascii="Times New Roman" w:hAnsi="Times New Roman"/>
              </w:rPr>
            </w:pPr>
            <w:r w:rsidRPr="009435F5">
              <w:rPr>
                <w:rFonts w:ascii="Times New Roman" w:hAnsi="Times New Roman"/>
                <w:sz w:val="20"/>
                <w:szCs w:val="20"/>
                <w:lang w:eastAsia="ru-RU"/>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1953D4">
            <w:pPr>
              <w:widowControl w:val="0"/>
              <w:autoSpaceDE w:val="0"/>
              <w:rPr>
                <w:rFonts w:ascii="Times New Roman" w:hAnsi="Times New Roman"/>
              </w:rPr>
            </w:pPr>
            <w:r w:rsidRPr="009435F5">
              <w:rPr>
                <w:rFonts w:ascii="Times New Roman" w:hAnsi="Times New Roman"/>
                <w:sz w:val="20"/>
                <w:szCs w:val="20"/>
                <w:lang w:eastAsia="ru-RU"/>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1953D4">
            <w:pPr>
              <w:widowControl w:val="0"/>
              <w:autoSpaceDE w:val="0"/>
              <w:rPr>
                <w:rFonts w:ascii="Times New Roman" w:hAnsi="Times New Roman"/>
              </w:rPr>
            </w:pPr>
            <w:r w:rsidRPr="009435F5">
              <w:rPr>
                <w:rFonts w:ascii="Times New Roman" w:hAnsi="Times New Roman"/>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ind w:left="-9"/>
              <w:jc w:val="center"/>
              <w:rPr>
                <w:rFonts w:ascii="Times New Roman" w:hAnsi="Times New Roman"/>
              </w:rPr>
            </w:pPr>
            <w:r w:rsidRPr="009435F5">
              <w:rPr>
                <w:rFonts w:ascii="Times New Roman" w:hAnsi="Times New Roman"/>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6</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8</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9</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10</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11</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12</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000AB">
            <w:pPr>
              <w:widowControl w:val="0"/>
              <w:autoSpaceDE w:val="0"/>
              <w:jc w:val="center"/>
              <w:rPr>
                <w:rFonts w:ascii="Times New Roman" w:hAnsi="Times New Roman"/>
              </w:rPr>
            </w:pPr>
            <w:r w:rsidRPr="009435F5">
              <w:rPr>
                <w:rFonts w:ascii="Times New Roman" w:hAnsi="Times New Roman"/>
                <w:sz w:val="20"/>
                <w:szCs w:val="20"/>
                <w:lang w:eastAsia="ru-RU"/>
              </w:rPr>
              <w:t>13</w:t>
            </w: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000AB">
            <w:pPr>
              <w:widowControl w:val="0"/>
              <w:autoSpaceDE w:val="0"/>
              <w:jc w:val="center"/>
              <w:rPr>
                <w:rFonts w:ascii="Times New Roman" w:hAnsi="Times New Roman"/>
                <w:sz w:val="20"/>
                <w:szCs w:val="20"/>
                <w:lang w:eastAsia="ru-RU"/>
              </w:rPr>
            </w:pPr>
            <w:r w:rsidRPr="009435F5">
              <w:rPr>
                <w:rFonts w:ascii="Times New Roman" w:hAnsi="Times New Roman"/>
                <w:sz w:val="20"/>
                <w:szCs w:val="20"/>
                <w:lang w:eastAsia="ru-RU"/>
              </w:rPr>
              <w:t>14</w:t>
            </w: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000AB">
            <w:pPr>
              <w:widowControl w:val="0"/>
              <w:autoSpaceDE w:val="0"/>
              <w:jc w:val="center"/>
              <w:rPr>
                <w:rFonts w:ascii="Times New Roman" w:hAnsi="Times New Roman"/>
                <w:sz w:val="20"/>
                <w:szCs w:val="20"/>
                <w:lang w:eastAsia="ru-RU"/>
              </w:rPr>
            </w:pPr>
            <w:r w:rsidRPr="009435F5">
              <w:rPr>
                <w:rFonts w:ascii="Times New Roman" w:hAnsi="Times New Roman"/>
                <w:sz w:val="20"/>
                <w:szCs w:val="20"/>
                <w:lang w:eastAsia="ru-RU"/>
              </w:rPr>
              <w:t>15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1953D4">
            <w:pPr>
              <w:widowControl w:val="0"/>
              <w:autoSpaceDE w:val="0"/>
              <w:jc w:val="center"/>
              <w:rPr>
                <w:rFonts w:ascii="Times New Roman" w:hAnsi="Times New Roman"/>
              </w:rPr>
            </w:pPr>
            <w:r w:rsidRPr="009435F5">
              <w:rPr>
                <w:rFonts w:ascii="Times New Roman" w:hAnsi="Times New Roman"/>
                <w:sz w:val="20"/>
                <w:szCs w:val="20"/>
                <w:lang w:eastAsia="ru-RU"/>
              </w:rPr>
              <w:t>16</w:t>
            </w:r>
          </w:p>
        </w:tc>
      </w:tr>
      <w:tr w:rsidR="001953D4" w:rsidRPr="009435F5" w:rsidTr="00380DE1">
        <w:trPr>
          <w:trHeight w:val="211"/>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031FD3">
            <w:pPr>
              <w:widowControl w:val="0"/>
              <w:autoSpaceDE w:val="0"/>
              <w:rPr>
                <w:rFonts w:ascii="Times New Roman" w:hAnsi="Times New Roman"/>
              </w:rPr>
            </w:pPr>
            <w:r w:rsidRPr="009435F5">
              <w:rPr>
                <w:rFonts w:ascii="Times New Roman" w:hAnsi="Times New Roman"/>
                <w:sz w:val="20"/>
                <w:szCs w:val="20"/>
                <w:lang w:eastAsia="ru-RU"/>
              </w:rPr>
              <w:t>1.</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pacing w:line="240" w:lineRule="auto"/>
              <w:rPr>
                <w:rFonts w:ascii="Times New Roman" w:hAnsi="Times New Roman"/>
              </w:rPr>
            </w:pPr>
            <w:r w:rsidRPr="009435F5">
              <w:rPr>
                <w:rFonts w:ascii="Times New Roman" w:eastAsiaTheme="minorHAnsi" w:hAnsi="Times New Roman"/>
                <w:color w:val="000000"/>
                <w:sz w:val="20"/>
                <w:szCs w:val="20"/>
              </w:rPr>
              <w:t>Ремонт помещения для создания библиотечного пространства с музейной экспозицией в Муниципальном учреждении "Централизованная библиотечная система города Фрязино", г. Фрязино, ул. Комсомольская, 17Б</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1953D4">
            <w:pPr>
              <w:widowControl w:val="0"/>
              <w:autoSpaceDE w:val="0"/>
              <w:snapToGrid w:val="0"/>
              <w:spacing w:line="240" w:lineRule="auto"/>
              <w:rPr>
                <w:rFonts w:ascii="Times New Roman" w:hAnsi="Times New Roman"/>
                <w:sz w:val="20"/>
                <w:szCs w:val="20"/>
                <w:lang w:eastAsia="ru-RU"/>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1953D4">
            <w:pPr>
              <w:widowControl w:val="0"/>
              <w:autoSpaceDE w:val="0"/>
              <w:snapToGrid w:val="0"/>
              <w:spacing w:line="240" w:lineRule="auto"/>
              <w:rPr>
                <w:rFonts w:ascii="Times New Roman" w:hAnsi="Times New Roman"/>
                <w:sz w:val="20"/>
                <w:szCs w:val="20"/>
                <w:lang w:eastAsia="ru-RU"/>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66"/>
              <w:rPr>
                <w:rFonts w:ascii="Times New Roman" w:hAnsi="Times New Roman"/>
                <w:sz w:val="20"/>
                <w:szCs w:val="20"/>
                <w:lang w:eastAsia="ru-RU"/>
              </w:rPr>
            </w:pPr>
            <w:r w:rsidRPr="009435F5">
              <w:rPr>
                <w:rFonts w:ascii="Times New Roman" w:hAnsi="Times New Roman"/>
                <w:sz w:val="20"/>
                <w:szCs w:val="20"/>
                <w:lang w:eastAsia="ru-RU"/>
              </w:rPr>
              <w:t>2023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66"/>
              <w:rPr>
                <w:rFonts w:ascii="Times New Roman" w:hAnsi="Times New Roman"/>
                <w:sz w:val="20"/>
                <w:szCs w:val="20"/>
                <w:lang w:eastAsia="ru-RU"/>
              </w:rPr>
            </w:pPr>
            <w:r w:rsidRPr="009435F5">
              <w:rPr>
                <w:rFonts w:ascii="Times New Roman" w:hAnsi="Times New Roman"/>
                <w:sz w:val="20"/>
                <w:szCs w:val="20"/>
                <w:lang w:eastAsia="ru-RU"/>
              </w:rPr>
              <w:t>2023</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31"/>
              <w:rPr>
                <w:rFonts w:ascii="Times New Roman" w:hAnsi="Times New Roman"/>
                <w:sz w:val="20"/>
                <w:szCs w:val="20"/>
                <w:lang w:eastAsia="ru-RU"/>
              </w:rPr>
            </w:pPr>
            <w:r w:rsidRPr="009435F5">
              <w:rPr>
                <w:rFonts w:ascii="Times New Roman" w:eastAsiaTheme="minorHAnsi" w:hAnsi="Times New Roman"/>
                <w:sz w:val="20"/>
                <w:szCs w:val="20"/>
                <w:lang w:eastAsia="ru-RU"/>
              </w:rPr>
              <w:t>17607,0</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1953D4">
            <w:pPr>
              <w:widowControl w:val="0"/>
              <w:autoSpaceDE w:val="0"/>
              <w:snapToGrid w:val="0"/>
              <w:spacing w:line="240" w:lineRule="auto"/>
              <w:rPr>
                <w:rFonts w:ascii="Times New Roman" w:hAnsi="Times New Roman"/>
                <w:sz w:val="20"/>
                <w:szCs w:val="20"/>
                <w:lang w:eastAsia="ru-RU"/>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pacing w:line="240" w:lineRule="auto"/>
              <w:rPr>
                <w:rFonts w:ascii="Times New Roman" w:hAnsi="Times New Roman"/>
              </w:rPr>
            </w:pPr>
            <w:r w:rsidRPr="009435F5">
              <w:rPr>
                <w:rFonts w:ascii="Times New Roman" w:hAnsi="Times New Roman"/>
                <w:sz w:val="20"/>
                <w:szCs w:val="20"/>
                <w:lang w:eastAsia="ru-RU"/>
              </w:rPr>
              <w:t>Итого</w:t>
            </w:r>
          </w:p>
        </w:tc>
        <w:tc>
          <w:tcPr>
            <w:tcW w:w="950" w:type="dxa"/>
            <w:tcBorders>
              <w:top w:val="single" w:sz="4" w:space="0" w:color="000000"/>
              <w:left w:val="single" w:sz="4" w:space="0" w:color="000000"/>
              <w:bottom w:val="single" w:sz="4" w:space="0" w:color="000000"/>
            </w:tcBorders>
            <w:shd w:val="clear" w:color="auto" w:fill="auto"/>
          </w:tcPr>
          <w:p w:rsidR="001953D4" w:rsidRPr="009435F5" w:rsidRDefault="001953D4" w:rsidP="00BF628A">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17607,0</w:t>
            </w:r>
          </w:p>
        </w:tc>
        <w:tc>
          <w:tcPr>
            <w:tcW w:w="782" w:type="dxa"/>
            <w:tcBorders>
              <w:top w:val="single" w:sz="4" w:space="0" w:color="000000"/>
              <w:left w:val="single" w:sz="4" w:space="0" w:color="000000"/>
              <w:bottom w:val="single" w:sz="4" w:space="0" w:color="000000"/>
              <w:right w:val="single" w:sz="4" w:space="0" w:color="000000"/>
            </w:tcBorders>
          </w:tcPr>
          <w:p w:rsidR="001953D4" w:rsidRPr="009435F5" w:rsidRDefault="001953D4" w:rsidP="00BF628A">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17607,0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r>
      <w:tr w:rsidR="001953D4" w:rsidRPr="009435F5" w:rsidTr="00380DE1">
        <w:trPr>
          <w:trHeight w:val="967"/>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031FD3">
            <w:pPr>
              <w:snapToGrid w:val="0"/>
              <w:spacing w:after="200" w:line="276" w:lineRule="auto"/>
              <w:rPr>
                <w:rFonts w:ascii="Times New Roman" w:hAnsi="Times New Roman"/>
                <w:sz w:val="20"/>
                <w:szCs w:val="20"/>
              </w:rPr>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pacing w:line="240" w:lineRule="auto"/>
              <w:rPr>
                <w:rFonts w:ascii="Times New Roman" w:hAnsi="Times New Roman"/>
              </w:rPr>
            </w:pPr>
            <w:r w:rsidRPr="009435F5">
              <w:rPr>
                <w:rFonts w:ascii="Times New Roman" w:hAnsi="Times New Roman"/>
                <w:sz w:val="20"/>
                <w:szCs w:val="20"/>
                <w:lang w:eastAsia="ru-RU"/>
              </w:rPr>
              <w:t>Средства бюджета Московской области</w:t>
            </w:r>
          </w:p>
        </w:tc>
        <w:tc>
          <w:tcPr>
            <w:tcW w:w="950" w:type="dxa"/>
            <w:tcBorders>
              <w:top w:val="single" w:sz="4" w:space="0" w:color="000000"/>
              <w:left w:val="single" w:sz="4" w:space="0" w:color="000000"/>
              <w:bottom w:val="single" w:sz="4" w:space="0" w:color="000000"/>
            </w:tcBorders>
            <w:shd w:val="clear" w:color="auto" w:fill="auto"/>
          </w:tcPr>
          <w:p w:rsidR="001953D4" w:rsidRPr="009435F5" w:rsidRDefault="001953D4" w:rsidP="00BF628A">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7564,0</w:t>
            </w:r>
          </w:p>
        </w:tc>
        <w:tc>
          <w:tcPr>
            <w:tcW w:w="782" w:type="dxa"/>
            <w:tcBorders>
              <w:top w:val="single" w:sz="4" w:space="0" w:color="000000"/>
              <w:left w:val="single" w:sz="4" w:space="0" w:color="000000"/>
              <w:bottom w:val="single" w:sz="4" w:space="0" w:color="000000"/>
              <w:right w:val="single" w:sz="4" w:space="0" w:color="000000"/>
            </w:tcBorders>
          </w:tcPr>
          <w:p w:rsidR="001953D4" w:rsidRPr="009435F5" w:rsidRDefault="001953D4" w:rsidP="00BF628A">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7564,0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r>
      <w:tr w:rsidR="001953D4" w:rsidRPr="009435F5" w:rsidTr="00380DE1">
        <w:trPr>
          <w:trHeight w:val="616"/>
        </w:trPr>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031FD3">
            <w:pPr>
              <w:snapToGrid w:val="0"/>
              <w:spacing w:after="200" w:line="276" w:lineRule="auto"/>
              <w:rPr>
                <w:rFonts w:ascii="Times New Roman" w:hAnsi="Times New Roman"/>
                <w:sz w:val="20"/>
                <w:szCs w:val="20"/>
              </w:rPr>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pacing w:line="240" w:lineRule="auto"/>
              <w:rPr>
                <w:rFonts w:ascii="Times New Roman" w:hAnsi="Times New Roman"/>
              </w:rPr>
            </w:pPr>
            <w:r w:rsidRPr="009435F5">
              <w:rPr>
                <w:rFonts w:ascii="Times New Roman" w:hAnsi="Times New Roman"/>
                <w:sz w:val="20"/>
                <w:szCs w:val="20"/>
                <w:lang w:eastAsia="ru-RU"/>
              </w:rPr>
              <w:t xml:space="preserve">Средства федерального бюджета </w:t>
            </w:r>
          </w:p>
        </w:tc>
        <w:tc>
          <w:tcPr>
            <w:tcW w:w="950" w:type="dxa"/>
            <w:tcBorders>
              <w:top w:val="single" w:sz="4" w:space="0" w:color="000000"/>
              <w:left w:val="single" w:sz="4" w:space="0" w:color="000000"/>
              <w:bottom w:val="single" w:sz="4" w:space="0" w:color="000000"/>
            </w:tcBorders>
            <w:shd w:val="clear" w:color="auto" w:fill="auto"/>
          </w:tcPr>
          <w:p w:rsidR="001953D4" w:rsidRPr="009435F5" w:rsidRDefault="001953D4" w:rsidP="00BF628A">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9626,8</w:t>
            </w:r>
          </w:p>
        </w:tc>
        <w:tc>
          <w:tcPr>
            <w:tcW w:w="782" w:type="dxa"/>
            <w:tcBorders>
              <w:top w:val="single" w:sz="4" w:space="0" w:color="000000"/>
              <w:left w:val="single" w:sz="4" w:space="0" w:color="000000"/>
              <w:bottom w:val="single" w:sz="4" w:space="0" w:color="000000"/>
              <w:right w:val="single" w:sz="4" w:space="0" w:color="000000"/>
            </w:tcBorders>
          </w:tcPr>
          <w:p w:rsidR="001953D4" w:rsidRPr="009435F5" w:rsidRDefault="001953D4" w:rsidP="00BF628A">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9626,8</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r>
      <w:tr w:rsidR="001953D4" w:rsidRPr="009435F5" w:rsidTr="00380DE1">
        <w:trPr>
          <w:trHeight w:val="1083"/>
        </w:trPr>
        <w:tc>
          <w:tcPr>
            <w:tcW w:w="493" w:type="dxa"/>
            <w:vMerge/>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031FD3">
            <w:pPr>
              <w:snapToGrid w:val="0"/>
              <w:spacing w:after="200" w:line="276" w:lineRule="auto"/>
              <w:rPr>
                <w:rFonts w:ascii="Times New Roman" w:hAnsi="Times New Roman"/>
                <w:sz w:val="20"/>
                <w:szCs w:val="20"/>
              </w:rPr>
            </w:pPr>
          </w:p>
        </w:tc>
        <w:tc>
          <w:tcPr>
            <w:tcW w:w="1492" w:type="dxa"/>
            <w:vMerge/>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850" w:type="dxa"/>
            <w:vMerge/>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1027" w:type="dxa"/>
            <w:vMerge/>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snapToGrid w:val="0"/>
              <w:spacing w:after="200"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widowControl w:val="0"/>
              <w:autoSpaceDE w:val="0"/>
              <w:spacing w:line="240" w:lineRule="auto"/>
              <w:rPr>
                <w:rFonts w:ascii="Times New Roman" w:hAnsi="Times New Roman"/>
              </w:rPr>
            </w:pPr>
            <w:r w:rsidRPr="009435F5">
              <w:rPr>
                <w:rFonts w:ascii="Times New Roman" w:hAnsi="Times New Roman"/>
                <w:sz w:val="20"/>
                <w:szCs w:val="20"/>
                <w:lang w:eastAsia="ru-RU"/>
              </w:rPr>
              <w:t>Средства бюджета городского округа Фрязино</w:t>
            </w:r>
          </w:p>
        </w:tc>
        <w:tc>
          <w:tcPr>
            <w:tcW w:w="950" w:type="dxa"/>
            <w:tcBorders>
              <w:top w:val="single" w:sz="4" w:space="0" w:color="000000"/>
              <w:left w:val="single" w:sz="4" w:space="0" w:color="000000"/>
              <w:bottom w:val="single" w:sz="4" w:space="0" w:color="auto"/>
            </w:tcBorders>
            <w:shd w:val="clear" w:color="auto" w:fill="auto"/>
          </w:tcPr>
          <w:p w:rsidR="001953D4" w:rsidRPr="009435F5" w:rsidRDefault="001953D4" w:rsidP="00BF628A">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416,2</w:t>
            </w:r>
          </w:p>
        </w:tc>
        <w:tc>
          <w:tcPr>
            <w:tcW w:w="782" w:type="dxa"/>
            <w:tcBorders>
              <w:top w:val="single" w:sz="4" w:space="0" w:color="000000"/>
              <w:left w:val="single" w:sz="4" w:space="0" w:color="000000"/>
              <w:bottom w:val="single" w:sz="4" w:space="0" w:color="auto"/>
              <w:right w:val="single" w:sz="4" w:space="0" w:color="000000"/>
            </w:tcBorders>
          </w:tcPr>
          <w:p w:rsidR="001953D4" w:rsidRPr="009435F5" w:rsidRDefault="001953D4" w:rsidP="00BF628A">
            <w:pPr>
              <w:widowControl w:val="0"/>
              <w:tabs>
                <w:tab w:val="left" w:pos="567"/>
              </w:tabs>
              <w:suppressAutoHyphens/>
              <w:spacing w:line="240" w:lineRule="auto"/>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416,2</w:t>
            </w:r>
          </w:p>
        </w:tc>
        <w:tc>
          <w:tcPr>
            <w:tcW w:w="948" w:type="dxa"/>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939" w:type="dxa"/>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auto"/>
              <w:right w:val="single" w:sz="4" w:space="0" w:color="000000"/>
            </w:tcBorders>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auto"/>
              <w:right w:val="single" w:sz="4" w:space="0" w:color="000000"/>
            </w:tcBorders>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BF628A">
            <w:pPr>
              <w:widowControl w:val="0"/>
              <w:autoSpaceDE w:val="0"/>
              <w:snapToGrid w:val="0"/>
              <w:spacing w:line="240" w:lineRule="auto"/>
              <w:ind w:firstLine="720"/>
              <w:rPr>
                <w:rFonts w:ascii="Times New Roman" w:hAnsi="Times New Roman"/>
                <w:sz w:val="20"/>
                <w:szCs w:val="20"/>
                <w:lang w:eastAsia="ru-RU"/>
              </w:rPr>
            </w:pPr>
          </w:p>
        </w:tc>
      </w:tr>
      <w:tr w:rsidR="001953D4" w:rsidRPr="009435F5" w:rsidTr="00380DE1">
        <w:trPr>
          <w:trHeight w:val="20"/>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r w:rsidRPr="009435F5">
              <w:rPr>
                <w:rFonts w:ascii="Times New Roman" w:hAnsi="Times New Roman"/>
                <w:sz w:val="20"/>
                <w:szCs w:val="20"/>
              </w:rPr>
              <w:t>2</w:t>
            </w:r>
          </w:p>
        </w:tc>
        <w:tc>
          <w:tcPr>
            <w:tcW w:w="1492" w:type="dxa"/>
            <w:vMerge w:val="restart"/>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autoSpaceDE w:val="0"/>
              <w:autoSpaceDN w:val="0"/>
              <w:adjustRightInd w:val="0"/>
              <w:spacing w:line="240" w:lineRule="auto"/>
              <w:rPr>
                <w:rFonts w:ascii="Times New Roman" w:eastAsia="Times New Roman" w:hAnsi="Times New Roman"/>
                <w:sz w:val="20"/>
                <w:szCs w:val="20"/>
                <w:lang w:eastAsia="ru-RU"/>
              </w:rPr>
            </w:pPr>
            <w:r w:rsidRPr="009435F5">
              <w:rPr>
                <w:rFonts w:ascii="Times New Roman" w:eastAsiaTheme="minorHAnsi" w:hAnsi="Times New Roman"/>
                <w:sz w:val="20"/>
                <w:szCs w:val="20"/>
                <w:lang w:eastAsia="ru-RU"/>
              </w:rPr>
              <w:t xml:space="preserve">Ремонт кровли в МУЧ «Дворец культуры </w:t>
            </w:r>
            <w:r w:rsidRPr="009435F5">
              <w:rPr>
                <w:rFonts w:ascii="Times New Roman" w:eastAsiaTheme="minorHAnsi" w:hAnsi="Times New Roman"/>
                <w:sz w:val="20"/>
                <w:szCs w:val="20"/>
                <w:lang w:eastAsia="ru-RU"/>
              </w:rPr>
              <w:lastRenderedPageBreak/>
              <w:t>«Исток» города Фрязино, г. Фрязино, ул. Комсомольская, д. 17</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r w:rsidRPr="009435F5">
              <w:rPr>
                <w:rFonts w:ascii="Times New Roman" w:hAnsi="Times New Roman"/>
                <w:sz w:val="20"/>
                <w:szCs w:val="20"/>
              </w:rPr>
              <w:t>2024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r w:rsidRPr="009435F5">
              <w:rPr>
                <w:rFonts w:ascii="Times New Roman" w:hAnsi="Times New Roman"/>
                <w:sz w:val="20"/>
                <w:szCs w:val="20"/>
              </w:rPr>
              <w:t>2024</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r w:rsidRPr="009435F5">
              <w:rPr>
                <w:rFonts w:ascii="Times New Roman" w:eastAsiaTheme="minorHAnsi" w:hAnsi="Times New Roman"/>
                <w:sz w:val="20"/>
                <w:szCs w:val="20"/>
                <w:lang w:eastAsia="ru-RU"/>
              </w:rPr>
              <w:t>8662,21</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pacing w:line="240" w:lineRule="auto"/>
              <w:rPr>
                <w:rFonts w:ascii="Times New Roman" w:hAnsi="Times New Roman"/>
              </w:rPr>
            </w:pPr>
            <w:r w:rsidRPr="009435F5">
              <w:rPr>
                <w:rFonts w:ascii="Times New Roman" w:hAnsi="Times New Roman"/>
                <w:sz w:val="20"/>
                <w:szCs w:val="20"/>
                <w:lang w:eastAsia="ru-RU"/>
              </w:rPr>
              <w:t>Итого</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8662,21</w:t>
            </w:r>
          </w:p>
        </w:tc>
        <w:tc>
          <w:tcPr>
            <w:tcW w:w="782"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8662,21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r>
      <w:tr w:rsidR="001953D4" w:rsidRPr="009435F5" w:rsidTr="00380DE1">
        <w:trPr>
          <w:trHeight w:val="20"/>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695"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099"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pacing w:line="240" w:lineRule="auto"/>
              <w:rPr>
                <w:rFonts w:ascii="Times New Roman" w:hAnsi="Times New Roman"/>
              </w:rPr>
            </w:pPr>
            <w:r w:rsidRPr="009435F5">
              <w:rPr>
                <w:rFonts w:ascii="Times New Roman" w:hAnsi="Times New Roman"/>
                <w:sz w:val="20"/>
                <w:szCs w:val="20"/>
                <w:lang w:eastAsia="ru-RU"/>
              </w:rPr>
              <w:t xml:space="preserve">Средства бюджета Московской </w:t>
            </w:r>
            <w:r w:rsidRPr="009435F5">
              <w:rPr>
                <w:rFonts w:ascii="Times New Roman" w:hAnsi="Times New Roman"/>
                <w:sz w:val="20"/>
                <w:szCs w:val="20"/>
                <w:lang w:eastAsia="ru-RU"/>
              </w:rPr>
              <w:lastRenderedPageBreak/>
              <w:t>области</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3633,84</w:t>
            </w:r>
          </w:p>
        </w:tc>
        <w:tc>
          <w:tcPr>
            <w:tcW w:w="782"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3633,84</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r>
      <w:tr w:rsidR="001953D4" w:rsidRPr="009435F5" w:rsidTr="00380DE1">
        <w:trPr>
          <w:trHeight w:val="20"/>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695"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099"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pacing w:line="240" w:lineRule="auto"/>
              <w:rPr>
                <w:rFonts w:ascii="Times New Roman" w:hAnsi="Times New Roman"/>
              </w:rPr>
            </w:pPr>
            <w:r w:rsidRPr="009435F5">
              <w:rPr>
                <w:rFonts w:ascii="Times New Roman" w:hAnsi="Times New Roman"/>
                <w:sz w:val="20"/>
                <w:szCs w:val="20"/>
                <w:lang w:eastAsia="ru-RU"/>
              </w:rPr>
              <w:t xml:space="preserve">Средства федерального бюджета </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4624,9</w:t>
            </w:r>
          </w:p>
        </w:tc>
        <w:tc>
          <w:tcPr>
            <w:tcW w:w="782"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4624,9</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r>
      <w:tr w:rsidR="001953D4" w:rsidRPr="009435F5" w:rsidTr="00380DE1">
        <w:trPr>
          <w:trHeight w:val="20"/>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695"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099" w:type="dxa"/>
            <w:vMerge/>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snapToGrid w:val="0"/>
              <w:spacing w:line="240" w:lineRule="auto"/>
              <w:rPr>
                <w:rFonts w:ascii="Times New Roman" w:hAnsi="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pacing w:line="240" w:lineRule="auto"/>
              <w:rPr>
                <w:rFonts w:ascii="Times New Roman" w:hAnsi="Times New Roman"/>
              </w:rPr>
            </w:pPr>
            <w:r w:rsidRPr="009435F5">
              <w:rPr>
                <w:rFonts w:ascii="Times New Roman" w:hAnsi="Times New Roman"/>
                <w:sz w:val="20"/>
                <w:szCs w:val="20"/>
                <w:lang w:eastAsia="ru-RU"/>
              </w:rPr>
              <w:t>Средства бюджета городского округа Фрязино</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403,47</w:t>
            </w:r>
          </w:p>
        </w:tc>
        <w:tc>
          <w:tcPr>
            <w:tcW w:w="782"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tabs>
                <w:tab w:val="left" w:pos="567"/>
              </w:tabs>
              <w:suppressAutoHyphens/>
              <w:snapToGrid w:val="0"/>
              <w:spacing w:line="240"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403,47</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AA1870">
            <w:pPr>
              <w:widowControl w:val="0"/>
              <w:autoSpaceDE w:val="0"/>
              <w:snapToGrid w:val="0"/>
              <w:spacing w:line="240" w:lineRule="auto"/>
              <w:ind w:firstLine="720"/>
              <w:rPr>
                <w:rFonts w:ascii="Times New Roman" w:hAnsi="Times New Roman"/>
                <w:sz w:val="20"/>
                <w:szCs w:val="20"/>
                <w:lang w:eastAsia="ru-RU"/>
              </w:rPr>
            </w:pPr>
          </w:p>
        </w:tc>
      </w:tr>
      <w:tr w:rsidR="001953D4" w:rsidRPr="009435F5" w:rsidTr="00380DE1">
        <w:trPr>
          <w:trHeight w:val="228"/>
        </w:trPr>
        <w:tc>
          <w:tcPr>
            <w:tcW w:w="493" w:type="dxa"/>
            <w:vMerge w:val="restart"/>
            <w:tcBorders>
              <w:top w:val="single" w:sz="4" w:space="0" w:color="auto"/>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3</w:t>
            </w:r>
          </w:p>
        </w:tc>
        <w:tc>
          <w:tcPr>
            <w:tcW w:w="1492" w:type="dxa"/>
            <w:vMerge w:val="restart"/>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Приобретение оборудования для МУЧ «Дворец культуры «Исток» города Фрязино», г. Фрязино, ул. Комсомольская, д. 17</w:t>
            </w:r>
          </w:p>
        </w:tc>
        <w:tc>
          <w:tcPr>
            <w:tcW w:w="695" w:type="dxa"/>
            <w:vMerge w:val="restart"/>
            <w:tcBorders>
              <w:top w:val="single" w:sz="4" w:space="0" w:color="auto"/>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850" w:type="dxa"/>
            <w:vMerge w:val="restart"/>
            <w:tcBorders>
              <w:top w:val="single" w:sz="4" w:space="0" w:color="auto"/>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709" w:type="dxa"/>
            <w:vMerge w:val="restart"/>
            <w:tcBorders>
              <w:top w:val="single" w:sz="4" w:space="0" w:color="auto"/>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2024</w:t>
            </w:r>
          </w:p>
        </w:tc>
        <w:tc>
          <w:tcPr>
            <w:tcW w:w="709" w:type="dxa"/>
            <w:vMerge w:val="restart"/>
            <w:tcBorders>
              <w:top w:val="single" w:sz="4" w:space="0" w:color="auto"/>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2024</w:t>
            </w:r>
          </w:p>
        </w:tc>
        <w:tc>
          <w:tcPr>
            <w:tcW w:w="1027" w:type="dxa"/>
            <w:vMerge w:val="restart"/>
            <w:tcBorders>
              <w:top w:val="single" w:sz="4" w:space="0" w:color="auto"/>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10499,29</w:t>
            </w:r>
          </w:p>
        </w:tc>
        <w:tc>
          <w:tcPr>
            <w:tcW w:w="1099" w:type="dxa"/>
            <w:vMerge w:val="restart"/>
            <w:tcBorders>
              <w:top w:val="single" w:sz="4" w:space="0" w:color="auto"/>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Итого</w:t>
            </w:r>
          </w:p>
        </w:tc>
        <w:tc>
          <w:tcPr>
            <w:tcW w:w="950" w:type="dxa"/>
            <w:tcBorders>
              <w:top w:val="single" w:sz="4" w:space="0" w:color="000000"/>
              <w:left w:val="single" w:sz="4" w:space="0" w:color="000000"/>
              <w:bottom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10499,29</w:t>
            </w:r>
          </w:p>
        </w:tc>
        <w:tc>
          <w:tcPr>
            <w:tcW w:w="782" w:type="dxa"/>
            <w:tcBorders>
              <w:top w:val="single" w:sz="4" w:space="0" w:color="000000"/>
              <w:left w:val="single" w:sz="4" w:space="0" w:color="000000"/>
              <w:bottom w:val="single" w:sz="4" w:space="0" w:color="000000"/>
              <w:right w:val="single" w:sz="4" w:space="0" w:color="000000"/>
            </w:tcBorders>
          </w:tcPr>
          <w:p w:rsidR="001953D4" w:rsidRPr="009435F5" w:rsidRDefault="001953D4" w:rsidP="00627729">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10499,29</w:t>
            </w:r>
          </w:p>
        </w:tc>
        <w:tc>
          <w:tcPr>
            <w:tcW w:w="939" w:type="dxa"/>
            <w:tcBorders>
              <w:top w:val="single" w:sz="4" w:space="0" w:color="auto"/>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auto"/>
              <w:left w:val="single" w:sz="4" w:space="0" w:color="000000"/>
              <w:right w:val="single" w:sz="4" w:space="0" w:color="000000"/>
            </w:tcBorders>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auto"/>
              <w:left w:val="single" w:sz="4" w:space="0" w:color="000000"/>
              <w:right w:val="single" w:sz="4" w:space="0" w:color="000000"/>
            </w:tcBorders>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auto"/>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r>
      <w:tr w:rsidR="001953D4" w:rsidRPr="009435F5" w:rsidTr="00380DE1">
        <w:trPr>
          <w:trHeight w:val="887"/>
        </w:trPr>
        <w:tc>
          <w:tcPr>
            <w:tcW w:w="493"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492"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850"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027"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Средства бюджета Московской области</w:t>
            </w:r>
          </w:p>
        </w:tc>
        <w:tc>
          <w:tcPr>
            <w:tcW w:w="950" w:type="dxa"/>
            <w:tcBorders>
              <w:top w:val="single" w:sz="4" w:space="0" w:color="000000"/>
              <w:left w:val="single" w:sz="4" w:space="0" w:color="000000"/>
              <w:bottom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4404,56</w:t>
            </w:r>
          </w:p>
        </w:tc>
        <w:tc>
          <w:tcPr>
            <w:tcW w:w="782" w:type="dxa"/>
            <w:tcBorders>
              <w:top w:val="single" w:sz="4" w:space="0" w:color="000000"/>
              <w:left w:val="single" w:sz="4" w:space="0" w:color="000000"/>
              <w:bottom w:val="single" w:sz="4" w:space="0" w:color="000000"/>
              <w:right w:val="single" w:sz="4" w:space="0" w:color="000000"/>
            </w:tcBorders>
          </w:tcPr>
          <w:p w:rsidR="001953D4" w:rsidRPr="009435F5" w:rsidRDefault="001953D4" w:rsidP="00627729">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4404,56</w:t>
            </w:r>
          </w:p>
        </w:tc>
        <w:tc>
          <w:tcPr>
            <w:tcW w:w="939" w:type="dxa"/>
            <w:tcBorders>
              <w:top w:val="single" w:sz="4" w:space="0" w:color="000000"/>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r>
      <w:tr w:rsidR="001953D4" w:rsidRPr="009435F5" w:rsidTr="00380DE1">
        <w:trPr>
          <w:trHeight w:val="678"/>
        </w:trPr>
        <w:tc>
          <w:tcPr>
            <w:tcW w:w="493"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492"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850"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027"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Средства федерального бюджета</w:t>
            </w:r>
          </w:p>
        </w:tc>
        <w:tc>
          <w:tcPr>
            <w:tcW w:w="950" w:type="dxa"/>
            <w:tcBorders>
              <w:top w:val="single" w:sz="4" w:space="0" w:color="000000"/>
              <w:left w:val="single" w:sz="4" w:space="0" w:color="000000"/>
              <w:bottom w:val="single" w:sz="4" w:space="0" w:color="auto"/>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5605,7</w:t>
            </w:r>
          </w:p>
        </w:tc>
        <w:tc>
          <w:tcPr>
            <w:tcW w:w="782" w:type="dxa"/>
            <w:tcBorders>
              <w:top w:val="single" w:sz="4" w:space="0" w:color="000000"/>
              <w:left w:val="single" w:sz="4" w:space="0" w:color="000000"/>
              <w:bottom w:val="single" w:sz="4" w:space="0" w:color="auto"/>
              <w:right w:val="single" w:sz="4" w:space="0" w:color="000000"/>
            </w:tcBorders>
          </w:tcPr>
          <w:p w:rsidR="001953D4" w:rsidRPr="009435F5" w:rsidRDefault="001953D4" w:rsidP="00627729">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auto"/>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5605,7</w:t>
            </w:r>
          </w:p>
        </w:tc>
        <w:tc>
          <w:tcPr>
            <w:tcW w:w="939" w:type="dxa"/>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bottom w:val="single" w:sz="4" w:space="0" w:color="auto"/>
              <w:right w:val="single" w:sz="4" w:space="0" w:color="000000"/>
            </w:tcBorders>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bottom w:val="single" w:sz="4" w:space="0" w:color="auto"/>
              <w:right w:val="single" w:sz="4" w:space="0" w:color="000000"/>
            </w:tcBorders>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r>
      <w:tr w:rsidR="001953D4" w:rsidRPr="009435F5" w:rsidTr="00380DE1">
        <w:trPr>
          <w:trHeight w:val="989"/>
        </w:trPr>
        <w:tc>
          <w:tcPr>
            <w:tcW w:w="493" w:type="dxa"/>
            <w:vMerge/>
            <w:tcBorders>
              <w:left w:val="single" w:sz="4" w:space="0" w:color="000000"/>
              <w:bottom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492" w:type="dxa"/>
            <w:vMerge/>
            <w:tcBorders>
              <w:left w:val="single" w:sz="4" w:space="0" w:color="000000"/>
              <w:bottom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695" w:type="dxa"/>
            <w:vMerge/>
            <w:tcBorders>
              <w:left w:val="single" w:sz="4" w:space="0" w:color="000000"/>
              <w:bottom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027" w:type="dxa"/>
            <w:vMerge/>
            <w:tcBorders>
              <w:left w:val="single" w:sz="4" w:space="0" w:color="000000"/>
              <w:bottom w:val="single" w:sz="4" w:space="0" w:color="000000"/>
              <w:right w:val="single" w:sz="4" w:space="0" w:color="000000"/>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099" w:type="dxa"/>
            <w:vMerge/>
            <w:tcBorders>
              <w:left w:val="single" w:sz="4" w:space="0" w:color="000000"/>
              <w:bottom w:val="single" w:sz="4" w:space="0" w:color="000000"/>
              <w:right w:val="single" w:sz="4" w:space="0" w:color="auto"/>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Средства бюджета городского округа Фрязино</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489,03</w:t>
            </w:r>
          </w:p>
        </w:tc>
        <w:tc>
          <w:tcPr>
            <w:tcW w:w="782" w:type="dxa"/>
            <w:tcBorders>
              <w:top w:val="single" w:sz="4" w:space="0" w:color="auto"/>
              <w:left w:val="single" w:sz="4" w:space="0" w:color="auto"/>
              <w:bottom w:val="single" w:sz="4" w:space="0" w:color="auto"/>
              <w:right w:val="single" w:sz="4" w:space="0" w:color="auto"/>
            </w:tcBorders>
          </w:tcPr>
          <w:p w:rsidR="001953D4" w:rsidRPr="009435F5" w:rsidRDefault="001953D4" w:rsidP="00627729">
            <w:pPr>
              <w:snapToGrid w:val="0"/>
              <w:spacing w:line="240" w:lineRule="auto"/>
              <w:rPr>
                <w:rFonts w:ascii="Times New Roman" w:hAnsi="Times New Roman"/>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627729">
            <w:pPr>
              <w:snapToGrid w:val="0"/>
              <w:spacing w:line="240" w:lineRule="auto"/>
              <w:rPr>
                <w:rFonts w:ascii="Times New Roman" w:hAnsi="Times New Roman"/>
                <w:sz w:val="20"/>
                <w:szCs w:val="20"/>
              </w:rPr>
            </w:pPr>
            <w:r w:rsidRPr="009435F5">
              <w:rPr>
                <w:rFonts w:ascii="Times New Roman" w:hAnsi="Times New Roman"/>
                <w:sz w:val="20"/>
                <w:szCs w:val="20"/>
              </w:rPr>
              <w:t>489,03</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auto"/>
              <w:left w:val="single" w:sz="4" w:space="0" w:color="auto"/>
              <w:bottom w:val="single" w:sz="4" w:space="0" w:color="auto"/>
              <w:right w:val="single" w:sz="4" w:space="0" w:color="auto"/>
            </w:tcBorders>
          </w:tcPr>
          <w:p w:rsidR="001953D4" w:rsidRPr="009435F5" w:rsidRDefault="001953D4" w:rsidP="00627729">
            <w:pPr>
              <w:snapToGrid w:val="0"/>
              <w:spacing w:line="240" w:lineRule="auto"/>
              <w:rPr>
                <w:rFonts w:ascii="Times New Roman" w:hAnsi="Times New Roman"/>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1953D4" w:rsidRPr="009435F5" w:rsidRDefault="001953D4" w:rsidP="00627729">
            <w:pPr>
              <w:snapToGrid w:val="0"/>
              <w:spacing w:line="240" w:lineRule="auto"/>
              <w:rPr>
                <w:rFonts w:ascii="Times New Roman" w:hAnsi="Times New Roman"/>
                <w:sz w:val="20"/>
                <w:szCs w:val="20"/>
              </w:rPr>
            </w:pPr>
          </w:p>
        </w:tc>
      </w:tr>
      <w:tr w:rsidR="00380DE1" w:rsidRPr="009435F5" w:rsidTr="00380DE1">
        <w:trPr>
          <w:trHeight w:val="312"/>
        </w:trPr>
        <w:tc>
          <w:tcPr>
            <w:tcW w:w="493"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4</w:t>
            </w:r>
          </w:p>
        </w:tc>
        <w:tc>
          <w:tcPr>
            <w:tcW w:w="1492"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eastAsiaTheme="minorHAnsi" w:hAnsi="Times New Roman"/>
                <w:sz w:val="20"/>
                <w:szCs w:val="20"/>
                <w:lang w:eastAsia="ru-RU"/>
              </w:rPr>
              <w:t>Приобретение оборудования для общеобразовательных школ городского округа Фрязино</w:t>
            </w:r>
          </w:p>
        </w:tc>
        <w:tc>
          <w:tcPr>
            <w:tcW w:w="695"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2025</w:t>
            </w:r>
          </w:p>
        </w:tc>
        <w:tc>
          <w:tcPr>
            <w:tcW w:w="709"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2027</w:t>
            </w:r>
          </w:p>
        </w:tc>
        <w:tc>
          <w:tcPr>
            <w:tcW w:w="1027"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52704,6</w:t>
            </w:r>
          </w:p>
        </w:tc>
        <w:tc>
          <w:tcPr>
            <w:tcW w:w="1099"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Итого</w:t>
            </w:r>
          </w:p>
        </w:tc>
        <w:tc>
          <w:tcPr>
            <w:tcW w:w="950"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52704,6</w:t>
            </w:r>
          </w:p>
        </w:tc>
        <w:tc>
          <w:tcPr>
            <w:tcW w:w="782" w:type="dxa"/>
            <w:tcBorders>
              <w:top w:val="single" w:sz="4" w:space="0" w:color="000000"/>
              <w:left w:val="single" w:sz="4" w:space="0" w:color="000000"/>
              <w:bottom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939" w:type="dxa"/>
            <w:tcBorders>
              <w:top w:val="single" w:sz="4" w:space="0" w:color="000000"/>
              <w:left w:val="single" w:sz="4" w:space="0" w:color="000000"/>
              <w:bottom w:val="single" w:sz="4" w:space="0" w:color="000000"/>
              <w:right w:val="single" w:sz="4" w:space="0" w:color="auto"/>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3000,0</w:t>
            </w:r>
          </w:p>
        </w:tc>
        <w:tc>
          <w:tcPr>
            <w:tcW w:w="1226" w:type="dxa"/>
            <w:tcBorders>
              <w:top w:val="single" w:sz="4" w:space="0" w:color="auto"/>
              <w:left w:val="single" w:sz="4" w:space="0" w:color="auto"/>
              <w:bottom w:val="single" w:sz="4" w:space="0" w:color="auto"/>
              <w:right w:val="single" w:sz="4" w:space="0" w:color="auto"/>
            </w:tcBorders>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24579,9</w:t>
            </w:r>
          </w:p>
        </w:tc>
        <w:tc>
          <w:tcPr>
            <w:tcW w:w="1226" w:type="dxa"/>
            <w:tcBorders>
              <w:top w:val="single" w:sz="4" w:space="0" w:color="auto"/>
              <w:left w:val="single" w:sz="4" w:space="0" w:color="auto"/>
              <w:bottom w:val="single" w:sz="4" w:space="0" w:color="auto"/>
              <w:right w:val="single" w:sz="4" w:space="0" w:color="auto"/>
            </w:tcBorders>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25124,7</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879"/>
        </w:trPr>
        <w:tc>
          <w:tcPr>
            <w:tcW w:w="493"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492"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Средства бюджета Московской области</w:t>
            </w:r>
          </w:p>
        </w:tc>
        <w:tc>
          <w:tcPr>
            <w:tcW w:w="950"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24152,26</w:t>
            </w:r>
          </w:p>
        </w:tc>
        <w:tc>
          <w:tcPr>
            <w:tcW w:w="782" w:type="dxa"/>
            <w:tcBorders>
              <w:top w:val="single" w:sz="4" w:space="0" w:color="000000"/>
              <w:left w:val="single" w:sz="4" w:space="0" w:color="000000"/>
              <w:bottom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939"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1267,96</w:t>
            </w:r>
          </w:p>
        </w:tc>
        <w:tc>
          <w:tcPr>
            <w:tcW w:w="1226" w:type="dxa"/>
            <w:tcBorders>
              <w:top w:val="single" w:sz="4" w:space="0" w:color="auto"/>
              <w:left w:val="single" w:sz="4" w:space="0" w:color="000000"/>
              <w:bottom w:val="single" w:sz="4" w:space="0" w:color="auto"/>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11083,3</w:t>
            </w:r>
          </w:p>
        </w:tc>
        <w:tc>
          <w:tcPr>
            <w:tcW w:w="1226" w:type="dxa"/>
            <w:tcBorders>
              <w:top w:val="single" w:sz="4" w:space="0" w:color="auto"/>
              <w:left w:val="single" w:sz="4" w:space="0" w:color="000000"/>
              <w:bottom w:val="single" w:sz="4" w:space="0" w:color="auto"/>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11801</w:t>
            </w:r>
          </w:p>
        </w:tc>
        <w:tc>
          <w:tcPr>
            <w:tcW w:w="1226" w:type="dxa"/>
            <w:tcBorders>
              <w:top w:val="single" w:sz="4" w:space="0" w:color="auto"/>
              <w:left w:val="single" w:sz="4" w:space="0" w:color="000000"/>
              <w:bottom w:val="single" w:sz="4" w:space="0" w:color="auto"/>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596"/>
        </w:trPr>
        <w:tc>
          <w:tcPr>
            <w:tcW w:w="493"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492"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Средства федерального бюджета</w:t>
            </w:r>
          </w:p>
        </w:tc>
        <w:tc>
          <w:tcPr>
            <w:tcW w:w="950"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25358,1</w:t>
            </w:r>
          </w:p>
        </w:tc>
        <w:tc>
          <w:tcPr>
            <w:tcW w:w="782" w:type="dxa"/>
            <w:tcBorders>
              <w:top w:val="single" w:sz="4" w:space="0" w:color="000000"/>
              <w:left w:val="single" w:sz="4" w:space="0" w:color="000000"/>
              <w:bottom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939" w:type="dxa"/>
            <w:tcBorders>
              <w:top w:val="single" w:sz="4" w:space="0" w:color="000000"/>
              <w:left w:val="single" w:sz="4" w:space="0" w:color="000000"/>
              <w:bottom w:val="single" w:sz="4" w:space="0" w:color="000000"/>
              <w:right w:val="single" w:sz="4" w:space="0" w:color="auto"/>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1550,2</w:t>
            </w:r>
          </w:p>
        </w:tc>
        <w:tc>
          <w:tcPr>
            <w:tcW w:w="1226" w:type="dxa"/>
            <w:tcBorders>
              <w:top w:val="single" w:sz="4" w:space="0" w:color="auto"/>
              <w:left w:val="single" w:sz="4" w:space="0" w:color="auto"/>
              <w:bottom w:val="single" w:sz="4" w:space="0" w:color="auto"/>
              <w:right w:val="single" w:sz="4" w:space="0" w:color="auto"/>
            </w:tcBorders>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12006,9</w:t>
            </w:r>
          </w:p>
        </w:tc>
        <w:tc>
          <w:tcPr>
            <w:tcW w:w="1226" w:type="dxa"/>
            <w:tcBorders>
              <w:top w:val="single" w:sz="4" w:space="0" w:color="auto"/>
              <w:left w:val="single" w:sz="4" w:space="0" w:color="auto"/>
              <w:bottom w:val="single" w:sz="4" w:space="0" w:color="auto"/>
              <w:right w:val="single" w:sz="4" w:space="0" w:color="auto"/>
            </w:tcBorders>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11801</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1105"/>
        </w:trPr>
        <w:tc>
          <w:tcPr>
            <w:tcW w:w="493"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492"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Средства бюджета городского округа Фрязино</w:t>
            </w:r>
          </w:p>
        </w:tc>
        <w:tc>
          <w:tcPr>
            <w:tcW w:w="950"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3194,24</w:t>
            </w:r>
          </w:p>
        </w:tc>
        <w:tc>
          <w:tcPr>
            <w:tcW w:w="782" w:type="dxa"/>
            <w:tcBorders>
              <w:top w:val="single" w:sz="4" w:space="0" w:color="000000"/>
              <w:left w:val="single" w:sz="4" w:space="0" w:color="000000"/>
              <w:bottom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939"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181,84</w:t>
            </w:r>
          </w:p>
        </w:tc>
        <w:tc>
          <w:tcPr>
            <w:tcW w:w="1226" w:type="dxa"/>
            <w:tcBorders>
              <w:top w:val="single" w:sz="4" w:space="0" w:color="auto"/>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1489,7</w:t>
            </w:r>
          </w:p>
        </w:tc>
        <w:tc>
          <w:tcPr>
            <w:tcW w:w="1226" w:type="dxa"/>
            <w:tcBorders>
              <w:top w:val="single" w:sz="4" w:space="0" w:color="auto"/>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1522,7</w:t>
            </w:r>
          </w:p>
        </w:tc>
        <w:tc>
          <w:tcPr>
            <w:tcW w:w="1226" w:type="dxa"/>
            <w:tcBorders>
              <w:top w:val="single" w:sz="4" w:space="0" w:color="auto"/>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317"/>
        </w:trPr>
        <w:tc>
          <w:tcPr>
            <w:tcW w:w="493"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5</w:t>
            </w:r>
          </w:p>
        </w:tc>
        <w:tc>
          <w:tcPr>
            <w:tcW w:w="1492"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 xml:space="preserve">Разработка концепции и дизайн-проекта интерьера помещений для создания Культурно-досугового пространства по адресу: </w:t>
            </w:r>
            <w:proofErr w:type="spellStart"/>
            <w:r w:rsidRPr="009435F5">
              <w:rPr>
                <w:rFonts w:ascii="Times New Roman" w:eastAsiaTheme="minorHAnsi" w:hAnsi="Times New Roman"/>
                <w:sz w:val="20"/>
                <w:szCs w:val="20"/>
                <w:lang w:eastAsia="ru-RU"/>
              </w:rPr>
              <w:t>М.о</w:t>
            </w:r>
            <w:proofErr w:type="spellEnd"/>
            <w:r w:rsidRPr="009435F5">
              <w:rPr>
                <w:rFonts w:ascii="Times New Roman" w:eastAsiaTheme="minorHAnsi" w:hAnsi="Times New Roman"/>
                <w:sz w:val="20"/>
                <w:szCs w:val="20"/>
                <w:lang w:eastAsia="ru-RU"/>
              </w:rPr>
              <w:t>., г. Фрязино, ул. Комсомольская, д.17Б</w:t>
            </w:r>
          </w:p>
        </w:tc>
        <w:tc>
          <w:tcPr>
            <w:tcW w:w="695"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FF3970">
            <w:pPr>
              <w:snapToGrid w:val="0"/>
              <w:spacing w:line="240" w:lineRule="auto"/>
              <w:rPr>
                <w:rFonts w:ascii="Times New Roman" w:hAnsi="Times New Roman"/>
                <w:sz w:val="20"/>
                <w:szCs w:val="20"/>
              </w:rPr>
            </w:pPr>
            <w:r w:rsidRPr="009435F5">
              <w:rPr>
                <w:rFonts w:ascii="Times New Roman" w:hAnsi="Times New Roman"/>
                <w:sz w:val="20"/>
                <w:szCs w:val="20"/>
              </w:rPr>
              <w:t>202</w:t>
            </w:r>
            <w:r w:rsidR="00FF3970" w:rsidRPr="009435F5">
              <w:rPr>
                <w:rFonts w:ascii="Times New Roman" w:hAnsi="Times New Roman"/>
                <w:sz w:val="20"/>
                <w:szCs w:val="20"/>
              </w:rPr>
              <w:t>5</w:t>
            </w:r>
          </w:p>
        </w:tc>
        <w:tc>
          <w:tcPr>
            <w:tcW w:w="709"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2025</w:t>
            </w:r>
          </w:p>
        </w:tc>
        <w:tc>
          <w:tcPr>
            <w:tcW w:w="1027"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eastAsiaTheme="minorHAnsi" w:hAnsi="Times New Roman"/>
                <w:sz w:val="20"/>
                <w:szCs w:val="20"/>
                <w:lang w:eastAsia="ru-RU"/>
              </w:rPr>
              <w:t>500,0</w:t>
            </w:r>
          </w:p>
        </w:tc>
        <w:tc>
          <w:tcPr>
            <w:tcW w:w="1099"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Итого</w:t>
            </w:r>
          </w:p>
        </w:tc>
        <w:tc>
          <w:tcPr>
            <w:tcW w:w="950"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500,0</w:t>
            </w:r>
          </w:p>
        </w:tc>
        <w:tc>
          <w:tcPr>
            <w:tcW w:w="782" w:type="dxa"/>
            <w:tcBorders>
              <w:top w:val="single" w:sz="4" w:space="0" w:color="000000"/>
              <w:left w:val="single" w:sz="4" w:space="0" w:color="000000"/>
              <w:bottom w:val="single" w:sz="4" w:space="0" w:color="000000"/>
              <w:right w:val="single" w:sz="4" w:space="0" w:color="000000"/>
            </w:tcBorders>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948"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939"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500,0</w:t>
            </w:r>
          </w:p>
        </w:tc>
        <w:tc>
          <w:tcPr>
            <w:tcW w:w="1226"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919"/>
        </w:trPr>
        <w:tc>
          <w:tcPr>
            <w:tcW w:w="493"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492"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Московской области</w:t>
            </w:r>
          </w:p>
        </w:tc>
        <w:tc>
          <w:tcPr>
            <w:tcW w:w="950"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210,96</w:t>
            </w:r>
          </w:p>
        </w:tc>
        <w:tc>
          <w:tcPr>
            <w:tcW w:w="782" w:type="dxa"/>
            <w:tcBorders>
              <w:top w:val="single" w:sz="4" w:space="0" w:color="000000"/>
              <w:left w:val="single" w:sz="4" w:space="0" w:color="000000"/>
              <w:bottom w:val="single" w:sz="4" w:space="0" w:color="000000"/>
              <w:right w:val="single" w:sz="4" w:space="0" w:color="000000"/>
            </w:tcBorders>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948"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939"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210,96</w:t>
            </w:r>
          </w:p>
        </w:tc>
        <w:tc>
          <w:tcPr>
            <w:tcW w:w="1226"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696"/>
        </w:trPr>
        <w:tc>
          <w:tcPr>
            <w:tcW w:w="493"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492"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федерального бюджета</w:t>
            </w:r>
          </w:p>
        </w:tc>
        <w:tc>
          <w:tcPr>
            <w:tcW w:w="950"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258,69</w:t>
            </w:r>
          </w:p>
        </w:tc>
        <w:tc>
          <w:tcPr>
            <w:tcW w:w="782" w:type="dxa"/>
            <w:tcBorders>
              <w:top w:val="single" w:sz="4" w:space="0" w:color="000000"/>
              <w:left w:val="single" w:sz="4" w:space="0" w:color="000000"/>
              <w:bottom w:val="single" w:sz="4" w:space="0" w:color="000000"/>
              <w:right w:val="single" w:sz="4" w:space="0" w:color="000000"/>
            </w:tcBorders>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948"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939"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258,69</w:t>
            </w:r>
          </w:p>
        </w:tc>
        <w:tc>
          <w:tcPr>
            <w:tcW w:w="1226"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1148"/>
        </w:trPr>
        <w:tc>
          <w:tcPr>
            <w:tcW w:w="493"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492"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городского округа Фрязино</w:t>
            </w:r>
          </w:p>
        </w:tc>
        <w:tc>
          <w:tcPr>
            <w:tcW w:w="950"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30,35</w:t>
            </w:r>
          </w:p>
        </w:tc>
        <w:tc>
          <w:tcPr>
            <w:tcW w:w="782" w:type="dxa"/>
            <w:tcBorders>
              <w:top w:val="single" w:sz="4" w:space="0" w:color="000000"/>
              <w:left w:val="single" w:sz="4" w:space="0" w:color="000000"/>
              <w:bottom w:val="single" w:sz="4" w:space="0" w:color="000000"/>
              <w:right w:val="single" w:sz="4" w:space="0" w:color="000000"/>
            </w:tcBorders>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948"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939"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30,35</w:t>
            </w:r>
          </w:p>
        </w:tc>
        <w:tc>
          <w:tcPr>
            <w:tcW w:w="1226"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snapToGrid w:val="0"/>
              <w:jc w:val="both"/>
              <w:rPr>
                <w:rFonts w:ascii="Times New Roman" w:eastAsiaTheme="minorHAnsi" w:hAnsi="Times New Roman"/>
                <w:sz w:val="20"/>
                <w:szCs w:val="20"/>
                <w:lang w:eastAsia="ru-RU"/>
              </w:rPr>
            </w:pP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170"/>
        </w:trPr>
        <w:tc>
          <w:tcPr>
            <w:tcW w:w="493"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6</w:t>
            </w:r>
          </w:p>
        </w:tc>
        <w:tc>
          <w:tcPr>
            <w:tcW w:w="1492"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 xml:space="preserve">Выполнение работ по дизайн-проекту, приобретение оборудования и мебели для создания Культурно-досугового пространства по адресу: </w:t>
            </w:r>
            <w:proofErr w:type="spellStart"/>
            <w:r w:rsidRPr="009435F5">
              <w:rPr>
                <w:rFonts w:ascii="Times New Roman" w:hAnsi="Times New Roman"/>
                <w:sz w:val="20"/>
                <w:szCs w:val="20"/>
              </w:rPr>
              <w:t>М.о</w:t>
            </w:r>
            <w:proofErr w:type="spellEnd"/>
            <w:r w:rsidRPr="009435F5">
              <w:rPr>
                <w:rFonts w:ascii="Times New Roman" w:hAnsi="Times New Roman"/>
                <w:sz w:val="20"/>
                <w:szCs w:val="20"/>
              </w:rPr>
              <w:t xml:space="preserve">., г. Фрязино, ул. Комсомольская, д. 17Б </w:t>
            </w:r>
          </w:p>
        </w:tc>
        <w:tc>
          <w:tcPr>
            <w:tcW w:w="695"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2025</w:t>
            </w:r>
          </w:p>
        </w:tc>
        <w:tc>
          <w:tcPr>
            <w:tcW w:w="709"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2025</w:t>
            </w:r>
          </w:p>
        </w:tc>
        <w:tc>
          <w:tcPr>
            <w:tcW w:w="1027"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14733,5</w:t>
            </w:r>
          </w:p>
        </w:tc>
        <w:tc>
          <w:tcPr>
            <w:tcW w:w="1099" w:type="dxa"/>
            <w:vMerge w:val="restart"/>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w:t>
            </w:r>
          </w:p>
        </w:tc>
        <w:tc>
          <w:tcPr>
            <w:tcW w:w="950" w:type="dxa"/>
            <w:tcBorders>
              <w:top w:val="single" w:sz="4" w:space="0" w:color="000000"/>
              <w:left w:val="single" w:sz="4" w:space="0" w:color="000000"/>
            </w:tcBorders>
            <w:shd w:val="clear" w:color="auto" w:fill="auto"/>
          </w:tcPr>
          <w:p w:rsidR="00380DE1" w:rsidRPr="009435F5" w:rsidRDefault="00380DE1" w:rsidP="00380DE1">
            <w:pPr>
              <w:snapToGrid w:val="0"/>
              <w:spacing w:line="240" w:lineRule="auto"/>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14733,5</w:t>
            </w:r>
          </w:p>
        </w:tc>
        <w:tc>
          <w:tcPr>
            <w:tcW w:w="782"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939"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14733,5</w:t>
            </w: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1021"/>
        </w:trPr>
        <w:tc>
          <w:tcPr>
            <w:tcW w:w="493"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492"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бюджета Московской области</w:t>
            </w:r>
          </w:p>
        </w:tc>
        <w:tc>
          <w:tcPr>
            <w:tcW w:w="950" w:type="dxa"/>
            <w:tcBorders>
              <w:top w:val="single" w:sz="4" w:space="0" w:color="000000"/>
              <w:left w:val="single" w:sz="4" w:space="0" w:color="000000"/>
            </w:tcBorders>
            <w:shd w:val="clear" w:color="auto" w:fill="auto"/>
          </w:tcPr>
          <w:p w:rsidR="00380DE1" w:rsidRPr="009435F5" w:rsidRDefault="00380DE1" w:rsidP="00380DE1">
            <w:pPr>
              <w:snapToGrid w:val="0"/>
              <w:spacing w:line="240" w:lineRule="auto"/>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6228,88</w:t>
            </w:r>
          </w:p>
        </w:tc>
        <w:tc>
          <w:tcPr>
            <w:tcW w:w="782"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939"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6228,88</w:t>
            </w: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626"/>
        </w:trPr>
        <w:tc>
          <w:tcPr>
            <w:tcW w:w="493"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492"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федерального бюджета</w:t>
            </w:r>
          </w:p>
        </w:tc>
        <w:tc>
          <w:tcPr>
            <w:tcW w:w="950" w:type="dxa"/>
            <w:tcBorders>
              <w:top w:val="single" w:sz="4" w:space="0" w:color="000000"/>
              <w:left w:val="single" w:sz="4" w:space="0" w:color="000000"/>
            </w:tcBorders>
            <w:shd w:val="clear" w:color="auto" w:fill="auto"/>
          </w:tcPr>
          <w:p w:rsidR="00380DE1" w:rsidRPr="009435F5" w:rsidRDefault="00380DE1" w:rsidP="00380DE1">
            <w:pPr>
              <w:snapToGrid w:val="0"/>
              <w:spacing w:line="240" w:lineRule="auto"/>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7611,71</w:t>
            </w:r>
          </w:p>
        </w:tc>
        <w:tc>
          <w:tcPr>
            <w:tcW w:w="782"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939"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7611,71</w:t>
            </w: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1283"/>
        </w:trPr>
        <w:tc>
          <w:tcPr>
            <w:tcW w:w="493"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492"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tcBorders>
            <w:shd w:val="clear" w:color="auto" w:fill="auto"/>
          </w:tcPr>
          <w:p w:rsidR="00380DE1" w:rsidRPr="009435F5" w:rsidRDefault="00380DE1" w:rsidP="00380DE1">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бюджета городского округа Фрязино</w:t>
            </w:r>
          </w:p>
        </w:tc>
        <w:tc>
          <w:tcPr>
            <w:tcW w:w="950" w:type="dxa"/>
            <w:tcBorders>
              <w:top w:val="single" w:sz="4" w:space="0" w:color="000000"/>
              <w:left w:val="single" w:sz="4" w:space="0" w:color="000000"/>
            </w:tcBorders>
            <w:shd w:val="clear" w:color="auto" w:fill="auto"/>
          </w:tcPr>
          <w:p w:rsidR="00380DE1" w:rsidRPr="009435F5" w:rsidRDefault="00380DE1" w:rsidP="00380DE1">
            <w:pPr>
              <w:snapToGrid w:val="0"/>
              <w:spacing w:line="240" w:lineRule="auto"/>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892,91</w:t>
            </w:r>
          </w:p>
        </w:tc>
        <w:tc>
          <w:tcPr>
            <w:tcW w:w="782"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948"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939"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892,91</w:t>
            </w: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tcPr>
          <w:p w:rsidR="00380DE1" w:rsidRPr="009435F5" w:rsidRDefault="00380DE1" w:rsidP="00380DE1">
            <w:pPr>
              <w:snapToGrid w:val="0"/>
              <w:spacing w:line="240" w:lineRule="auto"/>
              <w:rPr>
                <w:rFonts w:ascii="Times New Roman" w:hAnsi="Times New Roman"/>
                <w:sz w:val="20"/>
                <w:szCs w:val="20"/>
              </w:rPr>
            </w:pPr>
          </w:p>
        </w:tc>
        <w:tc>
          <w:tcPr>
            <w:tcW w:w="1226" w:type="dxa"/>
            <w:tcBorders>
              <w:top w:val="single" w:sz="4" w:space="0" w:color="000000"/>
              <w:left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240"/>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lastRenderedPageBreak/>
              <w:t>Всего по мероприятию:</w:t>
            </w: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Всего: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104706,6</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17607,0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19161,5</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18233,5</w:t>
            </w:r>
          </w:p>
        </w:tc>
        <w:tc>
          <w:tcPr>
            <w:tcW w:w="1226" w:type="dxa"/>
            <w:tcBorders>
              <w:top w:val="single" w:sz="4" w:space="0" w:color="000000"/>
              <w:left w:val="single" w:sz="4" w:space="0" w:color="000000"/>
              <w:bottom w:val="single" w:sz="4" w:space="0" w:color="000000"/>
              <w:right w:val="single" w:sz="4" w:space="0" w:color="000000"/>
            </w:tcBorders>
          </w:tcPr>
          <w:p w:rsidR="00380DE1"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24579,9</w:t>
            </w:r>
          </w:p>
        </w:tc>
        <w:tc>
          <w:tcPr>
            <w:tcW w:w="1226" w:type="dxa"/>
            <w:tcBorders>
              <w:top w:val="single" w:sz="4" w:space="0" w:color="000000"/>
              <w:left w:val="single" w:sz="4" w:space="0" w:color="000000"/>
              <w:bottom w:val="single" w:sz="4" w:space="0" w:color="000000"/>
              <w:right w:val="single" w:sz="4" w:space="0" w:color="000000"/>
            </w:tcBorders>
          </w:tcPr>
          <w:p w:rsidR="00380DE1"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25124,7</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380DE1">
        <w:trPr>
          <w:trHeight w:val="692"/>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Средства бюджета Московской области</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46194,5</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7564,0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8038,4</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7707,8</w:t>
            </w:r>
          </w:p>
        </w:tc>
        <w:tc>
          <w:tcPr>
            <w:tcW w:w="1226" w:type="dxa"/>
            <w:tcBorders>
              <w:top w:val="single" w:sz="4" w:space="0" w:color="000000"/>
              <w:left w:val="single" w:sz="4" w:space="0" w:color="000000"/>
              <w:bottom w:val="single" w:sz="4" w:space="0" w:color="000000"/>
              <w:right w:val="single" w:sz="4" w:space="0" w:color="000000"/>
            </w:tcBorders>
          </w:tcPr>
          <w:p w:rsidR="00380DE1"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11083,3</w:t>
            </w:r>
          </w:p>
        </w:tc>
        <w:tc>
          <w:tcPr>
            <w:tcW w:w="1226" w:type="dxa"/>
            <w:tcBorders>
              <w:top w:val="single" w:sz="4" w:space="0" w:color="000000"/>
              <w:left w:val="single" w:sz="4" w:space="0" w:color="000000"/>
              <w:bottom w:val="single" w:sz="4" w:space="0" w:color="000000"/>
              <w:right w:val="single" w:sz="4" w:space="0" w:color="000000"/>
            </w:tcBorders>
          </w:tcPr>
          <w:p w:rsidR="00380DE1"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11801,0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380DE1" w:rsidRPr="009435F5" w:rsidTr="00486822">
        <w:trPr>
          <w:trHeight w:val="466"/>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c>
          <w:tcPr>
            <w:tcW w:w="1244" w:type="dxa"/>
            <w:tcBorders>
              <w:top w:val="single" w:sz="4" w:space="0" w:color="000000"/>
              <w:left w:val="single" w:sz="4" w:space="0" w:color="000000"/>
              <w:bottom w:val="single" w:sz="4" w:space="0" w:color="auto"/>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 xml:space="preserve">Средства федерального бюджета </w:t>
            </w:r>
          </w:p>
        </w:tc>
        <w:tc>
          <w:tcPr>
            <w:tcW w:w="950" w:type="dxa"/>
            <w:tcBorders>
              <w:top w:val="single" w:sz="4" w:space="0" w:color="000000"/>
              <w:left w:val="single" w:sz="4" w:space="0" w:color="000000"/>
              <w:bottom w:val="single" w:sz="4" w:space="0" w:color="auto"/>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53085,9</w:t>
            </w:r>
          </w:p>
        </w:tc>
        <w:tc>
          <w:tcPr>
            <w:tcW w:w="782" w:type="dxa"/>
            <w:tcBorders>
              <w:top w:val="single" w:sz="4" w:space="0" w:color="000000"/>
              <w:left w:val="single" w:sz="4" w:space="0" w:color="000000"/>
              <w:bottom w:val="single" w:sz="4" w:space="0" w:color="auto"/>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9626,8</w:t>
            </w:r>
          </w:p>
        </w:tc>
        <w:tc>
          <w:tcPr>
            <w:tcW w:w="948" w:type="dxa"/>
            <w:tcBorders>
              <w:top w:val="single" w:sz="4" w:space="0" w:color="000000"/>
              <w:left w:val="single" w:sz="4" w:space="0" w:color="000000"/>
              <w:bottom w:val="single" w:sz="4" w:space="0" w:color="auto"/>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10230,6</w:t>
            </w:r>
          </w:p>
        </w:tc>
        <w:tc>
          <w:tcPr>
            <w:tcW w:w="939" w:type="dxa"/>
            <w:tcBorders>
              <w:top w:val="single" w:sz="4" w:space="0" w:color="000000"/>
              <w:left w:val="single" w:sz="4" w:space="0" w:color="000000"/>
              <w:bottom w:val="single" w:sz="4" w:space="0" w:color="auto"/>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r w:rsidRPr="009435F5">
              <w:rPr>
                <w:rFonts w:ascii="Times New Roman" w:hAnsi="Times New Roman"/>
                <w:sz w:val="20"/>
                <w:szCs w:val="20"/>
              </w:rPr>
              <w:t>9420,6</w:t>
            </w:r>
          </w:p>
        </w:tc>
        <w:tc>
          <w:tcPr>
            <w:tcW w:w="1226" w:type="dxa"/>
            <w:tcBorders>
              <w:top w:val="single" w:sz="4" w:space="0" w:color="000000"/>
              <w:left w:val="single" w:sz="4" w:space="0" w:color="000000"/>
              <w:bottom w:val="single" w:sz="4" w:space="0" w:color="auto"/>
              <w:right w:val="single" w:sz="4" w:space="0" w:color="000000"/>
            </w:tcBorders>
          </w:tcPr>
          <w:p w:rsidR="00380DE1"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12006,9</w:t>
            </w:r>
          </w:p>
        </w:tc>
        <w:tc>
          <w:tcPr>
            <w:tcW w:w="1226" w:type="dxa"/>
            <w:tcBorders>
              <w:top w:val="single" w:sz="4" w:space="0" w:color="000000"/>
              <w:left w:val="single" w:sz="4" w:space="0" w:color="000000"/>
              <w:bottom w:val="single" w:sz="4" w:space="0" w:color="auto"/>
              <w:right w:val="single" w:sz="4" w:space="0" w:color="000000"/>
            </w:tcBorders>
          </w:tcPr>
          <w:p w:rsidR="00380DE1"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11801,0</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380DE1" w:rsidRPr="009435F5" w:rsidRDefault="00380DE1" w:rsidP="00380DE1">
            <w:pPr>
              <w:snapToGrid w:val="0"/>
              <w:spacing w:line="240" w:lineRule="auto"/>
              <w:rPr>
                <w:rFonts w:ascii="Times New Roman" w:hAnsi="Times New Roman"/>
                <w:sz w:val="20"/>
                <w:szCs w:val="20"/>
              </w:rPr>
            </w:pPr>
          </w:p>
        </w:tc>
      </w:tr>
      <w:tr w:rsidR="00486822" w:rsidRPr="009435F5" w:rsidTr="00486822">
        <w:trPr>
          <w:trHeight w:val="1150"/>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86822" w:rsidRPr="009435F5" w:rsidRDefault="00486822" w:rsidP="00380DE1">
            <w:pPr>
              <w:snapToGrid w:val="0"/>
              <w:spacing w:line="240" w:lineRule="auto"/>
              <w:rPr>
                <w:rFonts w:ascii="Times New Roman" w:hAnsi="Times New Roman"/>
                <w:sz w:val="20"/>
                <w:szCs w:val="20"/>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auto"/>
          </w:tcPr>
          <w:p w:rsidR="00486822" w:rsidRPr="009435F5" w:rsidRDefault="00486822" w:rsidP="00380DE1">
            <w:pPr>
              <w:snapToGrid w:val="0"/>
              <w:spacing w:line="240" w:lineRule="auto"/>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486822" w:rsidRPr="009435F5" w:rsidRDefault="00486822" w:rsidP="00380DE1">
            <w:pPr>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486822" w:rsidRPr="009435F5" w:rsidRDefault="00486822" w:rsidP="00380DE1">
            <w:pPr>
              <w:snapToGrid w:val="0"/>
              <w:spacing w:line="240" w:lineRule="auto"/>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486822" w:rsidRPr="009435F5" w:rsidRDefault="00486822" w:rsidP="00380DE1">
            <w:pPr>
              <w:snapToGrid w:val="0"/>
              <w:spacing w:line="240" w:lineRule="auto"/>
              <w:rPr>
                <w:rFonts w:ascii="Times New Roman" w:hAnsi="Times New Roman"/>
                <w:sz w:val="20"/>
                <w:szCs w:val="20"/>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486822" w:rsidRPr="009435F5" w:rsidRDefault="00486822" w:rsidP="00380DE1">
            <w:pPr>
              <w:snapToGrid w:val="0"/>
              <w:spacing w:line="240" w:lineRule="auto"/>
              <w:rPr>
                <w:rFonts w:ascii="Times New Roman" w:hAnsi="Times New Roman"/>
                <w:sz w:val="20"/>
                <w:szCs w:val="20"/>
              </w:rPr>
            </w:pPr>
          </w:p>
        </w:tc>
        <w:tc>
          <w:tcPr>
            <w:tcW w:w="1099" w:type="dxa"/>
            <w:vMerge/>
            <w:tcBorders>
              <w:top w:val="single" w:sz="4" w:space="0" w:color="000000"/>
              <w:left w:val="single" w:sz="4" w:space="0" w:color="000000"/>
              <w:bottom w:val="single" w:sz="4" w:space="0" w:color="000000"/>
              <w:right w:val="single" w:sz="4" w:space="0" w:color="auto"/>
            </w:tcBorders>
            <w:shd w:val="clear" w:color="auto" w:fill="auto"/>
          </w:tcPr>
          <w:p w:rsidR="00486822" w:rsidRPr="009435F5" w:rsidRDefault="00486822" w:rsidP="00380DE1">
            <w:pPr>
              <w:snapToGrid w:val="0"/>
              <w:spacing w:line="240" w:lineRule="auto"/>
              <w:rPr>
                <w:rFonts w:ascii="Times New Roman" w:hAnsi="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86822"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Средства бюджета городского округа Фрязино</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486822"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5426,2</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486822"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416,2</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486822"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892,5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486822"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1105,1</w:t>
            </w:r>
          </w:p>
        </w:tc>
        <w:tc>
          <w:tcPr>
            <w:tcW w:w="1226" w:type="dxa"/>
            <w:tcBorders>
              <w:top w:val="single" w:sz="4" w:space="0" w:color="auto"/>
              <w:left w:val="single" w:sz="4" w:space="0" w:color="auto"/>
              <w:bottom w:val="single" w:sz="4" w:space="0" w:color="auto"/>
              <w:right w:val="single" w:sz="4" w:space="0" w:color="auto"/>
            </w:tcBorders>
          </w:tcPr>
          <w:p w:rsidR="00486822"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1489,7</w:t>
            </w:r>
          </w:p>
        </w:tc>
        <w:tc>
          <w:tcPr>
            <w:tcW w:w="1226" w:type="dxa"/>
            <w:tcBorders>
              <w:top w:val="single" w:sz="4" w:space="0" w:color="auto"/>
              <w:left w:val="single" w:sz="4" w:space="0" w:color="auto"/>
              <w:bottom w:val="single" w:sz="4" w:space="0" w:color="auto"/>
              <w:right w:val="single" w:sz="4" w:space="0" w:color="auto"/>
            </w:tcBorders>
          </w:tcPr>
          <w:p w:rsidR="00486822" w:rsidRPr="009435F5" w:rsidRDefault="00486822" w:rsidP="00380DE1">
            <w:pPr>
              <w:snapToGrid w:val="0"/>
              <w:spacing w:line="240" w:lineRule="auto"/>
              <w:rPr>
                <w:rFonts w:ascii="Times New Roman" w:hAnsi="Times New Roman"/>
                <w:sz w:val="20"/>
                <w:szCs w:val="20"/>
              </w:rPr>
            </w:pPr>
            <w:r w:rsidRPr="009435F5">
              <w:rPr>
                <w:rFonts w:ascii="Times New Roman" w:hAnsi="Times New Roman"/>
                <w:sz w:val="20"/>
                <w:szCs w:val="20"/>
              </w:rPr>
              <w:t>1522,7</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486822" w:rsidRPr="009435F5" w:rsidRDefault="00486822" w:rsidP="00380DE1">
            <w:pPr>
              <w:snapToGrid w:val="0"/>
              <w:spacing w:line="240" w:lineRule="auto"/>
              <w:rPr>
                <w:rFonts w:ascii="Times New Roman" w:hAnsi="Times New Roman"/>
                <w:sz w:val="20"/>
                <w:szCs w:val="20"/>
              </w:rPr>
            </w:pPr>
          </w:p>
        </w:tc>
      </w:tr>
    </w:tbl>
    <w:p w:rsidR="00A164A3" w:rsidRPr="009435F5" w:rsidRDefault="00A164A3" w:rsidP="007F27CD">
      <w:pPr>
        <w:tabs>
          <w:tab w:val="left" w:pos="567"/>
        </w:tabs>
        <w:suppressAutoHyphens/>
        <w:jc w:val="right"/>
        <w:rPr>
          <w:rFonts w:ascii="Times New Roman" w:eastAsiaTheme="minorHAnsi" w:hAnsi="Times New Roman"/>
          <w:lang w:eastAsia="ru-RU"/>
        </w:rPr>
      </w:pPr>
    </w:p>
    <w:p w:rsidR="00A164A3" w:rsidRPr="009435F5" w:rsidRDefault="00A164A3" w:rsidP="007F27CD">
      <w:pPr>
        <w:tabs>
          <w:tab w:val="left" w:pos="567"/>
        </w:tabs>
        <w:suppressAutoHyphens/>
        <w:jc w:val="right"/>
        <w:rPr>
          <w:rFonts w:ascii="Times New Roman" w:eastAsiaTheme="minorHAnsi" w:hAnsi="Times New Roman"/>
          <w:lang w:eastAsia="ru-RU"/>
        </w:rPr>
      </w:pPr>
    </w:p>
    <w:p w:rsidR="00A164A3" w:rsidRPr="009435F5" w:rsidRDefault="00A164A3" w:rsidP="007F27CD">
      <w:pPr>
        <w:tabs>
          <w:tab w:val="left" w:pos="567"/>
        </w:tabs>
        <w:suppressAutoHyphens/>
        <w:jc w:val="right"/>
        <w:rPr>
          <w:rFonts w:ascii="Times New Roman" w:eastAsiaTheme="minorHAnsi" w:hAnsi="Times New Roman"/>
          <w:lang w:eastAsia="ru-RU"/>
        </w:rPr>
      </w:pPr>
    </w:p>
    <w:p w:rsidR="007F27CD" w:rsidRPr="009435F5" w:rsidRDefault="007F27CD" w:rsidP="007F27CD">
      <w:pPr>
        <w:tabs>
          <w:tab w:val="left" w:pos="567"/>
        </w:tabs>
        <w:suppressAutoHyphens/>
        <w:jc w:val="both"/>
        <w:rPr>
          <w:rFonts w:ascii="Times New Roman" w:eastAsiaTheme="minorHAnsi" w:hAnsi="Times New Roman"/>
          <w:lang w:eastAsia="ru-RU"/>
        </w:rPr>
      </w:pPr>
    </w:p>
    <w:p w:rsidR="00DF52A7" w:rsidRPr="009435F5" w:rsidRDefault="00DF52A7" w:rsidP="007F27CD">
      <w:pPr>
        <w:suppressAutoHyphens/>
        <w:spacing w:line="254" w:lineRule="auto"/>
        <w:jc w:val="center"/>
        <w:rPr>
          <w:rFonts w:ascii="Times New Roman" w:eastAsiaTheme="minorHAnsi" w:hAnsi="Times New Roman"/>
          <w:b/>
          <w:sz w:val="24"/>
          <w:szCs w:val="24"/>
          <w:lang w:eastAsia="ru-RU"/>
        </w:rPr>
      </w:pPr>
    </w:p>
    <w:p w:rsidR="007F27CD" w:rsidRPr="009435F5" w:rsidRDefault="007F27CD" w:rsidP="007F27CD">
      <w:pPr>
        <w:suppressAutoHyphens/>
        <w:spacing w:line="254" w:lineRule="auto"/>
        <w:jc w:val="center"/>
        <w:rPr>
          <w:rFonts w:ascii="Times New Roman" w:eastAsiaTheme="minorHAnsi" w:hAnsi="Times New Roman"/>
          <w:b/>
          <w:sz w:val="24"/>
          <w:szCs w:val="24"/>
          <w:lang w:eastAsia="ru-RU"/>
        </w:rPr>
      </w:pPr>
    </w:p>
    <w:p w:rsidR="006446D0" w:rsidRPr="009435F5" w:rsidRDefault="00322B4F" w:rsidP="00322B4F">
      <w:pPr>
        <w:suppressAutoHyphens/>
        <w:spacing w:line="256" w:lineRule="auto"/>
        <w:ind w:left="4820"/>
        <w:rPr>
          <w:rFonts w:ascii="Times New Roman" w:hAnsi="Times New Roman"/>
          <w:sz w:val="24"/>
          <w:szCs w:val="24"/>
        </w:rPr>
      </w:pPr>
      <w:r w:rsidRPr="009435F5">
        <w:rPr>
          <w:rFonts w:ascii="Times New Roman" w:hAnsi="Times New Roman"/>
          <w:b/>
          <w:sz w:val="24"/>
          <w:szCs w:val="24"/>
          <w:lang w:eastAsia="ru-RU"/>
        </w:rPr>
        <w:t xml:space="preserve">                </w:t>
      </w:r>
      <w:r w:rsidR="00E6619C" w:rsidRPr="009435F5">
        <w:rPr>
          <w:rFonts w:ascii="Times New Roman" w:hAnsi="Times New Roman"/>
          <w:b/>
          <w:sz w:val="24"/>
          <w:szCs w:val="24"/>
          <w:lang w:eastAsia="ru-RU"/>
        </w:rPr>
        <w:t xml:space="preserve">5. </w:t>
      </w:r>
      <w:r w:rsidR="006446D0" w:rsidRPr="009435F5">
        <w:rPr>
          <w:rFonts w:ascii="Times New Roman" w:hAnsi="Times New Roman"/>
          <w:b/>
          <w:sz w:val="24"/>
          <w:szCs w:val="24"/>
          <w:lang w:eastAsia="ru-RU"/>
        </w:rPr>
        <w:t xml:space="preserve">Подпрограмма </w:t>
      </w:r>
      <w:r w:rsidR="006446D0" w:rsidRPr="009435F5">
        <w:rPr>
          <w:rFonts w:ascii="Times New Roman" w:hAnsi="Times New Roman"/>
          <w:b/>
          <w:sz w:val="24"/>
          <w:szCs w:val="24"/>
          <w:lang w:val="en-US" w:eastAsia="ru-RU"/>
        </w:rPr>
        <w:t>II</w:t>
      </w:r>
      <w:r w:rsidR="006446D0" w:rsidRPr="009435F5">
        <w:rPr>
          <w:rFonts w:ascii="Times New Roman" w:hAnsi="Times New Roman"/>
          <w:b/>
          <w:sz w:val="24"/>
          <w:szCs w:val="24"/>
          <w:lang w:eastAsia="ru-RU"/>
        </w:rPr>
        <w:t xml:space="preserve"> «Развитие конкуренции»</w:t>
      </w:r>
    </w:p>
    <w:p w:rsidR="006446D0" w:rsidRPr="009435F5" w:rsidRDefault="006446D0" w:rsidP="00322B4F">
      <w:pPr>
        <w:pStyle w:val="a5"/>
        <w:numPr>
          <w:ilvl w:val="1"/>
          <w:numId w:val="36"/>
        </w:numPr>
        <w:suppressAutoHyphens/>
        <w:spacing w:line="256" w:lineRule="auto"/>
        <w:jc w:val="center"/>
        <w:rPr>
          <w:rFonts w:ascii="Times New Roman" w:hAnsi="Times New Roman" w:cs="Times New Roman"/>
        </w:rPr>
      </w:pPr>
      <w:r w:rsidRPr="009435F5">
        <w:rPr>
          <w:rFonts w:ascii="Times New Roman" w:hAnsi="Times New Roman" w:cs="Times New Roman"/>
          <w:b/>
          <w:lang w:eastAsia="ru-RU"/>
        </w:rPr>
        <w:t xml:space="preserve">Перечень мероприятий подпрограммы </w:t>
      </w:r>
      <w:r w:rsidRPr="009435F5">
        <w:rPr>
          <w:rFonts w:ascii="Times New Roman" w:hAnsi="Times New Roman" w:cs="Times New Roman"/>
          <w:b/>
          <w:lang w:val="en-US" w:eastAsia="ru-RU"/>
        </w:rPr>
        <w:t>II</w:t>
      </w:r>
      <w:r w:rsidRPr="009435F5">
        <w:rPr>
          <w:rFonts w:ascii="Times New Roman" w:hAnsi="Times New Roman" w:cs="Times New Roman"/>
          <w:b/>
          <w:lang w:eastAsia="ru-RU"/>
        </w:rPr>
        <w:t xml:space="preserve"> «Развитие конкуренции»</w:t>
      </w:r>
    </w:p>
    <w:p w:rsidR="00322B4F" w:rsidRPr="009435F5" w:rsidRDefault="00322B4F" w:rsidP="00322B4F">
      <w:pPr>
        <w:pStyle w:val="a5"/>
        <w:suppressAutoHyphens/>
        <w:spacing w:line="256" w:lineRule="auto"/>
        <w:ind w:left="2356"/>
        <w:jc w:val="center"/>
        <w:rPr>
          <w:rFonts w:ascii="Times New Roman" w:hAnsi="Times New Roman" w:cs="Times New Roman"/>
          <w:i/>
        </w:rPr>
      </w:pPr>
    </w:p>
    <w:tbl>
      <w:tblPr>
        <w:tblW w:w="15380" w:type="dxa"/>
        <w:tblInd w:w="75" w:type="dxa"/>
        <w:tblLayout w:type="fixed"/>
        <w:tblCellMar>
          <w:left w:w="75" w:type="dxa"/>
          <w:right w:w="75" w:type="dxa"/>
        </w:tblCellMar>
        <w:tblLook w:val="0000" w:firstRow="0" w:lastRow="0" w:firstColumn="0" w:lastColumn="0" w:noHBand="0" w:noVBand="0"/>
      </w:tblPr>
      <w:tblGrid>
        <w:gridCol w:w="707"/>
        <w:gridCol w:w="3038"/>
        <w:gridCol w:w="1132"/>
        <w:gridCol w:w="1073"/>
        <w:gridCol w:w="992"/>
        <w:gridCol w:w="908"/>
        <w:gridCol w:w="855"/>
        <w:gridCol w:w="705"/>
        <w:gridCol w:w="575"/>
        <w:gridCol w:w="503"/>
        <w:gridCol w:w="595"/>
        <w:gridCol w:w="886"/>
        <w:gridCol w:w="851"/>
        <w:gridCol w:w="855"/>
        <w:gridCol w:w="1705"/>
      </w:tblGrid>
      <w:tr w:rsidR="00176E48" w:rsidRPr="009435F5" w:rsidTr="007F04DB">
        <w:trPr>
          <w:cantSplit/>
          <w:trHeight w:val="534"/>
        </w:trPr>
        <w:tc>
          <w:tcPr>
            <w:tcW w:w="707" w:type="dxa"/>
            <w:vMerge w:val="restart"/>
            <w:tcBorders>
              <w:top w:val="single" w:sz="4" w:space="0" w:color="000000"/>
              <w:left w:val="single" w:sz="4" w:space="0" w:color="000000"/>
            </w:tcBorders>
            <w:shd w:val="clear" w:color="auto" w:fill="auto"/>
            <w:vAlign w:val="center"/>
          </w:tcPr>
          <w:p w:rsidR="00176E48" w:rsidRPr="009435F5" w:rsidRDefault="00176E48" w:rsidP="00BE10BD">
            <w:pPr>
              <w:pStyle w:val="a5"/>
              <w:ind w:left="360"/>
              <w:jc w:val="both"/>
              <w:rPr>
                <w:rFonts w:ascii="Times New Roman" w:hAnsi="Times New Roman" w:cs="Times New Roman"/>
                <w:sz w:val="20"/>
                <w:szCs w:val="20"/>
              </w:rPr>
            </w:pPr>
            <w:r w:rsidRPr="009435F5">
              <w:rPr>
                <w:rFonts w:ascii="Times New Roman" w:hAnsi="Times New Roman" w:cs="Times New Roman"/>
                <w:sz w:val="20"/>
                <w:szCs w:val="20"/>
                <w:lang w:eastAsia="ru-RU"/>
              </w:rPr>
              <w:t>№ п/п</w:t>
            </w:r>
          </w:p>
        </w:tc>
        <w:tc>
          <w:tcPr>
            <w:tcW w:w="3038" w:type="dxa"/>
            <w:vMerge w:val="restart"/>
            <w:tcBorders>
              <w:top w:val="single" w:sz="4" w:space="0" w:color="000000"/>
              <w:left w:val="single" w:sz="4" w:space="0" w:color="000000"/>
            </w:tcBorders>
            <w:shd w:val="clear" w:color="auto" w:fill="auto"/>
            <w:vAlign w:val="center"/>
          </w:tcPr>
          <w:p w:rsidR="00176E48" w:rsidRPr="009435F5" w:rsidRDefault="00176E48" w:rsidP="00956524">
            <w:pPr>
              <w:jc w:val="both"/>
              <w:rPr>
                <w:rFonts w:ascii="Times New Roman" w:hAnsi="Times New Roman"/>
                <w:sz w:val="20"/>
                <w:szCs w:val="20"/>
              </w:rPr>
            </w:pPr>
            <w:r w:rsidRPr="009435F5">
              <w:rPr>
                <w:rFonts w:ascii="Times New Roman" w:hAnsi="Times New Roman"/>
                <w:sz w:val="20"/>
                <w:szCs w:val="20"/>
                <w:lang w:eastAsia="ru-RU"/>
              </w:rPr>
              <w:t>Мероприятия подпрограммы</w:t>
            </w:r>
          </w:p>
        </w:tc>
        <w:tc>
          <w:tcPr>
            <w:tcW w:w="1132" w:type="dxa"/>
            <w:vMerge w:val="restart"/>
            <w:tcBorders>
              <w:top w:val="single" w:sz="4" w:space="0" w:color="000000"/>
              <w:left w:val="single" w:sz="4" w:space="0" w:color="000000"/>
            </w:tcBorders>
            <w:shd w:val="clear" w:color="auto" w:fill="auto"/>
            <w:vAlign w:val="center"/>
          </w:tcPr>
          <w:p w:rsidR="00176E48" w:rsidRPr="009435F5" w:rsidRDefault="00176E48" w:rsidP="00956524">
            <w:pPr>
              <w:rPr>
                <w:rFonts w:ascii="Times New Roman" w:hAnsi="Times New Roman"/>
                <w:sz w:val="20"/>
                <w:szCs w:val="20"/>
              </w:rPr>
            </w:pPr>
            <w:r w:rsidRPr="009435F5">
              <w:rPr>
                <w:rFonts w:ascii="Times New Roman" w:hAnsi="Times New Roman"/>
                <w:sz w:val="20"/>
                <w:szCs w:val="20"/>
                <w:lang w:eastAsia="ru-RU"/>
              </w:rPr>
              <w:t>Срок исполнения мероприятия</w:t>
            </w:r>
          </w:p>
        </w:tc>
        <w:tc>
          <w:tcPr>
            <w:tcW w:w="1073" w:type="dxa"/>
            <w:vMerge w:val="restart"/>
            <w:tcBorders>
              <w:top w:val="single" w:sz="4" w:space="0" w:color="000000"/>
              <w:left w:val="single" w:sz="4" w:space="0" w:color="000000"/>
            </w:tcBorders>
            <w:shd w:val="clear" w:color="auto" w:fill="auto"/>
            <w:vAlign w:val="center"/>
          </w:tcPr>
          <w:p w:rsidR="00176E48" w:rsidRPr="009435F5" w:rsidRDefault="00176E48" w:rsidP="00956524">
            <w:pPr>
              <w:rPr>
                <w:rFonts w:ascii="Times New Roman" w:hAnsi="Times New Roman"/>
                <w:sz w:val="20"/>
                <w:szCs w:val="20"/>
              </w:rPr>
            </w:pPr>
            <w:r w:rsidRPr="009435F5">
              <w:rPr>
                <w:rFonts w:ascii="Times New Roman" w:hAnsi="Times New Roman"/>
                <w:sz w:val="20"/>
                <w:szCs w:val="20"/>
                <w:lang w:eastAsia="ru-RU"/>
              </w:rPr>
              <w:t>Источники финансирования</w:t>
            </w:r>
          </w:p>
        </w:tc>
        <w:tc>
          <w:tcPr>
            <w:tcW w:w="992" w:type="dxa"/>
            <w:vMerge w:val="restart"/>
            <w:tcBorders>
              <w:top w:val="single" w:sz="4" w:space="0" w:color="000000"/>
              <w:left w:val="single" w:sz="4" w:space="0" w:color="000000"/>
            </w:tcBorders>
            <w:shd w:val="clear" w:color="auto" w:fill="auto"/>
            <w:vAlign w:val="center"/>
          </w:tcPr>
          <w:p w:rsidR="00176E48" w:rsidRPr="009435F5" w:rsidRDefault="00176E48" w:rsidP="00956524">
            <w:pPr>
              <w:rPr>
                <w:rFonts w:ascii="Times New Roman" w:hAnsi="Times New Roman"/>
                <w:sz w:val="20"/>
                <w:szCs w:val="20"/>
              </w:rPr>
            </w:pPr>
            <w:r w:rsidRPr="009435F5">
              <w:rPr>
                <w:rFonts w:ascii="Times New Roman" w:hAnsi="Times New Roman"/>
                <w:sz w:val="20"/>
                <w:szCs w:val="20"/>
                <w:lang w:eastAsia="ru-RU"/>
              </w:rPr>
              <w:t>Всего,</w:t>
            </w:r>
          </w:p>
          <w:p w:rsidR="00176E48" w:rsidRPr="009435F5" w:rsidRDefault="00176E48" w:rsidP="00956524">
            <w:pPr>
              <w:rPr>
                <w:rFonts w:ascii="Times New Roman" w:hAnsi="Times New Roman"/>
                <w:sz w:val="20"/>
                <w:szCs w:val="20"/>
              </w:rPr>
            </w:pPr>
            <w:r w:rsidRPr="009435F5">
              <w:rPr>
                <w:rFonts w:ascii="Times New Roman" w:hAnsi="Times New Roman"/>
                <w:sz w:val="20"/>
                <w:szCs w:val="20"/>
                <w:lang w:eastAsia="ru-RU"/>
              </w:rPr>
              <w:t>тыс. руб.</w:t>
            </w:r>
          </w:p>
        </w:tc>
        <w:tc>
          <w:tcPr>
            <w:tcW w:w="6733" w:type="dxa"/>
            <w:gridSpan w:val="9"/>
            <w:tcBorders>
              <w:top w:val="single" w:sz="4" w:space="0" w:color="000000"/>
              <w:left w:val="single" w:sz="4" w:space="0" w:color="000000"/>
              <w:right w:val="single" w:sz="4" w:space="0" w:color="auto"/>
            </w:tcBorders>
          </w:tcPr>
          <w:p w:rsidR="00176E48" w:rsidRPr="009435F5" w:rsidRDefault="00176E48" w:rsidP="00956524">
            <w:pPr>
              <w:jc w:val="center"/>
              <w:rPr>
                <w:rFonts w:ascii="Times New Roman" w:hAnsi="Times New Roman"/>
                <w:sz w:val="20"/>
                <w:szCs w:val="20"/>
              </w:rPr>
            </w:pPr>
            <w:r w:rsidRPr="009435F5">
              <w:rPr>
                <w:rFonts w:ascii="Times New Roman" w:hAnsi="Times New Roman"/>
                <w:sz w:val="20"/>
                <w:szCs w:val="20"/>
                <w:lang w:eastAsia="ru-RU"/>
              </w:rPr>
              <w:t>Объем финансирования по годам (тыс. руб.)</w:t>
            </w:r>
          </w:p>
        </w:tc>
        <w:tc>
          <w:tcPr>
            <w:tcW w:w="1705" w:type="dxa"/>
            <w:vMerge w:val="restart"/>
            <w:tcBorders>
              <w:top w:val="single" w:sz="4" w:space="0" w:color="auto"/>
              <w:left w:val="single" w:sz="4" w:space="0" w:color="auto"/>
              <w:right w:val="single" w:sz="4" w:space="0" w:color="auto"/>
            </w:tcBorders>
            <w:shd w:val="clear" w:color="auto" w:fill="auto"/>
            <w:vAlign w:val="center"/>
          </w:tcPr>
          <w:p w:rsidR="00176E48" w:rsidRPr="009435F5" w:rsidRDefault="00176E48" w:rsidP="00956524">
            <w:pPr>
              <w:jc w:val="both"/>
              <w:rPr>
                <w:rFonts w:ascii="Times New Roman" w:hAnsi="Times New Roman"/>
                <w:sz w:val="20"/>
                <w:szCs w:val="20"/>
              </w:rPr>
            </w:pPr>
            <w:r w:rsidRPr="009435F5">
              <w:rPr>
                <w:rFonts w:ascii="Times New Roman" w:hAnsi="Times New Roman"/>
                <w:sz w:val="20"/>
                <w:szCs w:val="20"/>
                <w:lang w:eastAsia="ru-RU"/>
              </w:rPr>
              <w:t>Ответственный за выполнение мероприятий подпрограммы</w:t>
            </w:r>
          </w:p>
        </w:tc>
      </w:tr>
      <w:tr w:rsidR="00176E48" w:rsidRPr="009435F5" w:rsidTr="007F04DB">
        <w:trPr>
          <w:cantSplit/>
          <w:trHeight w:val="320"/>
        </w:trPr>
        <w:tc>
          <w:tcPr>
            <w:tcW w:w="707" w:type="dxa"/>
            <w:vMerge/>
            <w:tcBorders>
              <w:top w:val="single" w:sz="4" w:space="0" w:color="000000"/>
              <w:left w:val="single" w:sz="4" w:space="0" w:color="000000"/>
            </w:tcBorders>
            <w:shd w:val="clear" w:color="auto" w:fill="auto"/>
            <w:vAlign w:val="center"/>
          </w:tcPr>
          <w:p w:rsidR="00176E48" w:rsidRPr="009435F5" w:rsidRDefault="00176E48" w:rsidP="00956524">
            <w:pPr>
              <w:snapToGrid w:val="0"/>
              <w:ind w:firstLine="567"/>
              <w:jc w:val="both"/>
              <w:rPr>
                <w:rFonts w:ascii="Times New Roman" w:hAnsi="Times New Roman"/>
                <w:sz w:val="20"/>
                <w:szCs w:val="20"/>
                <w:lang w:eastAsia="ru-RU"/>
              </w:rPr>
            </w:pPr>
          </w:p>
        </w:tc>
        <w:tc>
          <w:tcPr>
            <w:tcW w:w="3038" w:type="dxa"/>
            <w:vMerge/>
            <w:tcBorders>
              <w:top w:val="single" w:sz="4" w:space="0" w:color="000000"/>
              <w:left w:val="single" w:sz="4" w:space="0" w:color="000000"/>
            </w:tcBorders>
            <w:shd w:val="clear" w:color="auto" w:fill="auto"/>
            <w:vAlign w:val="center"/>
          </w:tcPr>
          <w:p w:rsidR="00176E48" w:rsidRPr="009435F5" w:rsidRDefault="00176E48" w:rsidP="00956524">
            <w:pPr>
              <w:snapToGrid w:val="0"/>
              <w:ind w:firstLine="567"/>
              <w:jc w:val="both"/>
              <w:rPr>
                <w:rFonts w:ascii="Times New Roman" w:hAnsi="Times New Roman"/>
                <w:sz w:val="20"/>
                <w:szCs w:val="20"/>
                <w:lang w:eastAsia="ru-RU"/>
              </w:rPr>
            </w:pPr>
          </w:p>
        </w:tc>
        <w:tc>
          <w:tcPr>
            <w:tcW w:w="1132" w:type="dxa"/>
            <w:vMerge/>
            <w:tcBorders>
              <w:top w:val="single" w:sz="4" w:space="0" w:color="000000"/>
              <w:left w:val="single" w:sz="4" w:space="0" w:color="000000"/>
            </w:tcBorders>
            <w:shd w:val="clear" w:color="auto" w:fill="auto"/>
            <w:vAlign w:val="center"/>
          </w:tcPr>
          <w:p w:rsidR="00176E48" w:rsidRPr="009435F5" w:rsidRDefault="00176E48" w:rsidP="00956524">
            <w:pPr>
              <w:snapToGrid w:val="0"/>
              <w:rPr>
                <w:rFonts w:ascii="Times New Roman" w:hAnsi="Times New Roman"/>
                <w:sz w:val="20"/>
                <w:szCs w:val="20"/>
                <w:lang w:eastAsia="ru-RU"/>
              </w:rPr>
            </w:pPr>
          </w:p>
        </w:tc>
        <w:tc>
          <w:tcPr>
            <w:tcW w:w="1073" w:type="dxa"/>
            <w:vMerge/>
            <w:tcBorders>
              <w:top w:val="single" w:sz="4" w:space="0" w:color="000000"/>
              <w:left w:val="single" w:sz="4" w:space="0" w:color="000000"/>
            </w:tcBorders>
            <w:shd w:val="clear" w:color="auto" w:fill="auto"/>
            <w:vAlign w:val="center"/>
          </w:tcPr>
          <w:p w:rsidR="00176E48" w:rsidRPr="009435F5" w:rsidRDefault="00176E48" w:rsidP="00956524">
            <w:pPr>
              <w:snapToGrid w:val="0"/>
              <w:rPr>
                <w:rFonts w:ascii="Times New Roman" w:hAnsi="Times New Roman"/>
                <w:sz w:val="20"/>
                <w:szCs w:val="20"/>
                <w:lang w:eastAsia="ru-RU"/>
              </w:rPr>
            </w:pPr>
          </w:p>
        </w:tc>
        <w:tc>
          <w:tcPr>
            <w:tcW w:w="992" w:type="dxa"/>
            <w:vMerge/>
            <w:tcBorders>
              <w:top w:val="single" w:sz="4" w:space="0" w:color="000000"/>
              <w:left w:val="single" w:sz="4" w:space="0" w:color="000000"/>
            </w:tcBorders>
            <w:shd w:val="clear" w:color="auto" w:fill="auto"/>
            <w:vAlign w:val="center"/>
          </w:tcPr>
          <w:p w:rsidR="00176E48" w:rsidRPr="009435F5" w:rsidRDefault="00176E48" w:rsidP="00956524">
            <w:pPr>
              <w:snapToGrid w:val="0"/>
              <w:rPr>
                <w:rFonts w:ascii="Times New Roman" w:hAnsi="Times New Roman"/>
                <w:sz w:val="20"/>
                <w:szCs w:val="20"/>
                <w:lang w:eastAsia="ru-RU"/>
              </w:rPr>
            </w:pPr>
          </w:p>
        </w:tc>
        <w:tc>
          <w:tcPr>
            <w:tcW w:w="908" w:type="dxa"/>
            <w:tcBorders>
              <w:top w:val="single" w:sz="4" w:space="0" w:color="000000"/>
              <w:left w:val="single" w:sz="4" w:space="0" w:color="000000"/>
              <w:right w:val="single" w:sz="4" w:space="0" w:color="000000"/>
            </w:tcBorders>
            <w:vAlign w:val="center"/>
          </w:tcPr>
          <w:p w:rsidR="00176E48" w:rsidRPr="009435F5" w:rsidRDefault="00176E48" w:rsidP="00956524">
            <w:pPr>
              <w:jc w:val="center"/>
              <w:rPr>
                <w:rFonts w:ascii="Times New Roman" w:hAnsi="Times New Roman"/>
                <w:sz w:val="20"/>
                <w:szCs w:val="20"/>
              </w:rPr>
            </w:pPr>
            <w:r w:rsidRPr="009435F5">
              <w:rPr>
                <w:rFonts w:ascii="Times New Roman" w:hAnsi="Times New Roman"/>
                <w:sz w:val="20"/>
                <w:szCs w:val="20"/>
                <w:lang w:val="en-US" w:eastAsia="ru-RU"/>
              </w:rPr>
              <w:t>202</w:t>
            </w:r>
            <w:r w:rsidRPr="009435F5">
              <w:rPr>
                <w:rFonts w:ascii="Times New Roman" w:hAnsi="Times New Roman"/>
                <w:sz w:val="20"/>
                <w:szCs w:val="20"/>
                <w:lang w:eastAsia="ru-RU"/>
              </w:rPr>
              <w:t>3</w:t>
            </w:r>
          </w:p>
        </w:tc>
        <w:tc>
          <w:tcPr>
            <w:tcW w:w="855" w:type="dxa"/>
            <w:tcBorders>
              <w:top w:val="single" w:sz="4" w:space="0" w:color="000000"/>
              <w:left w:val="single" w:sz="4" w:space="0" w:color="000000"/>
              <w:right w:val="single" w:sz="4" w:space="0" w:color="000000"/>
            </w:tcBorders>
            <w:vAlign w:val="center"/>
          </w:tcPr>
          <w:p w:rsidR="00176E48" w:rsidRPr="009435F5" w:rsidRDefault="00176E48" w:rsidP="00EB39F8">
            <w:pPr>
              <w:ind w:right="168"/>
              <w:jc w:val="center"/>
              <w:rPr>
                <w:rFonts w:ascii="Times New Roman" w:hAnsi="Times New Roman"/>
                <w:sz w:val="20"/>
                <w:szCs w:val="20"/>
                <w:lang w:eastAsia="ru-RU"/>
              </w:rPr>
            </w:pPr>
            <w:r w:rsidRPr="009435F5">
              <w:rPr>
                <w:rFonts w:ascii="Times New Roman" w:hAnsi="Times New Roman"/>
                <w:sz w:val="20"/>
                <w:szCs w:val="20"/>
                <w:lang w:eastAsia="ru-RU"/>
              </w:rPr>
              <w:t>2024</w:t>
            </w:r>
          </w:p>
        </w:tc>
        <w:tc>
          <w:tcPr>
            <w:tcW w:w="3264" w:type="dxa"/>
            <w:gridSpan w:val="5"/>
            <w:tcBorders>
              <w:top w:val="single" w:sz="4" w:space="0" w:color="000000"/>
              <w:left w:val="single" w:sz="4" w:space="0" w:color="000000"/>
              <w:bottom w:val="single" w:sz="4" w:space="0" w:color="000000"/>
            </w:tcBorders>
            <w:shd w:val="clear" w:color="auto" w:fill="auto"/>
            <w:vAlign w:val="center"/>
          </w:tcPr>
          <w:p w:rsidR="00176E48" w:rsidRPr="009435F5" w:rsidRDefault="00176E48" w:rsidP="00956524">
            <w:pPr>
              <w:jc w:val="center"/>
              <w:rPr>
                <w:rFonts w:ascii="Times New Roman" w:hAnsi="Times New Roman"/>
                <w:sz w:val="20"/>
                <w:szCs w:val="20"/>
              </w:rPr>
            </w:pPr>
            <w:r w:rsidRPr="009435F5">
              <w:rPr>
                <w:rFonts w:ascii="Times New Roman" w:hAnsi="Times New Roman"/>
                <w:sz w:val="20"/>
                <w:szCs w:val="20"/>
              </w:rPr>
              <w:t>2025</w:t>
            </w:r>
          </w:p>
        </w:tc>
        <w:tc>
          <w:tcPr>
            <w:tcW w:w="851" w:type="dxa"/>
            <w:tcBorders>
              <w:top w:val="single" w:sz="4" w:space="0" w:color="000000"/>
              <w:left w:val="single" w:sz="4" w:space="0" w:color="000000"/>
              <w:bottom w:val="single" w:sz="4" w:space="0" w:color="000000"/>
            </w:tcBorders>
            <w:shd w:val="clear" w:color="auto" w:fill="auto"/>
            <w:vAlign w:val="center"/>
          </w:tcPr>
          <w:p w:rsidR="00176E48" w:rsidRPr="009435F5" w:rsidRDefault="00176E48" w:rsidP="00956524">
            <w:pPr>
              <w:jc w:val="center"/>
              <w:rPr>
                <w:rFonts w:ascii="Times New Roman" w:hAnsi="Times New Roman"/>
                <w:sz w:val="20"/>
                <w:szCs w:val="20"/>
              </w:rPr>
            </w:pPr>
            <w:r w:rsidRPr="009435F5">
              <w:rPr>
                <w:rFonts w:ascii="Times New Roman" w:hAnsi="Times New Roman"/>
                <w:sz w:val="20"/>
                <w:szCs w:val="20"/>
                <w:lang w:val="en-US" w:eastAsia="ru-RU"/>
              </w:rPr>
              <w:t>202</w:t>
            </w:r>
            <w:r w:rsidRPr="009435F5">
              <w:rPr>
                <w:rFonts w:ascii="Times New Roman" w:hAnsi="Times New Roman"/>
                <w:sz w:val="20"/>
                <w:szCs w:val="20"/>
                <w:lang w:eastAsia="ru-RU"/>
              </w:rPr>
              <w:t>6</w:t>
            </w:r>
          </w:p>
        </w:tc>
        <w:tc>
          <w:tcPr>
            <w:tcW w:w="855" w:type="dxa"/>
            <w:tcBorders>
              <w:top w:val="single" w:sz="4" w:space="0" w:color="000000"/>
              <w:left w:val="single" w:sz="4" w:space="0" w:color="000000"/>
              <w:bottom w:val="single" w:sz="4" w:space="0" w:color="000000"/>
            </w:tcBorders>
            <w:shd w:val="clear" w:color="auto" w:fill="auto"/>
            <w:vAlign w:val="center"/>
          </w:tcPr>
          <w:p w:rsidR="00176E48" w:rsidRPr="009435F5" w:rsidRDefault="00176E48" w:rsidP="00956524">
            <w:pPr>
              <w:jc w:val="center"/>
              <w:rPr>
                <w:rFonts w:ascii="Times New Roman" w:hAnsi="Times New Roman"/>
                <w:sz w:val="20"/>
                <w:szCs w:val="20"/>
              </w:rPr>
            </w:pPr>
            <w:r w:rsidRPr="009435F5">
              <w:rPr>
                <w:rFonts w:ascii="Times New Roman" w:hAnsi="Times New Roman"/>
                <w:sz w:val="20"/>
                <w:szCs w:val="20"/>
                <w:lang w:val="en-US" w:eastAsia="ru-RU"/>
              </w:rPr>
              <w:t>202</w:t>
            </w:r>
            <w:r w:rsidRPr="009435F5">
              <w:rPr>
                <w:rFonts w:ascii="Times New Roman" w:hAnsi="Times New Roman"/>
                <w:sz w:val="20"/>
                <w:szCs w:val="20"/>
                <w:lang w:eastAsia="ru-RU"/>
              </w:rPr>
              <w:t>7</w:t>
            </w:r>
          </w:p>
        </w:tc>
        <w:tc>
          <w:tcPr>
            <w:tcW w:w="1705" w:type="dxa"/>
            <w:vMerge/>
            <w:tcBorders>
              <w:left w:val="single" w:sz="4" w:space="0" w:color="auto"/>
              <w:bottom w:val="single" w:sz="4" w:space="0" w:color="auto"/>
              <w:right w:val="single" w:sz="4" w:space="0" w:color="auto"/>
            </w:tcBorders>
            <w:shd w:val="clear" w:color="auto" w:fill="auto"/>
            <w:vAlign w:val="center"/>
          </w:tcPr>
          <w:p w:rsidR="00176E48" w:rsidRPr="009435F5" w:rsidRDefault="00176E48" w:rsidP="00956524">
            <w:pPr>
              <w:snapToGrid w:val="0"/>
              <w:jc w:val="both"/>
              <w:rPr>
                <w:rFonts w:ascii="Times New Roman" w:hAnsi="Times New Roman"/>
                <w:sz w:val="20"/>
                <w:szCs w:val="20"/>
                <w:lang w:eastAsia="ru-RU"/>
              </w:rPr>
            </w:pPr>
          </w:p>
        </w:tc>
      </w:tr>
      <w:tr w:rsidR="00176E48" w:rsidRPr="009435F5" w:rsidTr="007F04DB">
        <w:trPr>
          <w:cantSplit/>
          <w:trHeight w:val="147"/>
        </w:trPr>
        <w:tc>
          <w:tcPr>
            <w:tcW w:w="707"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lang w:eastAsia="ru-RU"/>
              </w:rPr>
              <w:t>1</w:t>
            </w:r>
          </w:p>
        </w:tc>
        <w:tc>
          <w:tcPr>
            <w:tcW w:w="3038"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ind w:firstLine="567"/>
              <w:jc w:val="center"/>
              <w:rPr>
                <w:rFonts w:ascii="Times New Roman" w:hAnsi="Times New Roman"/>
                <w:sz w:val="20"/>
                <w:szCs w:val="20"/>
              </w:rPr>
            </w:pPr>
            <w:r w:rsidRPr="009435F5">
              <w:rPr>
                <w:rFonts w:ascii="Times New Roman" w:hAnsi="Times New Roman"/>
                <w:sz w:val="20"/>
                <w:szCs w:val="20"/>
                <w:lang w:eastAsia="ru-RU"/>
              </w:rPr>
              <w:t>2</w:t>
            </w:r>
          </w:p>
        </w:tc>
        <w:tc>
          <w:tcPr>
            <w:tcW w:w="1132"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lang w:eastAsia="ru-RU"/>
              </w:rPr>
              <w:t>3</w:t>
            </w:r>
          </w:p>
        </w:tc>
        <w:tc>
          <w:tcPr>
            <w:tcW w:w="1073"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lang w:eastAsia="ru-RU"/>
              </w:rPr>
              <w:t>4</w:t>
            </w:r>
          </w:p>
        </w:tc>
        <w:tc>
          <w:tcPr>
            <w:tcW w:w="992"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lang w:eastAsia="ru-RU"/>
              </w:rPr>
              <w:t>5</w:t>
            </w:r>
          </w:p>
        </w:tc>
        <w:tc>
          <w:tcPr>
            <w:tcW w:w="908" w:type="dxa"/>
            <w:tcBorders>
              <w:top w:val="single" w:sz="4" w:space="0" w:color="000000"/>
              <w:left w:val="single" w:sz="4" w:space="0" w:color="000000"/>
              <w:bottom w:val="single" w:sz="4" w:space="0" w:color="000000"/>
              <w:right w:val="single" w:sz="4" w:space="0" w:color="000000"/>
            </w:tcBorders>
            <w:vAlign w:val="center"/>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lang w:eastAsia="ru-RU"/>
              </w:rPr>
              <w:t>6</w:t>
            </w:r>
          </w:p>
        </w:tc>
        <w:tc>
          <w:tcPr>
            <w:tcW w:w="855" w:type="dxa"/>
            <w:tcBorders>
              <w:top w:val="single" w:sz="4" w:space="0" w:color="000000"/>
              <w:left w:val="single" w:sz="4" w:space="0" w:color="000000"/>
              <w:bottom w:val="single" w:sz="4" w:space="0" w:color="000000"/>
              <w:right w:val="single" w:sz="4" w:space="0" w:color="000000"/>
            </w:tcBorders>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rPr>
              <w:t>7</w:t>
            </w:r>
          </w:p>
        </w:tc>
        <w:tc>
          <w:tcPr>
            <w:tcW w:w="3264" w:type="dxa"/>
            <w:gridSpan w:val="5"/>
            <w:tcBorders>
              <w:top w:val="single" w:sz="4" w:space="0" w:color="000000"/>
              <w:left w:val="single" w:sz="4" w:space="0" w:color="000000"/>
              <w:bottom w:val="single" w:sz="4" w:space="0" w:color="000000"/>
            </w:tcBorders>
            <w:shd w:val="clear" w:color="auto" w:fill="auto"/>
            <w:vAlign w:val="center"/>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rPr>
              <w:t>8</w:t>
            </w:r>
          </w:p>
        </w:tc>
        <w:tc>
          <w:tcPr>
            <w:tcW w:w="851" w:type="dxa"/>
            <w:tcBorders>
              <w:top w:val="single" w:sz="4" w:space="0" w:color="000000"/>
              <w:left w:val="single" w:sz="4" w:space="0" w:color="000000"/>
              <w:bottom w:val="single" w:sz="4" w:space="0" w:color="000000"/>
            </w:tcBorders>
            <w:shd w:val="clear" w:color="auto" w:fill="auto"/>
            <w:vAlign w:val="center"/>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rPr>
              <w:t>9</w:t>
            </w:r>
          </w:p>
        </w:tc>
        <w:tc>
          <w:tcPr>
            <w:tcW w:w="855" w:type="dxa"/>
            <w:tcBorders>
              <w:top w:val="single" w:sz="4" w:space="0" w:color="000000"/>
              <w:left w:val="single" w:sz="4" w:space="0" w:color="000000"/>
              <w:bottom w:val="single" w:sz="4" w:space="0" w:color="000000"/>
            </w:tcBorders>
            <w:shd w:val="clear" w:color="auto" w:fill="auto"/>
            <w:vAlign w:val="center"/>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lang w:eastAsia="ru-RU"/>
              </w:rPr>
              <w:t>10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176E48" w:rsidRPr="009435F5" w:rsidRDefault="00176E48" w:rsidP="000C513F">
            <w:pPr>
              <w:jc w:val="center"/>
              <w:rPr>
                <w:rFonts w:ascii="Times New Roman" w:hAnsi="Times New Roman"/>
                <w:sz w:val="20"/>
                <w:szCs w:val="20"/>
              </w:rPr>
            </w:pPr>
            <w:r w:rsidRPr="009435F5">
              <w:rPr>
                <w:rFonts w:ascii="Times New Roman" w:hAnsi="Times New Roman"/>
                <w:sz w:val="20"/>
                <w:szCs w:val="20"/>
                <w:lang w:eastAsia="ru-RU"/>
              </w:rPr>
              <w:t>11</w:t>
            </w:r>
          </w:p>
        </w:tc>
      </w:tr>
      <w:tr w:rsidR="00176E48" w:rsidRPr="009435F5" w:rsidTr="007F04DB">
        <w:trPr>
          <w:trHeight w:val="685"/>
        </w:trPr>
        <w:tc>
          <w:tcPr>
            <w:tcW w:w="707"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ind w:left="-552" w:firstLine="567"/>
              <w:jc w:val="both"/>
              <w:rPr>
                <w:rFonts w:ascii="Times New Roman" w:hAnsi="Times New Roman"/>
                <w:sz w:val="20"/>
                <w:szCs w:val="20"/>
              </w:rPr>
            </w:pPr>
            <w:r w:rsidRPr="009435F5">
              <w:rPr>
                <w:rFonts w:ascii="Times New Roman" w:hAnsi="Times New Roman"/>
                <w:sz w:val="20"/>
                <w:szCs w:val="20"/>
                <w:lang w:eastAsia="ru-RU"/>
              </w:rPr>
              <w:t>1.</w:t>
            </w:r>
          </w:p>
        </w:tc>
        <w:tc>
          <w:tcPr>
            <w:tcW w:w="3038"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jc w:val="both"/>
              <w:rPr>
                <w:rFonts w:ascii="Times New Roman" w:hAnsi="Times New Roman"/>
                <w:sz w:val="20"/>
                <w:szCs w:val="20"/>
              </w:rPr>
            </w:pPr>
            <w:r w:rsidRPr="009435F5">
              <w:rPr>
                <w:rFonts w:ascii="Times New Roman" w:hAnsi="Times New Roman"/>
                <w:sz w:val="20"/>
                <w:szCs w:val="20"/>
                <w:lang w:eastAsia="ru-RU"/>
              </w:rPr>
              <w:t xml:space="preserve">Основное мероприятие 50. </w:t>
            </w:r>
          </w:p>
          <w:p w:rsidR="00176E48" w:rsidRPr="009435F5" w:rsidRDefault="00176E48" w:rsidP="000C513F">
            <w:pPr>
              <w:jc w:val="both"/>
              <w:rPr>
                <w:rFonts w:ascii="Times New Roman" w:hAnsi="Times New Roman"/>
                <w:sz w:val="20"/>
                <w:szCs w:val="20"/>
              </w:rPr>
            </w:pPr>
            <w:r w:rsidRPr="009435F5">
              <w:rPr>
                <w:rFonts w:ascii="Times New Roman" w:hAnsi="Times New Roman"/>
                <w:sz w:val="20"/>
                <w:szCs w:val="20"/>
                <w:lang w:eastAsia="ru-RU"/>
              </w:rPr>
              <w:t>Оценка уровня эффективности, результативности, обеспечение гласности и прозрачности контрактной системы в сфере закупок</w:t>
            </w:r>
          </w:p>
        </w:tc>
        <w:tc>
          <w:tcPr>
            <w:tcW w:w="1132"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2023-2027</w:t>
            </w:r>
          </w:p>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0</w:t>
            </w:r>
          </w:p>
        </w:tc>
        <w:tc>
          <w:tcPr>
            <w:tcW w:w="908" w:type="dxa"/>
            <w:tcBorders>
              <w:top w:val="single" w:sz="4" w:space="0" w:color="000000"/>
              <w:left w:val="single" w:sz="4" w:space="0" w:color="000000"/>
              <w:bottom w:val="single" w:sz="4" w:space="0" w:color="000000"/>
              <w:right w:val="single" w:sz="4" w:space="0" w:color="000000"/>
            </w:tcBorders>
          </w:tcPr>
          <w:p w:rsidR="00176E48" w:rsidRPr="009435F5" w:rsidRDefault="00176E48" w:rsidP="000C513F">
            <w:pPr>
              <w:rPr>
                <w:rFonts w:ascii="Times New Roman" w:hAnsi="Times New Roman"/>
                <w:sz w:val="20"/>
                <w:szCs w:val="20"/>
                <w:lang w:eastAsia="ru-RU"/>
              </w:rPr>
            </w:pPr>
            <w:r w:rsidRPr="009435F5">
              <w:rPr>
                <w:rFonts w:ascii="Times New Roman"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176E48" w:rsidRPr="009435F5" w:rsidRDefault="00176E48" w:rsidP="000C513F">
            <w:pPr>
              <w:rPr>
                <w:rFonts w:ascii="Times New Roman" w:hAnsi="Times New Roman"/>
                <w:sz w:val="20"/>
                <w:szCs w:val="20"/>
                <w:lang w:eastAsia="ru-RU"/>
              </w:rPr>
            </w:pPr>
            <w:r w:rsidRPr="009435F5">
              <w:rPr>
                <w:rFonts w:ascii="Times New Roman" w:hAnsi="Times New Roman"/>
                <w:sz w:val="20"/>
                <w:szCs w:val="20"/>
                <w:lang w:eastAsia="ru-RU"/>
              </w:rPr>
              <w:t>0</w:t>
            </w:r>
          </w:p>
        </w:tc>
        <w:tc>
          <w:tcPr>
            <w:tcW w:w="3264" w:type="dxa"/>
            <w:gridSpan w:val="5"/>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0</w:t>
            </w:r>
          </w:p>
        </w:tc>
        <w:tc>
          <w:tcPr>
            <w:tcW w:w="851"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0</w:t>
            </w:r>
          </w:p>
        </w:tc>
        <w:tc>
          <w:tcPr>
            <w:tcW w:w="855"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176E48" w:rsidRPr="009435F5" w:rsidRDefault="00176E48" w:rsidP="000C513F">
            <w:pPr>
              <w:jc w:val="both"/>
              <w:rPr>
                <w:rFonts w:ascii="Times New Roman" w:hAnsi="Times New Roman"/>
                <w:sz w:val="20"/>
                <w:szCs w:val="20"/>
              </w:rPr>
            </w:pPr>
            <w:r w:rsidRPr="009435F5">
              <w:rPr>
                <w:rFonts w:ascii="Times New Roman" w:hAnsi="Times New Roman"/>
                <w:sz w:val="20"/>
                <w:szCs w:val="20"/>
                <w:lang w:eastAsia="ru-RU"/>
              </w:rPr>
              <w:t>МКУ г. Фрязино «Центр муниципальных закупок»</w:t>
            </w:r>
          </w:p>
        </w:tc>
      </w:tr>
      <w:tr w:rsidR="00176E48" w:rsidRPr="009435F5" w:rsidTr="007F04DB">
        <w:trPr>
          <w:trHeight w:val="800"/>
        </w:trPr>
        <w:tc>
          <w:tcPr>
            <w:tcW w:w="707" w:type="dxa"/>
            <w:vMerge w:val="restart"/>
            <w:tcBorders>
              <w:top w:val="single" w:sz="4" w:space="0" w:color="000000"/>
              <w:left w:val="single" w:sz="4" w:space="0" w:color="000000"/>
            </w:tcBorders>
            <w:shd w:val="clear" w:color="auto" w:fill="auto"/>
          </w:tcPr>
          <w:p w:rsidR="00176E48" w:rsidRPr="009435F5" w:rsidRDefault="00176E48" w:rsidP="000C513F">
            <w:pPr>
              <w:ind w:left="-552" w:firstLine="567"/>
              <w:jc w:val="both"/>
              <w:rPr>
                <w:rFonts w:ascii="Times New Roman" w:hAnsi="Times New Roman"/>
                <w:sz w:val="20"/>
                <w:szCs w:val="20"/>
                <w:lang w:eastAsia="ru-RU"/>
              </w:rPr>
            </w:pPr>
            <w:r w:rsidRPr="009435F5">
              <w:rPr>
                <w:rFonts w:ascii="Times New Roman" w:hAnsi="Times New Roman"/>
                <w:sz w:val="20"/>
                <w:szCs w:val="20"/>
                <w:lang w:eastAsia="ru-RU"/>
              </w:rPr>
              <w:lastRenderedPageBreak/>
              <w:t>1.1.</w:t>
            </w:r>
          </w:p>
        </w:tc>
        <w:tc>
          <w:tcPr>
            <w:tcW w:w="3038"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jc w:val="both"/>
              <w:rPr>
                <w:rFonts w:ascii="Times New Roman" w:hAnsi="Times New Roman"/>
                <w:sz w:val="20"/>
                <w:szCs w:val="20"/>
              </w:rPr>
            </w:pPr>
            <w:r w:rsidRPr="009435F5">
              <w:rPr>
                <w:rFonts w:ascii="Times New Roman" w:hAnsi="Times New Roman"/>
                <w:sz w:val="20"/>
                <w:szCs w:val="20"/>
                <w:lang w:eastAsia="ru-RU"/>
              </w:rPr>
              <w:t xml:space="preserve">Мероприятие 50.01. </w:t>
            </w:r>
            <w:r w:rsidRPr="009435F5">
              <w:rPr>
                <w:rFonts w:ascii="Times New Roman" w:hAnsi="Times New Roman"/>
                <w:sz w:val="20"/>
                <w:szCs w:val="20"/>
                <w:lang w:eastAsia="ru-RU"/>
              </w:rPr>
              <w:br/>
              <w:t>Проведение оценки общего уровня организации закупок</w:t>
            </w:r>
          </w:p>
        </w:tc>
        <w:tc>
          <w:tcPr>
            <w:tcW w:w="1132"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2023-2027</w:t>
            </w:r>
          </w:p>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176E48" w:rsidRPr="009435F5" w:rsidRDefault="00176E48" w:rsidP="000C513F">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right w:val="single" w:sz="4" w:space="0" w:color="000000"/>
            </w:tcBorders>
          </w:tcPr>
          <w:p w:rsidR="00176E48" w:rsidRPr="009435F5" w:rsidRDefault="00176E48" w:rsidP="000C513F">
            <w:pPr>
              <w:snapToGrid w:val="0"/>
              <w:rPr>
                <w:rFonts w:ascii="Times New Roman" w:hAnsi="Times New Roman"/>
                <w:sz w:val="20"/>
                <w:szCs w:val="20"/>
                <w:lang w:eastAsia="ru-RU"/>
              </w:rPr>
            </w:pPr>
          </w:p>
        </w:tc>
        <w:tc>
          <w:tcPr>
            <w:tcW w:w="3264" w:type="dxa"/>
            <w:gridSpan w:val="5"/>
            <w:tcBorders>
              <w:top w:val="single" w:sz="4" w:space="0" w:color="000000"/>
              <w:left w:val="single" w:sz="4" w:space="0" w:color="000000"/>
              <w:bottom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176E48" w:rsidRPr="009435F5" w:rsidRDefault="00176E48" w:rsidP="000C513F">
            <w:pPr>
              <w:jc w:val="both"/>
              <w:rPr>
                <w:rFonts w:ascii="Times New Roman" w:hAnsi="Times New Roman"/>
                <w:sz w:val="20"/>
                <w:szCs w:val="20"/>
              </w:rPr>
            </w:pPr>
            <w:r w:rsidRPr="009435F5">
              <w:rPr>
                <w:rFonts w:ascii="Times New Roman" w:hAnsi="Times New Roman"/>
                <w:sz w:val="20"/>
                <w:szCs w:val="20"/>
                <w:lang w:eastAsia="ru-RU"/>
              </w:rPr>
              <w:t>МКУ г. Фрязино «Центр муниципальных закупок»</w:t>
            </w:r>
          </w:p>
        </w:tc>
      </w:tr>
      <w:tr w:rsidR="00176E48" w:rsidRPr="009435F5" w:rsidTr="007F04DB">
        <w:trPr>
          <w:trHeight w:val="398"/>
        </w:trPr>
        <w:tc>
          <w:tcPr>
            <w:tcW w:w="707" w:type="dxa"/>
            <w:vMerge/>
            <w:tcBorders>
              <w:left w:val="single" w:sz="4" w:space="0" w:color="000000"/>
            </w:tcBorders>
            <w:shd w:val="clear" w:color="auto" w:fill="auto"/>
          </w:tcPr>
          <w:p w:rsidR="00176E48" w:rsidRPr="009435F5" w:rsidRDefault="00176E48" w:rsidP="000C513F">
            <w:pPr>
              <w:ind w:left="-552"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tcBorders>
            <w:shd w:val="clear" w:color="auto" w:fill="auto"/>
          </w:tcPr>
          <w:p w:rsidR="00176E48" w:rsidRPr="009435F5" w:rsidRDefault="00176E48" w:rsidP="000C513F">
            <w:pPr>
              <w:jc w:val="both"/>
              <w:rPr>
                <w:rFonts w:ascii="Times New Roman" w:hAnsi="Times New Roman"/>
                <w:sz w:val="20"/>
                <w:szCs w:val="20"/>
                <w:lang w:eastAsia="ru-RU"/>
              </w:rPr>
            </w:pPr>
            <w:r w:rsidRPr="009435F5">
              <w:rPr>
                <w:rFonts w:ascii="Times New Roman" w:hAnsi="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132" w:type="dxa"/>
            <w:vMerge w:val="restart"/>
            <w:tcBorders>
              <w:top w:val="single" w:sz="4" w:space="0" w:color="000000"/>
              <w:left w:val="single" w:sz="4" w:space="0" w:color="000000"/>
            </w:tcBorders>
            <w:shd w:val="clear" w:color="auto" w:fill="auto"/>
          </w:tcPr>
          <w:p w:rsidR="00176E48" w:rsidRPr="009435F5" w:rsidRDefault="00176E48" w:rsidP="000C513F">
            <w:pPr>
              <w:rPr>
                <w:rFonts w:ascii="Times New Roman" w:hAnsi="Times New Roman"/>
                <w:sz w:val="20"/>
                <w:szCs w:val="20"/>
                <w:lang w:eastAsia="ru-RU"/>
              </w:rPr>
            </w:pPr>
            <w:r w:rsidRPr="009435F5">
              <w:rPr>
                <w:rFonts w:ascii="Times New Roman" w:hAnsi="Times New Roman"/>
                <w:sz w:val="20"/>
                <w:szCs w:val="20"/>
                <w:lang w:eastAsia="ru-RU"/>
              </w:rPr>
              <w:t>Х</w:t>
            </w:r>
          </w:p>
        </w:tc>
        <w:tc>
          <w:tcPr>
            <w:tcW w:w="1073" w:type="dxa"/>
            <w:vMerge w:val="restart"/>
            <w:tcBorders>
              <w:top w:val="single" w:sz="4" w:space="0" w:color="000000"/>
              <w:left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r w:rsidRPr="009435F5">
              <w:rPr>
                <w:rFonts w:ascii="Times New Roman" w:hAnsi="Times New Roman"/>
                <w:sz w:val="20"/>
                <w:szCs w:val="20"/>
                <w:lang w:eastAsia="ru-RU"/>
              </w:rPr>
              <w:t>Х</w:t>
            </w:r>
          </w:p>
        </w:tc>
        <w:tc>
          <w:tcPr>
            <w:tcW w:w="992" w:type="dxa"/>
            <w:vMerge w:val="restart"/>
            <w:tcBorders>
              <w:top w:val="single" w:sz="4" w:space="0" w:color="000000"/>
              <w:left w:val="single" w:sz="4" w:space="0" w:color="000000"/>
            </w:tcBorders>
            <w:shd w:val="clear" w:color="auto" w:fill="auto"/>
          </w:tcPr>
          <w:p w:rsidR="00176E48" w:rsidRPr="009435F5" w:rsidRDefault="00176E48" w:rsidP="000C513F">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Всего</w:t>
            </w:r>
          </w:p>
        </w:tc>
        <w:tc>
          <w:tcPr>
            <w:tcW w:w="908" w:type="dxa"/>
            <w:tcBorders>
              <w:top w:val="single" w:sz="4" w:space="0" w:color="000000"/>
              <w:left w:val="single" w:sz="4" w:space="0" w:color="000000"/>
              <w:right w:val="single" w:sz="4" w:space="0" w:color="000000"/>
            </w:tcBorders>
          </w:tcPr>
          <w:p w:rsidR="00176E48" w:rsidRPr="009435F5" w:rsidRDefault="00176E48" w:rsidP="000C513F">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2023 год</w:t>
            </w:r>
          </w:p>
        </w:tc>
        <w:tc>
          <w:tcPr>
            <w:tcW w:w="855" w:type="dxa"/>
            <w:tcBorders>
              <w:top w:val="single" w:sz="4" w:space="0" w:color="000000"/>
              <w:left w:val="single" w:sz="4" w:space="0" w:color="000000"/>
              <w:right w:val="single" w:sz="4" w:space="0" w:color="000000"/>
            </w:tcBorders>
          </w:tcPr>
          <w:p w:rsidR="00176E48" w:rsidRPr="009435F5" w:rsidRDefault="00176E48" w:rsidP="000C513F">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2024 год</w:t>
            </w:r>
          </w:p>
        </w:tc>
        <w:tc>
          <w:tcPr>
            <w:tcW w:w="705" w:type="dxa"/>
            <w:vMerge w:val="restart"/>
            <w:tcBorders>
              <w:top w:val="single" w:sz="4" w:space="0" w:color="000000"/>
              <w:left w:val="single" w:sz="4" w:space="0" w:color="000000"/>
            </w:tcBorders>
            <w:shd w:val="clear" w:color="auto" w:fill="auto"/>
          </w:tcPr>
          <w:p w:rsidR="00176E48" w:rsidRPr="009435F5" w:rsidRDefault="00176E48" w:rsidP="000C513F">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176E48" w:rsidRPr="009435F5" w:rsidRDefault="00176E48" w:rsidP="000C513F">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76E48" w:rsidRPr="009435F5" w:rsidRDefault="00176E48" w:rsidP="000C513F">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176E48" w:rsidRPr="009435F5" w:rsidRDefault="00176E48" w:rsidP="000C513F">
            <w:pPr>
              <w:tabs>
                <w:tab w:val="left" w:pos="567"/>
              </w:tabs>
              <w:jc w:val="both"/>
              <w:rPr>
                <w:rFonts w:ascii="Times New Roman" w:hAnsi="Times New Roman"/>
                <w:sz w:val="20"/>
                <w:szCs w:val="20"/>
                <w:lang w:eastAsia="ru-RU"/>
              </w:rPr>
            </w:pPr>
            <w:r w:rsidRPr="009435F5">
              <w:rPr>
                <w:rFonts w:ascii="Times New Roman" w:hAnsi="Times New Roman"/>
                <w:sz w:val="20"/>
                <w:szCs w:val="20"/>
                <w:lang w:eastAsia="ru-RU"/>
              </w:rPr>
              <w:t>2027 год</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tcPr>
          <w:p w:rsidR="00176E48" w:rsidRPr="009435F5" w:rsidRDefault="00176E48" w:rsidP="000C513F">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Х</w:t>
            </w:r>
          </w:p>
        </w:tc>
      </w:tr>
      <w:tr w:rsidR="00176E48" w:rsidRPr="009435F5" w:rsidTr="007F04DB">
        <w:trPr>
          <w:trHeight w:val="397"/>
        </w:trPr>
        <w:tc>
          <w:tcPr>
            <w:tcW w:w="707" w:type="dxa"/>
            <w:vMerge/>
            <w:tcBorders>
              <w:left w:val="single" w:sz="4" w:space="0" w:color="000000"/>
            </w:tcBorders>
            <w:shd w:val="clear" w:color="auto" w:fill="auto"/>
          </w:tcPr>
          <w:p w:rsidR="00176E48" w:rsidRPr="009435F5" w:rsidRDefault="00176E48" w:rsidP="000C513F">
            <w:pPr>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176E48" w:rsidRPr="009435F5" w:rsidRDefault="00176E48" w:rsidP="000C513F">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176E48" w:rsidRPr="009435F5" w:rsidRDefault="00176E48" w:rsidP="000C513F">
            <w:pPr>
              <w:rPr>
                <w:rFonts w:ascii="Times New Roman" w:hAnsi="Times New Roman"/>
                <w:sz w:val="20"/>
                <w:szCs w:val="20"/>
                <w:lang w:eastAsia="ru-RU"/>
              </w:rPr>
            </w:pPr>
          </w:p>
        </w:tc>
        <w:tc>
          <w:tcPr>
            <w:tcW w:w="1073" w:type="dxa"/>
            <w:vMerge/>
            <w:tcBorders>
              <w:left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908" w:type="dxa"/>
            <w:tcBorders>
              <w:left w:val="single" w:sz="4" w:space="0" w:color="000000"/>
              <w:bottom w:val="single" w:sz="4" w:space="0" w:color="000000"/>
              <w:right w:val="single" w:sz="4" w:space="0" w:color="000000"/>
            </w:tcBorders>
          </w:tcPr>
          <w:p w:rsidR="00176E48" w:rsidRPr="009435F5" w:rsidRDefault="00176E48" w:rsidP="000C513F">
            <w:pPr>
              <w:snapToGrid w:val="0"/>
              <w:rPr>
                <w:rFonts w:ascii="Times New Roman" w:hAnsi="Times New Roman"/>
                <w:sz w:val="20"/>
                <w:szCs w:val="20"/>
                <w:lang w:eastAsia="ru-RU"/>
              </w:rPr>
            </w:pPr>
          </w:p>
        </w:tc>
        <w:tc>
          <w:tcPr>
            <w:tcW w:w="855" w:type="dxa"/>
            <w:tcBorders>
              <w:left w:val="single" w:sz="4" w:space="0" w:color="000000"/>
              <w:bottom w:val="single" w:sz="4" w:space="0" w:color="000000"/>
              <w:right w:val="single" w:sz="4" w:space="0" w:color="000000"/>
            </w:tcBorders>
          </w:tcPr>
          <w:p w:rsidR="00176E48" w:rsidRPr="009435F5" w:rsidRDefault="00176E48" w:rsidP="000C513F">
            <w:pPr>
              <w:snapToGrid w:val="0"/>
              <w:rPr>
                <w:rFonts w:ascii="Times New Roman" w:hAnsi="Times New Roman"/>
                <w:sz w:val="20"/>
                <w:szCs w:val="20"/>
                <w:lang w:eastAsia="ru-RU"/>
              </w:rPr>
            </w:pPr>
          </w:p>
        </w:tc>
        <w:tc>
          <w:tcPr>
            <w:tcW w:w="705" w:type="dxa"/>
            <w:vMerge/>
            <w:tcBorders>
              <w:left w:val="single" w:sz="4" w:space="0" w:color="000000"/>
              <w:bottom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r w:rsidRPr="009435F5">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r w:rsidRPr="009435F5">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r w:rsidRPr="009435F5">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r w:rsidRPr="009435F5">
              <w:rPr>
                <w:rFonts w:ascii="Times New Roman" w:hAnsi="Times New Roman"/>
                <w:sz w:val="20"/>
                <w:szCs w:val="20"/>
                <w:lang w:val="en-US" w:eastAsia="ru-RU"/>
              </w:rPr>
              <w:t>IV</w:t>
            </w:r>
          </w:p>
        </w:tc>
        <w:tc>
          <w:tcPr>
            <w:tcW w:w="851" w:type="dxa"/>
            <w:vMerge/>
            <w:tcBorders>
              <w:left w:val="single" w:sz="4" w:space="0" w:color="000000"/>
              <w:bottom w:val="single" w:sz="4" w:space="0" w:color="000000"/>
              <w:right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855" w:type="dxa"/>
            <w:vMerge/>
            <w:tcBorders>
              <w:left w:val="single" w:sz="4" w:space="0" w:color="000000"/>
              <w:bottom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1705" w:type="dxa"/>
            <w:vMerge/>
            <w:tcBorders>
              <w:top w:val="single" w:sz="4" w:space="0" w:color="auto"/>
              <w:left w:val="single" w:sz="4" w:space="0" w:color="auto"/>
              <w:bottom w:val="single" w:sz="4" w:space="0" w:color="auto"/>
              <w:right w:val="single" w:sz="4" w:space="0" w:color="auto"/>
            </w:tcBorders>
            <w:shd w:val="clear" w:color="auto" w:fill="auto"/>
          </w:tcPr>
          <w:p w:rsidR="00176E48" w:rsidRPr="009435F5" w:rsidRDefault="00176E48" w:rsidP="000C513F">
            <w:pPr>
              <w:jc w:val="both"/>
              <w:rPr>
                <w:rFonts w:ascii="Times New Roman" w:hAnsi="Times New Roman"/>
                <w:sz w:val="20"/>
                <w:szCs w:val="20"/>
                <w:lang w:eastAsia="ru-RU"/>
              </w:rPr>
            </w:pPr>
          </w:p>
        </w:tc>
      </w:tr>
      <w:tr w:rsidR="00176E48" w:rsidRPr="009435F5" w:rsidTr="007F04DB">
        <w:trPr>
          <w:trHeight w:val="328"/>
        </w:trPr>
        <w:tc>
          <w:tcPr>
            <w:tcW w:w="707" w:type="dxa"/>
            <w:vMerge/>
            <w:tcBorders>
              <w:left w:val="single" w:sz="4" w:space="0" w:color="000000"/>
              <w:bottom w:val="single" w:sz="4" w:space="0" w:color="000000"/>
            </w:tcBorders>
            <w:shd w:val="clear" w:color="auto" w:fill="auto"/>
          </w:tcPr>
          <w:p w:rsidR="00176E48" w:rsidRPr="009435F5" w:rsidRDefault="00176E48" w:rsidP="000C513F">
            <w:pPr>
              <w:ind w:left="-552"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176E48" w:rsidRPr="009435F5" w:rsidRDefault="00176E48" w:rsidP="000C513F">
            <w:pPr>
              <w:jc w:val="both"/>
              <w:rPr>
                <w:rFonts w:ascii="Times New Roman" w:hAnsi="Times New Roman"/>
                <w:sz w:val="20"/>
                <w:szCs w:val="20"/>
                <w:lang w:eastAsia="ru-RU"/>
              </w:rPr>
            </w:pPr>
          </w:p>
        </w:tc>
        <w:tc>
          <w:tcPr>
            <w:tcW w:w="1132" w:type="dxa"/>
            <w:vMerge/>
            <w:tcBorders>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lang w:eastAsia="ru-RU"/>
              </w:rPr>
            </w:pPr>
          </w:p>
        </w:tc>
        <w:tc>
          <w:tcPr>
            <w:tcW w:w="1073" w:type="dxa"/>
            <w:vMerge/>
            <w:tcBorders>
              <w:left w:val="single" w:sz="4" w:space="0" w:color="000000"/>
              <w:bottom w:val="single" w:sz="4" w:space="0" w:color="000000"/>
            </w:tcBorders>
            <w:shd w:val="clear" w:color="auto" w:fill="auto"/>
          </w:tcPr>
          <w:p w:rsidR="00176E48" w:rsidRPr="009435F5" w:rsidRDefault="00176E48" w:rsidP="000C513F">
            <w:pPr>
              <w:snapToGrid w:val="0"/>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29</w:t>
            </w:r>
          </w:p>
        </w:tc>
        <w:tc>
          <w:tcPr>
            <w:tcW w:w="908" w:type="dxa"/>
            <w:tcBorders>
              <w:top w:val="single" w:sz="4" w:space="0" w:color="auto"/>
              <w:left w:val="single" w:sz="4" w:space="0" w:color="auto"/>
              <w:bottom w:val="single" w:sz="4" w:space="0" w:color="auto"/>
            </w:tcBorders>
          </w:tcPr>
          <w:p w:rsidR="00176E48" w:rsidRPr="009435F5" w:rsidRDefault="00176E48" w:rsidP="000C513F">
            <w:pPr>
              <w:contextualSpacing/>
              <w:jc w:val="center"/>
              <w:rPr>
                <w:rFonts w:ascii="Times New Roman" w:eastAsia="Times New Roman" w:hAnsi="Times New Roman"/>
                <w:sz w:val="20"/>
                <w:szCs w:val="20"/>
              </w:rPr>
            </w:pPr>
            <w:r w:rsidRPr="009435F5">
              <w:rPr>
                <w:rFonts w:ascii="Times New Roman" w:eastAsia="Times New Roman" w:hAnsi="Times New Roman"/>
                <w:sz w:val="20"/>
                <w:szCs w:val="20"/>
              </w:rPr>
              <w:t>33</w:t>
            </w:r>
          </w:p>
        </w:tc>
        <w:tc>
          <w:tcPr>
            <w:tcW w:w="855" w:type="dxa"/>
            <w:tcBorders>
              <w:top w:val="single" w:sz="4" w:space="0" w:color="auto"/>
              <w:left w:val="single" w:sz="4" w:space="0" w:color="auto"/>
              <w:bottom w:val="single" w:sz="4" w:space="0" w:color="auto"/>
            </w:tcBorders>
          </w:tcPr>
          <w:p w:rsidR="00176E48" w:rsidRPr="009435F5" w:rsidRDefault="00176E48" w:rsidP="000C513F">
            <w:pPr>
              <w:contextualSpacing/>
              <w:jc w:val="center"/>
              <w:rPr>
                <w:rFonts w:ascii="Times New Roman" w:eastAsia="Times New Roman" w:hAnsi="Times New Roman"/>
                <w:sz w:val="20"/>
                <w:szCs w:val="20"/>
              </w:rPr>
            </w:pPr>
            <w:r w:rsidRPr="009435F5">
              <w:rPr>
                <w:rFonts w:ascii="Times New Roman" w:eastAsia="Times New Roman" w:hAnsi="Times New Roman"/>
                <w:sz w:val="20"/>
                <w:szCs w:val="20"/>
              </w:rPr>
              <w:t>32</w:t>
            </w:r>
          </w:p>
        </w:tc>
        <w:tc>
          <w:tcPr>
            <w:tcW w:w="705" w:type="dxa"/>
            <w:tcBorders>
              <w:top w:val="single" w:sz="4" w:space="0" w:color="auto"/>
              <w:left w:val="single" w:sz="4" w:space="0" w:color="auto"/>
              <w:bottom w:val="single" w:sz="4" w:space="0" w:color="auto"/>
              <w:right w:val="single" w:sz="4" w:space="0" w:color="auto"/>
            </w:tcBorders>
          </w:tcPr>
          <w:p w:rsidR="00176E48" w:rsidRPr="009435F5" w:rsidRDefault="00176E48" w:rsidP="000C513F">
            <w:pPr>
              <w:contextualSpacing/>
              <w:jc w:val="center"/>
              <w:rPr>
                <w:rFonts w:ascii="Times New Roman" w:eastAsia="Times New Roman" w:hAnsi="Times New Roman"/>
                <w:sz w:val="20"/>
                <w:szCs w:val="20"/>
              </w:rPr>
            </w:pPr>
            <w:r w:rsidRPr="009435F5">
              <w:rPr>
                <w:rFonts w:ascii="Times New Roman" w:eastAsia="Times New Roman" w:hAnsi="Times New Roman"/>
                <w:sz w:val="20"/>
                <w:szCs w:val="20"/>
              </w:rPr>
              <w:t>31</w:t>
            </w:r>
          </w:p>
        </w:tc>
        <w:tc>
          <w:tcPr>
            <w:tcW w:w="575" w:type="dxa"/>
            <w:tcBorders>
              <w:top w:val="single" w:sz="4" w:space="0" w:color="auto"/>
              <w:left w:val="single" w:sz="4" w:space="0" w:color="auto"/>
              <w:bottom w:val="single" w:sz="4" w:space="0" w:color="auto"/>
              <w:right w:val="single" w:sz="4" w:space="0" w:color="auto"/>
            </w:tcBorders>
          </w:tcPr>
          <w:p w:rsidR="00176E48" w:rsidRPr="009435F5" w:rsidRDefault="00176E48" w:rsidP="000C513F">
            <w:pPr>
              <w:contextualSpacing/>
              <w:jc w:val="center"/>
              <w:rPr>
                <w:rFonts w:ascii="Times New Roman" w:eastAsia="Times New Roman" w:hAnsi="Times New Roman"/>
                <w:sz w:val="20"/>
                <w:szCs w:val="20"/>
              </w:rPr>
            </w:pPr>
            <w:r w:rsidRPr="009435F5">
              <w:rPr>
                <w:rFonts w:ascii="Times New Roman" w:eastAsia="Times New Roman" w:hAnsi="Times New Roman"/>
                <w:sz w:val="20"/>
                <w:szCs w:val="20"/>
              </w:rPr>
              <w:t>-</w:t>
            </w:r>
          </w:p>
        </w:tc>
        <w:tc>
          <w:tcPr>
            <w:tcW w:w="503" w:type="dxa"/>
            <w:tcBorders>
              <w:top w:val="single" w:sz="4" w:space="0" w:color="auto"/>
              <w:left w:val="single" w:sz="4" w:space="0" w:color="auto"/>
              <w:bottom w:val="single" w:sz="4" w:space="0" w:color="auto"/>
              <w:right w:val="single" w:sz="4" w:space="0" w:color="auto"/>
            </w:tcBorders>
          </w:tcPr>
          <w:p w:rsidR="00176E48" w:rsidRPr="009435F5" w:rsidRDefault="00176E48" w:rsidP="000C513F">
            <w:pPr>
              <w:contextualSpacing/>
              <w:jc w:val="center"/>
              <w:rPr>
                <w:rFonts w:ascii="Times New Roman" w:eastAsia="Times New Roman" w:hAnsi="Times New Roman"/>
                <w:sz w:val="20"/>
                <w:szCs w:val="20"/>
              </w:rPr>
            </w:pPr>
            <w:r w:rsidRPr="009435F5">
              <w:rPr>
                <w:rFonts w:ascii="Times New Roman" w:eastAsia="Times New Roman" w:hAnsi="Times New Roman"/>
                <w:sz w:val="20"/>
                <w:szCs w:val="20"/>
              </w:rPr>
              <w:t>-</w:t>
            </w:r>
          </w:p>
        </w:tc>
        <w:tc>
          <w:tcPr>
            <w:tcW w:w="595" w:type="dxa"/>
            <w:tcBorders>
              <w:top w:val="single" w:sz="4" w:space="0" w:color="auto"/>
              <w:left w:val="single" w:sz="4" w:space="0" w:color="auto"/>
              <w:bottom w:val="single" w:sz="4" w:space="0" w:color="auto"/>
              <w:right w:val="single" w:sz="4" w:space="0" w:color="auto"/>
            </w:tcBorders>
          </w:tcPr>
          <w:p w:rsidR="00176E48" w:rsidRPr="009435F5" w:rsidRDefault="00176E48" w:rsidP="000C513F">
            <w:pPr>
              <w:contextualSpacing/>
              <w:jc w:val="center"/>
              <w:rPr>
                <w:rFonts w:ascii="Times New Roman" w:eastAsia="Times New Roman" w:hAnsi="Times New Roman"/>
                <w:sz w:val="20"/>
                <w:szCs w:val="20"/>
              </w:rPr>
            </w:pPr>
            <w:r w:rsidRPr="009435F5">
              <w:rPr>
                <w:rFonts w:ascii="Times New Roman" w:eastAsia="Times New Roman" w:hAnsi="Times New Roman"/>
                <w:sz w:val="20"/>
                <w:szCs w:val="20"/>
              </w:rPr>
              <w:t>-</w:t>
            </w:r>
          </w:p>
        </w:tc>
        <w:tc>
          <w:tcPr>
            <w:tcW w:w="886" w:type="dxa"/>
            <w:tcBorders>
              <w:top w:val="single" w:sz="4" w:space="0" w:color="auto"/>
              <w:left w:val="single" w:sz="4" w:space="0" w:color="auto"/>
              <w:bottom w:val="single" w:sz="4" w:space="0" w:color="auto"/>
              <w:right w:val="single" w:sz="4" w:space="0" w:color="auto"/>
            </w:tcBorders>
          </w:tcPr>
          <w:p w:rsidR="00176E48" w:rsidRPr="009435F5" w:rsidRDefault="00176E48" w:rsidP="000C513F">
            <w:pPr>
              <w:contextualSpacing/>
              <w:jc w:val="center"/>
              <w:rPr>
                <w:rFonts w:ascii="Times New Roman" w:eastAsia="Times New Roman" w:hAnsi="Times New Roman"/>
                <w:sz w:val="20"/>
                <w:szCs w:val="20"/>
              </w:rPr>
            </w:pPr>
            <w:r w:rsidRPr="009435F5">
              <w:rPr>
                <w:rFonts w:ascii="Times New Roman" w:eastAsia="Times New Roman" w:hAnsi="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176E48" w:rsidRPr="009435F5" w:rsidRDefault="00176E48" w:rsidP="000C513F">
            <w:pPr>
              <w:contextualSpacing/>
              <w:jc w:val="center"/>
              <w:rPr>
                <w:rFonts w:ascii="Times New Roman" w:eastAsia="Times New Roman" w:hAnsi="Times New Roman"/>
                <w:sz w:val="20"/>
                <w:szCs w:val="20"/>
              </w:rPr>
            </w:pPr>
            <w:r w:rsidRPr="009435F5">
              <w:rPr>
                <w:rFonts w:ascii="Times New Roman" w:eastAsia="Times New Roman" w:hAnsi="Times New Roman"/>
                <w:sz w:val="20"/>
                <w:szCs w:val="20"/>
              </w:rPr>
              <w:t>30</w:t>
            </w:r>
          </w:p>
        </w:tc>
        <w:tc>
          <w:tcPr>
            <w:tcW w:w="855" w:type="dxa"/>
            <w:tcBorders>
              <w:top w:val="single" w:sz="4" w:space="0" w:color="auto"/>
              <w:left w:val="single" w:sz="4" w:space="0" w:color="auto"/>
              <w:bottom w:val="single" w:sz="4" w:space="0" w:color="auto"/>
              <w:right w:val="single" w:sz="4" w:space="0" w:color="auto"/>
            </w:tcBorders>
          </w:tcPr>
          <w:p w:rsidR="00176E48" w:rsidRPr="009435F5" w:rsidRDefault="00176E48" w:rsidP="000C513F">
            <w:pPr>
              <w:contextualSpacing/>
              <w:jc w:val="center"/>
              <w:rPr>
                <w:rFonts w:ascii="Times New Roman" w:eastAsia="Times New Roman" w:hAnsi="Times New Roman"/>
                <w:sz w:val="20"/>
                <w:szCs w:val="20"/>
              </w:rPr>
            </w:pPr>
            <w:r w:rsidRPr="009435F5">
              <w:rPr>
                <w:rFonts w:ascii="Times New Roman" w:eastAsia="Times New Roman" w:hAnsi="Times New Roman"/>
                <w:sz w:val="20"/>
                <w:szCs w:val="20"/>
              </w:rPr>
              <w:t>29</w:t>
            </w:r>
          </w:p>
        </w:tc>
        <w:tc>
          <w:tcPr>
            <w:tcW w:w="1705" w:type="dxa"/>
            <w:vMerge/>
            <w:tcBorders>
              <w:top w:val="single" w:sz="4" w:space="0" w:color="auto"/>
              <w:left w:val="single" w:sz="4" w:space="0" w:color="auto"/>
              <w:bottom w:val="single" w:sz="4" w:space="0" w:color="auto"/>
              <w:right w:val="single" w:sz="4" w:space="0" w:color="auto"/>
            </w:tcBorders>
            <w:shd w:val="clear" w:color="auto" w:fill="auto"/>
          </w:tcPr>
          <w:p w:rsidR="00176E48" w:rsidRPr="009435F5" w:rsidRDefault="00176E48" w:rsidP="000C513F">
            <w:pPr>
              <w:jc w:val="both"/>
              <w:rPr>
                <w:rFonts w:ascii="Times New Roman" w:hAnsi="Times New Roman"/>
                <w:sz w:val="20"/>
                <w:szCs w:val="20"/>
                <w:lang w:eastAsia="ru-RU"/>
              </w:rPr>
            </w:pPr>
          </w:p>
        </w:tc>
      </w:tr>
      <w:tr w:rsidR="00176E48" w:rsidRPr="009435F5" w:rsidTr="007F04DB">
        <w:trPr>
          <w:trHeight w:val="428"/>
        </w:trPr>
        <w:tc>
          <w:tcPr>
            <w:tcW w:w="707" w:type="dxa"/>
            <w:vMerge w:val="restart"/>
            <w:tcBorders>
              <w:top w:val="single" w:sz="4" w:space="0" w:color="000000"/>
              <w:left w:val="single" w:sz="4" w:space="0" w:color="000000"/>
            </w:tcBorders>
            <w:shd w:val="clear" w:color="auto" w:fill="auto"/>
          </w:tcPr>
          <w:p w:rsidR="00176E48" w:rsidRPr="009435F5" w:rsidRDefault="00176E48" w:rsidP="000C513F">
            <w:pPr>
              <w:ind w:left="-552" w:firstLine="567"/>
              <w:jc w:val="both"/>
              <w:rPr>
                <w:rFonts w:ascii="Times New Roman" w:hAnsi="Times New Roman"/>
                <w:sz w:val="20"/>
                <w:szCs w:val="20"/>
                <w:lang w:eastAsia="ru-RU"/>
              </w:rPr>
            </w:pPr>
            <w:r w:rsidRPr="009435F5">
              <w:rPr>
                <w:rFonts w:ascii="Times New Roman" w:hAnsi="Times New Roman"/>
                <w:sz w:val="20"/>
                <w:szCs w:val="20"/>
                <w:lang w:eastAsia="ru-RU"/>
              </w:rPr>
              <w:t>1.2.</w:t>
            </w:r>
          </w:p>
        </w:tc>
        <w:tc>
          <w:tcPr>
            <w:tcW w:w="3038"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jc w:val="both"/>
              <w:rPr>
                <w:rFonts w:ascii="Times New Roman" w:hAnsi="Times New Roman"/>
                <w:sz w:val="20"/>
                <w:szCs w:val="20"/>
              </w:rPr>
            </w:pPr>
            <w:r w:rsidRPr="009435F5">
              <w:rPr>
                <w:rFonts w:ascii="Times New Roman" w:hAnsi="Times New Roman"/>
                <w:sz w:val="20"/>
                <w:szCs w:val="20"/>
                <w:lang w:eastAsia="ru-RU"/>
              </w:rPr>
              <w:t>Мероприятие 50.02.</w:t>
            </w:r>
          </w:p>
          <w:p w:rsidR="00176E48" w:rsidRPr="009435F5" w:rsidRDefault="00176E48" w:rsidP="000C513F">
            <w:pPr>
              <w:jc w:val="both"/>
              <w:rPr>
                <w:rFonts w:ascii="Times New Roman" w:hAnsi="Times New Roman"/>
                <w:sz w:val="20"/>
                <w:szCs w:val="20"/>
              </w:rPr>
            </w:pPr>
            <w:r w:rsidRPr="009435F5">
              <w:rPr>
                <w:rFonts w:ascii="Times New Roman" w:hAnsi="Times New Roman"/>
                <w:sz w:val="20"/>
                <w:szCs w:val="20"/>
                <w:lang w:eastAsia="ru-RU"/>
              </w:rPr>
              <w:t>Проведение оценки качества закупочной деятельности</w:t>
            </w:r>
          </w:p>
        </w:tc>
        <w:tc>
          <w:tcPr>
            <w:tcW w:w="1132"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2023-2027</w:t>
            </w:r>
          </w:p>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0</w:t>
            </w:r>
          </w:p>
        </w:tc>
        <w:tc>
          <w:tcPr>
            <w:tcW w:w="908" w:type="dxa"/>
            <w:tcBorders>
              <w:top w:val="single" w:sz="4" w:space="0" w:color="000000"/>
              <w:left w:val="single" w:sz="4" w:space="0" w:color="000000"/>
              <w:bottom w:val="single" w:sz="4" w:space="0" w:color="000000"/>
              <w:right w:val="single" w:sz="4" w:space="0" w:color="000000"/>
            </w:tcBorders>
          </w:tcPr>
          <w:p w:rsidR="00176E48" w:rsidRPr="009435F5" w:rsidRDefault="00176E48" w:rsidP="000C513F">
            <w:pPr>
              <w:rPr>
                <w:rFonts w:ascii="Times New Roman" w:hAnsi="Times New Roman"/>
                <w:sz w:val="20"/>
                <w:szCs w:val="20"/>
                <w:lang w:eastAsia="ru-RU"/>
              </w:rPr>
            </w:pPr>
            <w:r w:rsidRPr="009435F5">
              <w:rPr>
                <w:rFonts w:ascii="Times New Roman"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176E48" w:rsidRPr="009435F5" w:rsidRDefault="00176E48" w:rsidP="000C513F">
            <w:pPr>
              <w:rPr>
                <w:rFonts w:ascii="Times New Roman" w:hAnsi="Times New Roman"/>
                <w:sz w:val="20"/>
                <w:szCs w:val="20"/>
                <w:lang w:eastAsia="ru-RU"/>
              </w:rPr>
            </w:pPr>
            <w:r w:rsidRPr="009435F5">
              <w:rPr>
                <w:rFonts w:ascii="Times New Roman" w:hAnsi="Times New Roman"/>
                <w:sz w:val="20"/>
                <w:szCs w:val="20"/>
                <w:lang w:eastAsia="ru-RU"/>
              </w:rPr>
              <w:t>0</w:t>
            </w:r>
          </w:p>
        </w:tc>
        <w:tc>
          <w:tcPr>
            <w:tcW w:w="3264" w:type="dxa"/>
            <w:gridSpan w:val="5"/>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0</w:t>
            </w:r>
          </w:p>
        </w:tc>
        <w:tc>
          <w:tcPr>
            <w:tcW w:w="851"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0</w:t>
            </w:r>
          </w:p>
        </w:tc>
        <w:tc>
          <w:tcPr>
            <w:tcW w:w="855" w:type="dxa"/>
            <w:tcBorders>
              <w:top w:val="single" w:sz="4" w:space="0" w:color="000000"/>
              <w:left w:val="single" w:sz="4" w:space="0" w:color="000000"/>
              <w:bottom w:val="single" w:sz="4" w:space="0" w:color="000000"/>
            </w:tcBorders>
            <w:shd w:val="clear" w:color="auto" w:fill="auto"/>
          </w:tcPr>
          <w:p w:rsidR="00176E48" w:rsidRPr="009435F5" w:rsidRDefault="00176E48" w:rsidP="000C513F">
            <w:pPr>
              <w:rPr>
                <w:rFonts w:ascii="Times New Roman" w:hAnsi="Times New Roman"/>
                <w:sz w:val="20"/>
                <w:szCs w:val="20"/>
              </w:rPr>
            </w:pPr>
            <w:r w:rsidRPr="009435F5">
              <w:rPr>
                <w:rFonts w:ascii="Times New Roman" w:hAnsi="Times New Roman"/>
                <w:sz w:val="20"/>
                <w:szCs w:val="20"/>
                <w:lang w:eastAsia="ru-RU"/>
              </w:rPr>
              <w:t>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176E48" w:rsidRPr="009435F5" w:rsidRDefault="00176E48" w:rsidP="000C513F">
            <w:pPr>
              <w:jc w:val="both"/>
              <w:rPr>
                <w:rFonts w:ascii="Times New Roman" w:hAnsi="Times New Roman"/>
                <w:sz w:val="20"/>
                <w:szCs w:val="20"/>
              </w:rPr>
            </w:pPr>
            <w:r w:rsidRPr="009435F5">
              <w:rPr>
                <w:rFonts w:ascii="Times New Roman" w:hAnsi="Times New Roman"/>
                <w:sz w:val="20"/>
                <w:szCs w:val="20"/>
                <w:lang w:eastAsia="ru-RU"/>
              </w:rPr>
              <w:t>МКУ г. Фрязино «Центр муниципальных закупок»</w:t>
            </w:r>
          </w:p>
        </w:tc>
      </w:tr>
      <w:tr w:rsidR="00176E48" w:rsidRPr="009435F5" w:rsidTr="007F04DB">
        <w:trPr>
          <w:trHeight w:val="218"/>
        </w:trPr>
        <w:tc>
          <w:tcPr>
            <w:tcW w:w="707" w:type="dxa"/>
            <w:vMerge/>
            <w:tcBorders>
              <w:left w:val="single" w:sz="4" w:space="0" w:color="000000"/>
            </w:tcBorders>
            <w:shd w:val="clear" w:color="auto" w:fill="auto"/>
          </w:tcPr>
          <w:p w:rsidR="00176E48" w:rsidRPr="009435F5" w:rsidRDefault="00176E48" w:rsidP="00A03D62">
            <w:pPr>
              <w:ind w:left="-552"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tcBorders>
            <w:shd w:val="clear" w:color="auto" w:fill="auto"/>
          </w:tcPr>
          <w:p w:rsidR="00176E48" w:rsidRPr="009435F5" w:rsidRDefault="00176E48" w:rsidP="00A03D62">
            <w:pPr>
              <w:jc w:val="both"/>
              <w:rPr>
                <w:rFonts w:ascii="Times New Roman" w:hAnsi="Times New Roman"/>
                <w:sz w:val="20"/>
                <w:szCs w:val="20"/>
                <w:lang w:eastAsia="ru-RU"/>
              </w:rPr>
            </w:pPr>
            <w:r w:rsidRPr="009435F5">
              <w:rPr>
                <w:rFonts w:ascii="Times New Roman" w:hAnsi="Times New Roman"/>
                <w:sz w:val="20"/>
                <w:szCs w:val="20"/>
                <w:lang w:eastAsia="ru-RU"/>
              </w:rPr>
              <w:t>Обеспечено плановое значение доли обоснованных, частично обоснованных жалоб, процентов</w:t>
            </w:r>
          </w:p>
        </w:tc>
        <w:tc>
          <w:tcPr>
            <w:tcW w:w="1132" w:type="dxa"/>
            <w:vMerge w:val="restart"/>
            <w:tcBorders>
              <w:top w:val="single" w:sz="4" w:space="0" w:color="000000"/>
              <w:left w:val="single" w:sz="4" w:space="0" w:color="000000"/>
            </w:tcBorders>
            <w:shd w:val="clear" w:color="auto" w:fill="auto"/>
          </w:tcPr>
          <w:p w:rsidR="00176E48" w:rsidRPr="009435F5" w:rsidRDefault="00176E48" w:rsidP="00A03D62">
            <w:pPr>
              <w:rPr>
                <w:rFonts w:ascii="Times New Roman" w:hAnsi="Times New Roman"/>
                <w:sz w:val="20"/>
                <w:szCs w:val="20"/>
                <w:lang w:eastAsia="ru-RU"/>
              </w:rPr>
            </w:pPr>
            <w:r w:rsidRPr="009435F5">
              <w:rPr>
                <w:rFonts w:ascii="Times New Roman" w:hAnsi="Times New Roman"/>
                <w:sz w:val="20"/>
                <w:szCs w:val="20"/>
                <w:lang w:eastAsia="ru-RU"/>
              </w:rPr>
              <w:t>Х</w:t>
            </w:r>
          </w:p>
        </w:tc>
        <w:tc>
          <w:tcPr>
            <w:tcW w:w="1073" w:type="dxa"/>
            <w:vMerge w:val="restart"/>
            <w:tcBorders>
              <w:top w:val="single" w:sz="4" w:space="0" w:color="000000"/>
              <w:left w:val="single" w:sz="4" w:space="0" w:color="000000"/>
            </w:tcBorders>
            <w:shd w:val="clear" w:color="auto" w:fill="auto"/>
          </w:tcPr>
          <w:p w:rsidR="00176E48" w:rsidRPr="009435F5" w:rsidRDefault="00176E48" w:rsidP="00A03D62">
            <w:pPr>
              <w:snapToGrid w:val="0"/>
              <w:rPr>
                <w:rFonts w:ascii="Times New Roman" w:hAnsi="Times New Roman"/>
                <w:sz w:val="20"/>
                <w:szCs w:val="20"/>
                <w:lang w:eastAsia="ru-RU"/>
              </w:rPr>
            </w:pPr>
            <w:r w:rsidRPr="009435F5">
              <w:rPr>
                <w:rFonts w:ascii="Times New Roman" w:hAnsi="Times New Roman"/>
                <w:sz w:val="20"/>
                <w:szCs w:val="20"/>
                <w:lang w:eastAsia="ru-RU"/>
              </w:rPr>
              <w:t>Х</w:t>
            </w:r>
          </w:p>
        </w:tc>
        <w:tc>
          <w:tcPr>
            <w:tcW w:w="992" w:type="dxa"/>
            <w:vMerge w:val="restart"/>
            <w:tcBorders>
              <w:top w:val="single" w:sz="4" w:space="0" w:color="000000"/>
              <w:left w:val="single" w:sz="4" w:space="0" w:color="000000"/>
            </w:tcBorders>
            <w:shd w:val="clear" w:color="auto" w:fill="auto"/>
          </w:tcPr>
          <w:p w:rsidR="00176E48" w:rsidRPr="009435F5" w:rsidRDefault="00176E48" w:rsidP="00A03D62">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Всего</w:t>
            </w:r>
          </w:p>
        </w:tc>
        <w:tc>
          <w:tcPr>
            <w:tcW w:w="908" w:type="dxa"/>
            <w:tcBorders>
              <w:top w:val="single" w:sz="4" w:space="0" w:color="000000"/>
              <w:left w:val="single" w:sz="4" w:space="0" w:color="000000"/>
              <w:right w:val="single" w:sz="4" w:space="0" w:color="000000"/>
            </w:tcBorders>
          </w:tcPr>
          <w:p w:rsidR="00176E48" w:rsidRPr="009435F5" w:rsidRDefault="00176E48" w:rsidP="00A03D62">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2023 год</w:t>
            </w:r>
          </w:p>
        </w:tc>
        <w:tc>
          <w:tcPr>
            <w:tcW w:w="855" w:type="dxa"/>
            <w:tcBorders>
              <w:top w:val="single" w:sz="4" w:space="0" w:color="000000"/>
              <w:left w:val="single" w:sz="4" w:space="0" w:color="000000"/>
              <w:right w:val="single" w:sz="4" w:space="0" w:color="000000"/>
            </w:tcBorders>
          </w:tcPr>
          <w:p w:rsidR="00176E48" w:rsidRPr="009435F5" w:rsidRDefault="00176E48" w:rsidP="00A03D62">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2024 год</w:t>
            </w:r>
          </w:p>
        </w:tc>
        <w:tc>
          <w:tcPr>
            <w:tcW w:w="705" w:type="dxa"/>
            <w:vMerge w:val="restart"/>
            <w:tcBorders>
              <w:top w:val="single" w:sz="4" w:space="0" w:color="000000"/>
              <w:left w:val="single" w:sz="4" w:space="0" w:color="000000"/>
            </w:tcBorders>
            <w:shd w:val="clear" w:color="auto" w:fill="auto"/>
          </w:tcPr>
          <w:p w:rsidR="00176E48" w:rsidRPr="009435F5" w:rsidRDefault="00176E48" w:rsidP="00A03D62">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176E48" w:rsidRPr="009435F5" w:rsidRDefault="00176E48" w:rsidP="00A03D62">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76E48" w:rsidRPr="009435F5" w:rsidRDefault="00176E48" w:rsidP="00A03D62">
            <w:pPr>
              <w:tabs>
                <w:tab w:val="left" w:pos="567"/>
              </w:tabs>
              <w:jc w:val="both"/>
              <w:rPr>
                <w:rFonts w:ascii="Times New Roman" w:hAnsi="Times New Roman"/>
                <w:sz w:val="20"/>
                <w:szCs w:val="20"/>
                <w:lang w:eastAsia="ru-RU"/>
              </w:rPr>
            </w:pPr>
            <w:r w:rsidRPr="009435F5">
              <w:rPr>
                <w:rFonts w:ascii="Times New Roman" w:hAnsi="Times New Roman"/>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176E48" w:rsidRPr="009435F5" w:rsidRDefault="00176E48" w:rsidP="00A03D62">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176E48" w:rsidRPr="009435F5" w:rsidRDefault="00176E48" w:rsidP="00A03D62">
            <w:pPr>
              <w:jc w:val="both"/>
              <w:rPr>
                <w:rFonts w:ascii="Times New Roman" w:hAnsi="Times New Roman"/>
                <w:sz w:val="20"/>
                <w:szCs w:val="20"/>
                <w:lang w:eastAsia="ru-RU"/>
              </w:rPr>
            </w:pPr>
            <w:r w:rsidRPr="009435F5">
              <w:rPr>
                <w:rFonts w:ascii="Times New Roman" w:hAnsi="Times New Roman"/>
                <w:sz w:val="20"/>
                <w:szCs w:val="20"/>
                <w:lang w:eastAsia="ru-RU"/>
              </w:rPr>
              <w:t>Х</w:t>
            </w:r>
          </w:p>
        </w:tc>
      </w:tr>
      <w:tr w:rsidR="007F04DB" w:rsidRPr="009435F5" w:rsidTr="007F04DB">
        <w:trPr>
          <w:trHeight w:val="217"/>
        </w:trPr>
        <w:tc>
          <w:tcPr>
            <w:tcW w:w="707" w:type="dxa"/>
            <w:vMerge/>
            <w:tcBorders>
              <w:left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08" w:type="dxa"/>
            <w:tcBorders>
              <w:left w:val="single" w:sz="4" w:space="0" w:color="000000"/>
              <w:bottom w:val="single" w:sz="4" w:space="0" w:color="000000"/>
              <w:right w:val="single" w:sz="4" w:space="0" w:color="000000"/>
            </w:tcBorders>
          </w:tcPr>
          <w:p w:rsidR="007F04DB" w:rsidRPr="009435F5" w:rsidRDefault="007F04DB" w:rsidP="007F04DB">
            <w:pPr>
              <w:rPr>
                <w:rFonts w:ascii="Times New Roman" w:hAnsi="Times New Roman"/>
                <w:sz w:val="20"/>
                <w:szCs w:val="20"/>
                <w:lang w:eastAsia="ru-RU"/>
              </w:rPr>
            </w:pPr>
          </w:p>
        </w:tc>
        <w:tc>
          <w:tcPr>
            <w:tcW w:w="855" w:type="dxa"/>
            <w:tcBorders>
              <w:left w:val="single" w:sz="4" w:space="0" w:color="000000"/>
              <w:bottom w:val="single" w:sz="4" w:space="0" w:color="000000"/>
              <w:right w:val="single" w:sz="4" w:space="0" w:color="000000"/>
            </w:tcBorders>
          </w:tcPr>
          <w:p w:rsidR="007F04DB" w:rsidRPr="009435F5" w:rsidRDefault="007F04DB" w:rsidP="007F04DB">
            <w:pPr>
              <w:rPr>
                <w:rFonts w:ascii="Times New Roman" w:hAnsi="Times New Roman"/>
                <w:sz w:val="20"/>
                <w:szCs w:val="20"/>
                <w:lang w:eastAsia="ru-RU"/>
              </w:rPr>
            </w:pPr>
          </w:p>
        </w:tc>
        <w:tc>
          <w:tcPr>
            <w:tcW w:w="705"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val="en-US" w:eastAsia="ru-RU"/>
              </w:rPr>
              <w:t>IV</w:t>
            </w:r>
          </w:p>
        </w:tc>
        <w:tc>
          <w:tcPr>
            <w:tcW w:w="851" w:type="dxa"/>
            <w:vMerge/>
            <w:tcBorders>
              <w:left w:val="single" w:sz="4" w:space="0" w:color="000000"/>
              <w:bottom w:val="single" w:sz="4" w:space="0" w:color="000000"/>
              <w:righ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855"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705" w:type="dxa"/>
            <w:vMerge/>
            <w:tcBorders>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373"/>
        </w:trPr>
        <w:tc>
          <w:tcPr>
            <w:tcW w:w="707" w:type="dxa"/>
            <w:vMerge/>
            <w:tcBorders>
              <w:left w:val="single" w:sz="4" w:space="0" w:color="000000"/>
              <w:bottom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2,1</w:t>
            </w:r>
          </w:p>
        </w:tc>
        <w:tc>
          <w:tcPr>
            <w:tcW w:w="908"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2,5</w:t>
            </w:r>
          </w:p>
        </w:tc>
        <w:tc>
          <w:tcPr>
            <w:tcW w:w="855"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2,4</w:t>
            </w:r>
          </w:p>
        </w:tc>
        <w:tc>
          <w:tcPr>
            <w:tcW w:w="70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2,3</w:t>
            </w:r>
          </w:p>
        </w:tc>
        <w:tc>
          <w:tcPr>
            <w:tcW w:w="57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886"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2,3</w:t>
            </w:r>
          </w:p>
        </w:tc>
        <w:tc>
          <w:tcPr>
            <w:tcW w:w="851"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2,2</w:t>
            </w:r>
          </w:p>
        </w:tc>
        <w:tc>
          <w:tcPr>
            <w:tcW w:w="85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2,1</w:t>
            </w:r>
          </w:p>
        </w:tc>
        <w:tc>
          <w:tcPr>
            <w:tcW w:w="1705" w:type="dxa"/>
            <w:vMerge/>
            <w:tcBorders>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428"/>
        </w:trPr>
        <w:tc>
          <w:tcPr>
            <w:tcW w:w="707" w:type="dxa"/>
            <w:vMerge w:val="restart"/>
            <w:tcBorders>
              <w:top w:val="single" w:sz="4" w:space="0" w:color="000000"/>
              <w:left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r w:rsidRPr="009435F5">
              <w:rPr>
                <w:rFonts w:ascii="Times New Roman" w:hAnsi="Times New Roman"/>
                <w:sz w:val="20"/>
                <w:szCs w:val="20"/>
                <w:lang w:eastAsia="ru-RU"/>
              </w:rPr>
              <w:t>1.3.</w:t>
            </w:r>
          </w:p>
        </w:tc>
        <w:tc>
          <w:tcPr>
            <w:tcW w:w="3038"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Мероприятие 50.03.</w:t>
            </w:r>
          </w:p>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Проведение оценки доступности конкурентных процедур</w:t>
            </w:r>
          </w:p>
        </w:tc>
        <w:tc>
          <w:tcPr>
            <w:tcW w:w="113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2023-2027</w:t>
            </w:r>
          </w:p>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3264" w:type="dxa"/>
            <w:gridSpan w:val="5"/>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МКУ г. Фрязино «Центр муниципальных закупок»</w:t>
            </w:r>
          </w:p>
        </w:tc>
      </w:tr>
      <w:tr w:rsidR="007F04DB" w:rsidRPr="009435F5" w:rsidTr="007F04DB">
        <w:trPr>
          <w:trHeight w:val="218"/>
        </w:trPr>
        <w:tc>
          <w:tcPr>
            <w:tcW w:w="707" w:type="dxa"/>
            <w:vMerge/>
            <w:tcBorders>
              <w:left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rPr>
              <w:t>Обеспечено плановое значение среднего количества участников закупок, единиц</w:t>
            </w:r>
          </w:p>
        </w:tc>
        <w:tc>
          <w:tcPr>
            <w:tcW w:w="1132"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1073"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992"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Всего</w:t>
            </w:r>
          </w:p>
        </w:tc>
        <w:tc>
          <w:tcPr>
            <w:tcW w:w="908"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2023 год</w:t>
            </w:r>
          </w:p>
        </w:tc>
        <w:tc>
          <w:tcPr>
            <w:tcW w:w="855"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2024 год</w:t>
            </w:r>
          </w:p>
        </w:tc>
        <w:tc>
          <w:tcPr>
            <w:tcW w:w="705"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jc w:val="both"/>
              <w:rPr>
                <w:rFonts w:ascii="Times New Roman" w:hAnsi="Times New Roman"/>
                <w:sz w:val="20"/>
                <w:szCs w:val="20"/>
                <w:lang w:eastAsia="ru-RU"/>
              </w:rPr>
            </w:pPr>
            <w:r w:rsidRPr="009435F5">
              <w:rPr>
                <w:rFonts w:ascii="Times New Roman" w:hAnsi="Times New Roman"/>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Х</w:t>
            </w:r>
          </w:p>
        </w:tc>
      </w:tr>
      <w:tr w:rsidR="007F04DB" w:rsidRPr="009435F5" w:rsidTr="007F04DB">
        <w:trPr>
          <w:trHeight w:val="217"/>
        </w:trPr>
        <w:tc>
          <w:tcPr>
            <w:tcW w:w="707" w:type="dxa"/>
            <w:vMerge/>
            <w:tcBorders>
              <w:left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70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IV</w:t>
            </w:r>
          </w:p>
        </w:tc>
        <w:tc>
          <w:tcPr>
            <w:tcW w:w="851" w:type="dxa"/>
            <w:vMerge/>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vMerge/>
            <w:tcBorders>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428"/>
        </w:trPr>
        <w:tc>
          <w:tcPr>
            <w:tcW w:w="707" w:type="dxa"/>
            <w:vMerge/>
            <w:tcBorders>
              <w:left w:val="single" w:sz="4" w:space="0" w:color="000000"/>
              <w:bottom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4,8</w:t>
            </w:r>
          </w:p>
        </w:tc>
        <w:tc>
          <w:tcPr>
            <w:tcW w:w="908"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4,4</w:t>
            </w:r>
          </w:p>
        </w:tc>
        <w:tc>
          <w:tcPr>
            <w:tcW w:w="855"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4,5</w:t>
            </w:r>
          </w:p>
        </w:tc>
        <w:tc>
          <w:tcPr>
            <w:tcW w:w="70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4,5</w:t>
            </w:r>
          </w:p>
        </w:tc>
        <w:tc>
          <w:tcPr>
            <w:tcW w:w="57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886"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4,5</w:t>
            </w:r>
          </w:p>
        </w:tc>
        <w:tc>
          <w:tcPr>
            <w:tcW w:w="851"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4,7</w:t>
            </w:r>
          </w:p>
        </w:tc>
        <w:tc>
          <w:tcPr>
            <w:tcW w:w="85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4,8</w:t>
            </w:r>
          </w:p>
        </w:tc>
        <w:tc>
          <w:tcPr>
            <w:tcW w:w="1705" w:type="dxa"/>
            <w:tcBorders>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1255"/>
        </w:trPr>
        <w:tc>
          <w:tcPr>
            <w:tcW w:w="707" w:type="dxa"/>
            <w:vMerge w:val="restart"/>
            <w:tcBorders>
              <w:top w:val="single" w:sz="4" w:space="0" w:color="000000"/>
              <w:left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r w:rsidRPr="009435F5">
              <w:rPr>
                <w:rFonts w:ascii="Times New Roman" w:hAnsi="Times New Roman"/>
                <w:sz w:val="20"/>
                <w:szCs w:val="20"/>
                <w:lang w:eastAsia="ru-RU"/>
              </w:rPr>
              <w:t>1.4.</w:t>
            </w:r>
          </w:p>
        </w:tc>
        <w:tc>
          <w:tcPr>
            <w:tcW w:w="3038" w:type="dxa"/>
            <w:tcBorders>
              <w:top w:val="single" w:sz="4" w:space="0" w:color="000000"/>
              <w:left w:val="single" w:sz="4" w:space="0" w:color="000000"/>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Мероприятие 50.04.</w:t>
            </w:r>
          </w:p>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Проведение оценки экономической эффективности закупок по результатам их осуществления</w:t>
            </w:r>
          </w:p>
        </w:tc>
        <w:tc>
          <w:tcPr>
            <w:tcW w:w="1132" w:type="dxa"/>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2023-2027</w:t>
            </w:r>
          </w:p>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top w:val="single" w:sz="4" w:space="0" w:color="000000"/>
              <w:left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3264" w:type="dxa"/>
            <w:gridSpan w:val="5"/>
            <w:tcBorders>
              <w:top w:val="single" w:sz="4" w:space="0" w:color="000000"/>
              <w:lef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1" w:type="dxa"/>
            <w:tcBorders>
              <w:top w:val="single" w:sz="4" w:space="0" w:color="000000"/>
              <w:lef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МКУ г. Фрязино «Центр муниципальных закупок»</w:t>
            </w:r>
          </w:p>
        </w:tc>
      </w:tr>
      <w:tr w:rsidR="007F04DB" w:rsidRPr="009435F5" w:rsidTr="007F04DB">
        <w:trPr>
          <w:trHeight w:val="405"/>
        </w:trPr>
        <w:tc>
          <w:tcPr>
            <w:tcW w:w="707" w:type="dxa"/>
            <w:vMerge/>
            <w:tcBorders>
              <w:left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rPr>
              <w:t>Обеспечено плановое значение доли общей экономии денежных средств по результатам осуществления закупок, процентов</w:t>
            </w:r>
          </w:p>
        </w:tc>
        <w:tc>
          <w:tcPr>
            <w:tcW w:w="1132"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1073"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992"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Всего</w:t>
            </w:r>
          </w:p>
        </w:tc>
        <w:tc>
          <w:tcPr>
            <w:tcW w:w="908"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2023 год</w:t>
            </w:r>
          </w:p>
        </w:tc>
        <w:tc>
          <w:tcPr>
            <w:tcW w:w="855"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2024 год</w:t>
            </w:r>
          </w:p>
        </w:tc>
        <w:tc>
          <w:tcPr>
            <w:tcW w:w="705"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jc w:val="both"/>
              <w:rPr>
                <w:rFonts w:ascii="Times New Roman" w:hAnsi="Times New Roman"/>
                <w:sz w:val="20"/>
                <w:szCs w:val="20"/>
                <w:lang w:eastAsia="ru-RU"/>
              </w:rPr>
            </w:pPr>
            <w:r w:rsidRPr="009435F5">
              <w:rPr>
                <w:rFonts w:ascii="Times New Roman" w:hAnsi="Times New Roman"/>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Х</w:t>
            </w:r>
          </w:p>
        </w:tc>
      </w:tr>
      <w:tr w:rsidR="007F04DB" w:rsidRPr="009435F5" w:rsidTr="007F04DB">
        <w:trPr>
          <w:trHeight w:val="411"/>
        </w:trPr>
        <w:tc>
          <w:tcPr>
            <w:tcW w:w="707" w:type="dxa"/>
            <w:vMerge/>
            <w:tcBorders>
              <w:left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70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IV</w:t>
            </w:r>
          </w:p>
        </w:tc>
        <w:tc>
          <w:tcPr>
            <w:tcW w:w="851" w:type="dxa"/>
            <w:vMerge/>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vMerge/>
            <w:tcBorders>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336"/>
        </w:trPr>
        <w:tc>
          <w:tcPr>
            <w:tcW w:w="707" w:type="dxa"/>
            <w:vMerge/>
            <w:tcBorders>
              <w:left w:val="single" w:sz="4" w:space="0" w:color="000000"/>
            </w:tcBorders>
            <w:shd w:val="clear" w:color="auto" w:fill="auto"/>
          </w:tcPr>
          <w:p w:rsidR="007F04DB" w:rsidRPr="009435F5" w:rsidRDefault="007F04DB" w:rsidP="007F04DB">
            <w:pPr>
              <w:ind w:left="-552"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9</w:t>
            </w:r>
          </w:p>
        </w:tc>
        <w:tc>
          <w:tcPr>
            <w:tcW w:w="908"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8</w:t>
            </w:r>
          </w:p>
        </w:tc>
        <w:tc>
          <w:tcPr>
            <w:tcW w:w="855"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8</w:t>
            </w:r>
          </w:p>
        </w:tc>
        <w:tc>
          <w:tcPr>
            <w:tcW w:w="70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8</w:t>
            </w:r>
          </w:p>
        </w:tc>
        <w:tc>
          <w:tcPr>
            <w:tcW w:w="57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886"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9</w:t>
            </w:r>
          </w:p>
        </w:tc>
        <w:tc>
          <w:tcPr>
            <w:tcW w:w="85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9</w:t>
            </w:r>
          </w:p>
        </w:tc>
        <w:tc>
          <w:tcPr>
            <w:tcW w:w="1705" w:type="dxa"/>
            <w:vMerge/>
            <w:tcBorders>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800"/>
        </w:trPr>
        <w:tc>
          <w:tcPr>
            <w:tcW w:w="707" w:type="dxa"/>
            <w:vMerge w:val="restart"/>
            <w:tcBorders>
              <w:top w:val="single" w:sz="4" w:space="0" w:color="000000"/>
              <w:left w:val="single" w:sz="4" w:space="0" w:color="000000"/>
            </w:tcBorders>
            <w:shd w:val="clear" w:color="auto" w:fill="auto"/>
          </w:tcPr>
          <w:p w:rsidR="007F04DB" w:rsidRPr="009435F5" w:rsidRDefault="007F04DB" w:rsidP="007F04DB">
            <w:pPr>
              <w:ind w:left="-501" w:firstLine="567"/>
              <w:jc w:val="both"/>
              <w:rPr>
                <w:rFonts w:ascii="Times New Roman" w:hAnsi="Times New Roman"/>
                <w:sz w:val="20"/>
                <w:szCs w:val="20"/>
              </w:rPr>
            </w:pPr>
            <w:r w:rsidRPr="009435F5">
              <w:rPr>
                <w:rFonts w:ascii="Times New Roman" w:hAnsi="Times New Roman"/>
                <w:sz w:val="20"/>
                <w:szCs w:val="20"/>
                <w:lang w:eastAsia="ru-RU"/>
              </w:rPr>
              <w:t>1.5.</w:t>
            </w:r>
          </w:p>
        </w:tc>
        <w:tc>
          <w:tcPr>
            <w:tcW w:w="3038"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Мероприятие 50.05.</w:t>
            </w:r>
          </w:p>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 xml:space="preserve">Проведение оценки объема закупок у единственного </w:t>
            </w:r>
            <w:r w:rsidRPr="009435F5">
              <w:rPr>
                <w:rFonts w:ascii="Times New Roman" w:hAnsi="Times New Roman"/>
                <w:sz w:val="20"/>
                <w:szCs w:val="20"/>
                <w:lang w:eastAsia="ru-RU"/>
              </w:rPr>
              <w:lastRenderedPageBreak/>
              <w:t>поставщика (подрядчика, исполнителя)</w:t>
            </w:r>
          </w:p>
        </w:tc>
        <w:tc>
          <w:tcPr>
            <w:tcW w:w="1132" w:type="dxa"/>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lastRenderedPageBreak/>
              <w:t>2023-2027</w:t>
            </w:r>
          </w:p>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3264" w:type="dxa"/>
            <w:gridSpan w:val="5"/>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 xml:space="preserve">МКУ г. Фрязино «Центр </w:t>
            </w:r>
            <w:r w:rsidRPr="009435F5">
              <w:rPr>
                <w:rFonts w:ascii="Times New Roman" w:hAnsi="Times New Roman"/>
                <w:sz w:val="20"/>
                <w:szCs w:val="20"/>
                <w:lang w:eastAsia="ru-RU"/>
              </w:rPr>
              <w:lastRenderedPageBreak/>
              <w:t>муниципальных закупок»</w:t>
            </w:r>
          </w:p>
        </w:tc>
      </w:tr>
      <w:tr w:rsidR="007F04DB" w:rsidRPr="009435F5" w:rsidTr="007F04DB">
        <w:trPr>
          <w:trHeight w:val="398"/>
        </w:trPr>
        <w:tc>
          <w:tcPr>
            <w:tcW w:w="707" w:type="dxa"/>
            <w:vMerge/>
            <w:tcBorders>
              <w:left w:val="single" w:sz="4" w:space="0" w:color="000000"/>
            </w:tcBorders>
            <w:shd w:val="clear" w:color="auto" w:fill="auto"/>
          </w:tcPr>
          <w:p w:rsidR="007F04DB" w:rsidRPr="009435F5" w:rsidRDefault="007F04DB" w:rsidP="007F04DB">
            <w:pPr>
              <w:ind w:left="-501"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rPr>
              <w:t>Обеспечено плановое значение доли стоимости контрактов, заключенных с единственным поставщиком по несостоявшимся закупкам, процентов</w:t>
            </w:r>
          </w:p>
        </w:tc>
        <w:tc>
          <w:tcPr>
            <w:tcW w:w="1132"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1073"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992"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Всего</w:t>
            </w:r>
          </w:p>
        </w:tc>
        <w:tc>
          <w:tcPr>
            <w:tcW w:w="908"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2023 год</w:t>
            </w:r>
          </w:p>
        </w:tc>
        <w:tc>
          <w:tcPr>
            <w:tcW w:w="855"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2024 год</w:t>
            </w:r>
          </w:p>
        </w:tc>
        <w:tc>
          <w:tcPr>
            <w:tcW w:w="705"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jc w:val="both"/>
              <w:rPr>
                <w:rFonts w:ascii="Times New Roman" w:hAnsi="Times New Roman"/>
                <w:sz w:val="20"/>
                <w:szCs w:val="20"/>
                <w:lang w:eastAsia="ru-RU"/>
              </w:rPr>
            </w:pPr>
            <w:r w:rsidRPr="009435F5">
              <w:rPr>
                <w:rFonts w:ascii="Times New Roman" w:hAnsi="Times New Roman"/>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Х</w:t>
            </w:r>
          </w:p>
        </w:tc>
      </w:tr>
      <w:tr w:rsidR="007F04DB" w:rsidRPr="009435F5" w:rsidTr="007F04DB">
        <w:trPr>
          <w:trHeight w:val="397"/>
        </w:trPr>
        <w:tc>
          <w:tcPr>
            <w:tcW w:w="707" w:type="dxa"/>
            <w:vMerge/>
            <w:tcBorders>
              <w:left w:val="single" w:sz="4" w:space="0" w:color="000000"/>
            </w:tcBorders>
            <w:shd w:val="clear" w:color="auto" w:fill="auto"/>
          </w:tcPr>
          <w:p w:rsidR="007F04DB" w:rsidRPr="009435F5" w:rsidRDefault="007F04DB" w:rsidP="007F04DB">
            <w:pPr>
              <w:ind w:left="-501"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70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IV</w:t>
            </w:r>
          </w:p>
        </w:tc>
        <w:tc>
          <w:tcPr>
            <w:tcW w:w="851" w:type="dxa"/>
            <w:vMerge/>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vMerge/>
            <w:tcBorders>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401"/>
        </w:trPr>
        <w:tc>
          <w:tcPr>
            <w:tcW w:w="707" w:type="dxa"/>
            <w:vMerge/>
            <w:tcBorders>
              <w:left w:val="single" w:sz="4" w:space="0" w:color="000000"/>
              <w:bottom w:val="single" w:sz="4" w:space="0" w:color="000000"/>
            </w:tcBorders>
            <w:shd w:val="clear" w:color="auto" w:fill="auto"/>
          </w:tcPr>
          <w:p w:rsidR="007F04DB" w:rsidRPr="009435F5" w:rsidRDefault="007F04DB" w:rsidP="007F04DB">
            <w:pPr>
              <w:ind w:left="-501"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38</w:t>
            </w:r>
          </w:p>
        </w:tc>
        <w:tc>
          <w:tcPr>
            <w:tcW w:w="908"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40</w:t>
            </w:r>
          </w:p>
        </w:tc>
        <w:tc>
          <w:tcPr>
            <w:tcW w:w="855"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39</w:t>
            </w:r>
          </w:p>
        </w:tc>
        <w:tc>
          <w:tcPr>
            <w:tcW w:w="70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39</w:t>
            </w:r>
          </w:p>
        </w:tc>
        <w:tc>
          <w:tcPr>
            <w:tcW w:w="57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886"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39</w:t>
            </w:r>
          </w:p>
        </w:tc>
        <w:tc>
          <w:tcPr>
            <w:tcW w:w="851"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38</w:t>
            </w:r>
          </w:p>
        </w:tc>
        <w:tc>
          <w:tcPr>
            <w:tcW w:w="85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38</w:t>
            </w:r>
          </w:p>
        </w:tc>
        <w:tc>
          <w:tcPr>
            <w:tcW w:w="1705" w:type="dxa"/>
            <w:vMerge/>
            <w:tcBorders>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800"/>
        </w:trPr>
        <w:tc>
          <w:tcPr>
            <w:tcW w:w="707" w:type="dxa"/>
            <w:vMerge w:val="restart"/>
            <w:tcBorders>
              <w:top w:val="single" w:sz="4" w:space="0" w:color="000000"/>
              <w:left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rPr>
            </w:pPr>
            <w:r w:rsidRPr="009435F5">
              <w:rPr>
                <w:rFonts w:ascii="Times New Roman" w:hAnsi="Times New Roman"/>
                <w:sz w:val="20"/>
                <w:szCs w:val="20"/>
                <w:lang w:eastAsia="ru-RU"/>
              </w:rPr>
              <w:t>1.6</w:t>
            </w:r>
          </w:p>
        </w:tc>
        <w:tc>
          <w:tcPr>
            <w:tcW w:w="3038"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Мероприятие 50.06.</w:t>
            </w:r>
          </w:p>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13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2023-2027</w:t>
            </w:r>
          </w:p>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3264" w:type="dxa"/>
            <w:gridSpan w:val="5"/>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МКУ г. Фрязино «Центр муниципальных закупок»</w:t>
            </w:r>
          </w:p>
        </w:tc>
      </w:tr>
      <w:tr w:rsidR="007F04DB" w:rsidRPr="009435F5" w:rsidTr="007F04DB">
        <w:trPr>
          <w:trHeight w:val="398"/>
        </w:trPr>
        <w:tc>
          <w:tcPr>
            <w:tcW w:w="707" w:type="dxa"/>
            <w:vMerge/>
            <w:tcBorders>
              <w:left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lang w:eastAsia="ru-RU"/>
              </w:rPr>
            </w:pPr>
          </w:p>
        </w:tc>
        <w:tc>
          <w:tcPr>
            <w:tcW w:w="3038" w:type="dxa"/>
            <w:vMerge w:val="restart"/>
            <w:tcBorders>
              <w:top w:val="single" w:sz="4" w:space="0" w:color="auto"/>
              <w:left w:val="single" w:sz="4" w:space="0" w:color="auto"/>
              <w:bottom w:val="single" w:sz="4" w:space="0" w:color="auto"/>
              <w:right w:val="single" w:sz="4" w:space="0" w:color="auto"/>
            </w:tcBorders>
          </w:tcPr>
          <w:p w:rsidR="007F04DB" w:rsidRPr="009435F5" w:rsidRDefault="007F04DB" w:rsidP="007F04DB">
            <w:pPr>
              <w:pStyle w:val="ConsPlusNormal"/>
              <w:contextualSpacing/>
              <w:rPr>
                <w:rFonts w:ascii="Times New Roman" w:hAnsi="Times New Roman" w:cs="Times New Roman"/>
                <w:lang w:eastAsia="en-US"/>
              </w:rPr>
            </w:pPr>
            <w:r w:rsidRPr="009435F5">
              <w:rPr>
                <w:rFonts w:ascii="Times New Roman" w:hAnsi="Times New Roman" w:cs="Times New Roman"/>
                <w:lang w:eastAsia="en-US"/>
              </w:rPr>
              <w:t>Обеспечено плановое значение доли закупок среди субъектов малого предпринимательства, социально ориентированных некоммерческих организаций, процентов</w:t>
            </w:r>
          </w:p>
        </w:tc>
        <w:tc>
          <w:tcPr>
            <w:tcW w:w="1132"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1073"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992"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Всего</w:t>
            </w:r>
          </w:p>
        </w:tc>
        <w:tc>
          <w:tcPr>
            <w:tcW w:w="908"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2023 год</w:t>
            </w:r>
          </w:p>
        </w:tc>
        <w:tc>
          <w:tcPr>
            <w:tcW w:w="855"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2024 год</w:t>
            </w:r>
          </w:p>
        </w:tc>
        <w:tc>
          <w:tcPr>
            <w:tcW w:w="705"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jc w:val="both"/>
              <w:rPr>
                <w:rFonts w:ascii="Times New Roman" w:hAnsi="Times New Roman"/>
                <w:sz w:val="20"/>
                <w:szCs w:val="20"/>
                <w:lang w:eastAsia="ru-RU"/>
              </w:rPr>
            </w:pPr>
            <w:r w:rsidRPr="009435F5">
              <w:rPr>
                <w:rFonts w:ascii="Times New Roman" w:hAnsi="Times New Roman"/>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Х</w:t>
            </w:r>
          </w:p>
        </w:tc>
      </w:tr>
      <w:tr w:rsidR="007F04DB" w:rsidRPr="009435F5" w:rsidTr="007F04DB">
        <w:trPr>
          <w:trHeight w:val="397"/>
        </w:trPr>
        <w:tc>
          <w:tcPr>
            <w:tcW w:w="707" w:type="dxa"/>
            <w:vMerge/>
            <w:tcBorders>
              <w:left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70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IV</w:t>
            </w:r>
          </w:p>
        </w:tc>
        <w:tc>
          <w:tcPr>
            <w:tcW w:w="851" w:type="dxa"/>
            <w:vMerge/>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vMerge/>
            <w:tcBorders>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800"/>
        </w:trPr>
        <w:tc>
          <w:tcPr>
            <w:tcW w:w="707" w:type="dxa"/>
            <w:vMerge/>
            <w:tcBorders>
              <w:left w:val="single" w:sz="4" w:space="0" w:color="000000"/>
              <w:bottom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45</w:t>
            </w:r>
          </w:p>
        </w:tc>
        <w:tc>
          <w:tcPr>
            <w:tcW w:w="908"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45</w:t>
            </w:r>
          </w:p>
        </w:tc>
        <w:tc>
          <w:tcPr>
            <w:tcW w:w="855"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45</w:t>
            </w:r>
          </w:p>
        </w:tc>
        <w:tc>
          <w:tcPr>
            <w:tcW w:w="70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45</w:t>
            </w:r>
          </w:p>
        </w:tc>
        <w:tc>
          <w:tcPr>
            <w:tcW w:w="57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886"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45</w:t>
            </w:r>
          </w:p>
        </w:tc>
        <w:tc>
          <w:tcPr>
            <w:tcW w:w="851"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45</w:t>
            </w:r>
          </w:p>
        </w:tc>
        <w:tc>
          <w:tcPr>
            <w:tcW w:w="85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45</w:t>
            </w:r>
          </w:p>
        </w:tc>
        <w:tc>
          <w:tcPr>
            <w:tcW w:w="1705" w:type="dxa"/>
            <w:vMerge/>
            <w:tcBorders>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800"/>
        </w:trPr>
        <w:tc>
          <w:tcPr>
            <w:tcW w:w="707"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rPr>
            </w:pPr>
            <w:r w:rsidRPr="009435F5">
              <w:rPr>
                <w:rFonts w:ascii="Times New Roman" w:hAnsi="Times New Roman"/>
                <w:sz w:val="20"/>
                <w:szCs w:val="20"/>
                <w:lang w:eastAsia="ru-RU"/>
              </w:rPr>
              <w:t>2</w:t>
            </w:r>
          </w:p>
        </w:tc>
        <w:tc>
          <w:tcPr>
            <w:tcW w:w="3038"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 xml:space="preserve">Основное мероприятие 51. </w:t>
            </w:r>
          </w:p>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Развитие конкуренции в муниципальном образовании Московской области</w:t>
            </w:r>
          </w:p>
        </w:tc>
        <w:tc>
          <w:tcPr>
            <w:tcW w:w="113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2023-2027</w:t>
            </w:r>
          </w:p>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3264" w:type="dxa"/>
            <w:gridSpan w:val="5"/>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 xml:space="preserve">отдел инвестиционной политики и развития </w:t>
            </w:r>
            <w:proofErr w:type="spellStart"/>
            <w:r w:rsidRPr="009435F5">
              <w:rPr>
                <w:rFonts w:ascii="Times New Roman" w:hAnsi="Times New Roman"/>
                <w:sz w:val="20"/>
                <w:szCs w:val="20"/>
                <w:lang w:eastAsia="ru-RU"/>
              </w:rPr>
              <w:t>Наукограда</w:t>
            </w:r>
            <w:proofErr w:type="spellEnd"/>
          </w:p>
        </w:tc>
      </w:tr>
      <w:tr w:rsidR="007F04DB" w:rsidRPr="009435F5" w:rsidTr="007F04DB">
        <w:trPr>
          <w:trHeight w:val="800"/>
        </w:trPr>
        <w:tc>
          <w:tcPr>
            <w:tcW w:w="707" w:type="dxa"/>
            <w:vMerge w:val="restart"/>
            <w:tcBorders>
              <w:top w:val="single" w:sz="4" w:space="0" w:color="000000"/>
              <w:left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rPr>
            </w:pPr>
            <w:r w:rsidRPr="009435F5">
              <w:rPr>
                <w:rFonts w:ascii="Times New Roman" w:hAnsi="Times New Roman"/>
                <w:sz w:val="20"/>
                <w:szCs w:val="20"/>
                <w:lang w:eastAsia="ru-RU"/>
              </w:rPr>
              <w:t>2.1.</w:t>
            </w:r>
          </w:p>
        </w:tc>
        <w:tc>
          <w:tcPr>
            <w:tcW w:w="3038"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 xml:space="preserve">Мероприятие 51.01. </w:t>
            </w:r>
          </w:p>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13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2023-2027</w:t>
            </w:r>
          </w:p>
        </w:tc>
        <w:tc>
          <w:tcPr>
            <w:tcW w:w="1073"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3264" w:type="dxa"/>
            <w:gridSpan w:val="5"/>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 xml:space="preserve">отдел инвестиционной политики и развития </w:t>
            </w:r>
            <w:proofErr w:type="spellStart"/>
            <w:r w:rsidRPr="009435F5">
              <w:rPr>
                <w:rFonts w:ascii="Times New Roman" w:hAnsi="Times New Roman"/>
                <w:sz w:val="20"/>
                <w:szCs w:val="20"/>
                <w:lang w:eastAsia="ru-RU"/>
              </w:rPr>
              <w:t>Наукограда</w:t>
            </w:r>
            <w:proofErr w:type="spellEnd"/>
          </w:p>
        </w:tc>
      </w:tr>
      <w:tr w:rsidR="007F04DB" w:rsidRPr="009435F5" w:rsidTr="007F04DB">
        <w:trPr>
          <w:trHeight w:val="398"/>
        </w:trPr>
        <w:tc>
          <w:tcPr>
            <w:tcW w:w="707" w:type="dxa"/>
            <w:vMerge/>
            <w:tcBorders>
              <w:left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lang w:eastAsia="ru-RU"/>
              </w:rPr>
            </w:pPr>
          </w:p>
        </w:tc>
        <w:tc>
          <w:tcPr>
            <w:tcW w:w="3038" w:type="dxa"/>
            <w:vMerge w:val="restart"/>
            <w:tcBorders>
              <w:top w:val="single" w:sz="4" w:space="0" w:color="000000"/>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rPr>
              <w:t xml:space="preserve">Достигнуты плановые значения ключевых показателей развития конкуренции на товарных рынках </w:t>
            </w:r>
            <w:r w:rsidRPr="009435F5">
              <w:rPr>
                <w:rFonts w:ascii="Times New Roman" w:hAnsi="Times New Roman"/>
                <w:sz w:val="20"/>
                <w:szCs w:val="20"/>
              </w:rPr>
              <w:lastRenderedPageBreak/>
              <w:t>муниципального образования Московской области, процент</w:t>
            </w:r>
          </w:p>
        </w:tc>
        <w:tc>
          <w:tcPr>
            <w:tcW w:w="1132"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lastRenderedPageBreak/>
              <w:t>Х</w:t>
            </w:r>
          </w:p>
        </w:tc>
        <w:tc>
          <w:tcPr>
            <w:tcW w:w="1073"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992"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Всего</w:t>
            </w:r>
          </w:p>
        </w:tc>
        <w:tc>
          <w:tcPr>
            <w:tcW w:w="908"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2023 год</w:t>
            </w:r>
          </w:p>
        </w:tc>
        <w:tc>
          <w:tcPr>
            <w:tcW w:w="855"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2024 год</w:t>
            </w:r>
          </w:p>
        </w:tc>
        <w:tc>
          <w:tcPr>
            <w:tcW w:w="705"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jc w:val="both"/>
              <w:rPr>
                <w:rFonts w:ascii="Times New Roman" w:hAnsi="Times New Roman"/>
                <w:sz w:val="20"/>
                <w:szCs w:val="20"/>
                <w:lang w:eastAsia="ru-RU"/>
              </w:rPr>
            </w:pPr>
            <w:r w:rsidRPr="009435F5">
              <w:rPr>
                <w:rFonts w:ascii="Times New Roman" w:hAnsi="Times New Roman"/>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Х</w:t>
            </w:r>
          </w:p>
        </w:tc>
      </w:tr>
      <w:tr w:rsidR="007F04DB" w:rsidRPr="009435F5" w:rsidTr="007F04DB">
        <w:trPr>
          <w:trHeight w:val="397"/>
        </w:trPr>
        <w:tc>
          <w:tcPr>
            <w:tcW w:w="707" w:type="dxa"/>
            <w:vMerge/>
            <w:tcBorders>
              <w:left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70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IV</w:t>
            </w:r>
          </w:p>
        </w:tc>
        <w:tc>
          <w:tcPr>
            <w:tcW w:w="851" w:type="dxa"/>
            <w:vMerge/>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vMerge/>
            <w:tcBorders>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800"/>
        </w:trPr>
        <w:tc>
          <w:tcPr>
            <w:tcW w:w="707" w:type="dxa"/>
            <w:vMerge/>
            <w:tcBorders>
              <w:left w:val="single" w:sz="4" w:space="0" w:color="000000"/>
              <w:bottom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100</w:t>
            </w:r>
          </w:p>
        </w:tc>
        <w:tc>
          <w:tcPr>
            <w:tcW w:w="908"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100</w:t>
            </w:r>
          </w:p>
        </w:tc>
        <w:tc>
          <w:tcPr>
            <w:tcW w:w="855"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100</w:t>
            </w:r>
          </w:p>
        </w:tc>
        <w:tc>
          <w:tcPr>
            <w:tcW w:w="70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100</w:t>
            </w:r>
          </w:p>
        </w:tc>
        <w:tc>
          <w:tcPr>
            <w:tcW w:w="57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886"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100</w:t>
            </w:r>
          </w:p>
        </w:tc>
        <w:tc>
          <w:tcPr>
            <w:tcW w:w="85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100</w:t>
            </w:r>
          </w:p>
        </w:tc>
        <w:tc>
          <w:tcPr>
            <w:tcW w:w="1705" w:type="dxa"/>
            <w:vMerge/>
            <w:tcBorders>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292"/>
        </w:trPr>
        <w:tc>
          <w:tcPr>
            <w:tcW w:w="707" w:type="dxa"/>
            <w:vMerge w:val="restart"/>
            <w:tcBorders>
              <w:top w:val="single" w:sz="4" w:space="0" w:color="000000"/>
              <w:left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rPr>
            </w:pPr>
            <w:r w:rsidRPr="009435F5">
              <w:rPr>
                <w:rFonts w:ascii="Times New Roman" w:hAnsi="Times New Roman"/>
                <w:sz w:val="20"/>
                <w:szCs w:val="20"/>
                <w:lang w:eastAsia="ru-RU"/>
              </w:rPr>
              <w:lastRenderedPageBreak/>
              <w:t>2.2.</w:t>
            </w:r>
          </w:p>
        </w:tc>
        <w:tc>
          <w:tcPr>
            <w:tcW w:w="3038"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Мероприятие 51.02.</w:t>
            </w:r>
          </w:p>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13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2023-2027</w:t>
            </w:r>
          </w:p>
        </w:tc>
        <w:tc>
          <w:tcPr>
            <w:tcW w:w="1073"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rPr>
            </w:pPr>
            <w:r w:rsidRPr="009435F5">
              <w:rPr>
                <w:rFonts w:ascii="Times New Roman" w:hAnsi="Times New Roman"/>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3264" w:type="dxa"/>
            <w:gridSpan w:val="5"/>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rPr>
            </w:pPr>
            <w:r w:rsidRPr="009435F5">
              <w:rPr>
                <w:rFonts w:ascii="Times New Roman" w:hAnsi="Times New Roman"/>
                <w:sz w:val="20"/>
                <w:szCs w:val="20"/>
                <w:lang w:eastAsia="ru-RU"/>
              </w:rPr>
              <w:t xml:space="preserve">отдел инвестиционной политики и развития </w:t>
            </w:r>
            <w:proofErr w:type="spellStart"/>
            <w:r w:rsidRPr="009435F5">
              <w:rPr>
                <w:rFonts w:ascii="Times New Roman" w:hAnsi="Times New Roman"/>
                <w:sz w:val="20"/>
                <w:szCs w:val="20"/>
                <w:lang w:eastAsia="ru-RU"/>
              </w:rPr>
              <w:t>Наукограда</w:t>
            </w:r>
            <w:proofErr w:type="spellEnd"/>
          </w:p>
        </w:tc>
      </w:tr>
      <w:tr w:rsidR="007F04DB" w:rsidRPr="009435F5" w:rsidTr="007F04DB">
        <w:trPr>
          <w:trHeight w:val="143"/>
        </w:trPr>
        <w:tc>
          <w:tcPr>
            <w:tcW w:w="707" w:type="dxa"/>
            <w:vMerge/>
            <w:tcBorders>
              <w:left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lang w:eastAsia="ru-RU"/>
              </w:rPr>
            </w:pPr>
          </w:p>
        </w:tc>
        <w:tc>
          <w:tcPr>
            <w:tcW w:w="3038" w:type="dxa"/>
            <w:vMerge w:val="restart"/>
            <w:tcBorders>
              <w:top w:val="single" w:sz="4" w:space="0" w:color="auto"/>
              <w:left w:val="single" w:sz="4" w:space="0" w:color="auto"/>
              <w:bottom w:val="single" w:sz="4" w:space="0" w:color="auto"/>
              <w:right w:val="single" w:sz="4" w:space="0" w:color="auto"/>
            </w:tcBorders>
          </w:tcPr>
          <w:p w:rsidR="007F04DB" w:rsidRPr="009435F5" w:rsidRDefault="007F04DB" w:rsidP="007F04DB">
            <w:pPr>
              <w:pStyle w:val="ConsPlusNormal"/>
              <w:contextualSpacing/>
              <w:rPr>
                <w:rFonts w:ascii="Times New Roman" w:hAnsi="Times New Roman" w:cs="Times New Roman"/>
                <w:lang w:eastAsia="en-US"/>
              </w:rPr>
            </w:pPr>
            <w:r w:rsidRPr="009435F5">
              <w:rPr>
                <w:rFonts w:ascii="Times New Roman" w:hAnsi="Times New Roman" w:cs="Times New Roman"/>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132"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1073" w:type="dxa"/>
            <w:vMerge w:val="restart"/>
            <w:tcBorders>
              <w:top w:val="single" w:sz="4" w:space="0" w:color="000000"/>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Х</w:t>
            </w:r>
          </w:p>
        </w:tc>
        <w:tc>
          <w:tcPr>
            <w:tcW w:w="992"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Всего</w:t>
            </w:r>
          </w:p>
        </w:tc>
        <w:tc>
          <w:tcPr>
            <w:tcW w:w="908"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2023 год</w:t>
            </w:r>
          </w:p>
        </w:tc>
        <w:tc>
          <w:tcPr>
            <w:tcW w:w="855" w:type="dxa"/>
            <w:tcBorders>
              <w:top w:val="single" w:sz="4" w:space="0" w:color="000000"/>
              <w:left w:val="single" w:sz="4" w:space="0" w:color="000000"/>
              <w:right w:val="single" w:sz="4" w:space="0" w:color="000000"/>
            </w:tcBorders>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2024 год</w:t>
            </w:r>
          </w:p>
        </w:tc>
        <w:tc>
          <w:tcPr>
            <w:tcW w:w="705" w:type="dxa"/>
            <w:vMerge w:val="restart"/>
            <w:tcBorders>
              <w:top w:val="single" w:sz="4" w:space="0" w:color="000000"/>
              <w:lef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Итого 2025 год</w:t>
            </w:r>
          </w:p>
        </w:tc>
        <w:tc>
          <w:tcPr>
            <w:tcW w:w="2559" w:type="dxa"/>
            <w:gridSpan w:val="4"/>
            <w:tcBorders>
              <w:top w:val="single" w:sz="4" w:space="0" w:color="000000"/>
              <w:left w:val="single" w:sz="4" w:space="0" w:color="000000"/>
              <w:bottom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jc w:val="both"/>
              <w:rPr>
                <w:rFonts w:ascii="Times New Roman" w:hAnsi="Times New Roman"/>
                <w:sz w:val="20"/>
                <w:szCs w:val="20"/>
                <w:lang w:eastAsia="ru-RU"/>
              </w:rPr>
            </w:pPr>
            <w:r w:rsidRPr="009435F5">
              <w:rPr>
                <w:rFonts w:ascii="Times New Roman" w:hAnsi="Times New Roman"/>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7F04DB" w:rsidRPr="009435F5" w:rsidRDefault="007F04DB" w:rsidP="007F04DB">
            <w:pPr>
              <w:tabs>
                <w:tab w:val="left" w:pos="567"/>
              </w:tabs>
              <w:snapToGrid w:val="0"/>
              <w:jc w:val="both"/>
              <w:rPr>
                <w:rFonts w:ascii="Times New Roman" w:hAnsi="Times New Roman"/>
                <w:sz w:val="20"/>
                <w:szCs w:val="20"/>
                <w:lang w:eastAsia="ru-RU"/>
              </w:rPr>
            </w:pPr>
            <w:r w:rsidRPr="009435F5">
              <w:rPr>
                <w:rFonts w:ascii="Times New Roman" w:hAnsi="Times New Roman"/>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Х</w:t>
            </w:r>
          </w:p>
        </w:tc>
      </w:tr>
      <w:tr w:rsidR="007F04DB" w:rsidRPr="009435F5" w:rsidTr="007F04DB">
        <w:trPr>
          <w:trHeight w:val="142"/>
        </w:trPr>
        <w:tc>
          <w:tcPr>
            <w:tcW w:w="707" w:type="dxa"/>
            <w:vMerge/>
            <w:tcBorders>
              <w:left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lang w:eastAsia="ru-RU"/>
              </w:rPr>
            </w:pPr>
          </w:p>
        </w:tc>
        <w:tc>
          <w:tcPr>
            <w:tcW w:w="3038" w:type="dxa"/>
            <w:vMerge/>
            <w:tcBorders>
              <w:left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908"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855" w:type="dxa"/>
            <w:tcBorders>
              <w:left w:val="single" w:sz="4" w:space="0" w:color="000000"/>
              <w:bottom w:val="single" w:sz="4" w:space="0" w:color="000000"/>
              <w:right w:val="single" w:sz="4" w:space="0" w:color="000000"/>
            </w:tcBorders>
          </w:tcPr>
          <w:p w:rsidR="007F04DB" w:rsidRPr="009435F5" w:rsidRDefault="007F04DB" w:rsidP="007F04DB">
            <w:pPr>
              <w:snapToGrid w:val="0"/>
              <w:rPr>
                <w:rFonts w:ascii="Times New Roman" w:hAnsi="Times New Roman"/>
                <w:sz w:val="20"/>
                <w:szCs w:val="20"/>
                <w:lang w:eastAsia="ru-RU"/>
              </w:rPr>
            </w:pPr>
          </w:p>
        </w:tc>
        <w:tc>
          <w:tcPr>
            <w:tcW w:w="70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575"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w:t>
            </w:r>
          </w:p>
        </w:tc>
        <w:tc>
          <w:tcPr>
            <w:tcW w:w="503"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III</w:t>
            </w:r>
          </w:p>
        </w:tc>
        <w:tc>
          <w:tcPr>
            <w:tcW w:w="886" w:type="dxa"/>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r w:rsidRPr="009435F5">
              <w:rPr>
                <w:rFonts w:ascii="Times New Roman" w:hAnsi="Times New Roman"/>
                <w:sz w:val="20"/>
                <w:szCs w:val="20"/>
                <w:lang w:val="en-US" w:eastAsia="ru-RU"/>
              </w:rPr>
              <w:t>IV</w:t>
            </w:r>
          </w:p>
        </w:tc>
        <w:tc>
          <w:tcPr>
            <w:tcW w:w="851" w:type="dxa"/>
            <w:vMerge/>
            <w:tcBorders>
              <w:left w:val="single" w:sz="4" w:space="0" w:color="000000"/>
              <w:bottom w:val="single" w:sz="4" w:space="0" w:color="000000"/>
              <w:right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855" w:type="dxa"/>
            <w:vMerge/>
            <w:tcBorders>
              <w:left w:val="single" w:sz="4" w:space="0" w:color="000000"/>
              <w:bottom w:val="single" w:sz="4" w:space="0" w:color="000000"/>
            </w:tcBorders>
            <w:shd w:val="clear" w:color="auto" w:fill="auto"/>
          </w:tcPr>
          <w:p w:rsidR="007F04DB" w:rsidRPr="009435F5" w:rsidRDefault="007F04DB" w:rsidP="007F04DB">
            <w:pPr>
              <w:snapToGrid w:val="0"/>
              <w:rPr>
                <w:rFonts w:ascii="Times New Roman" w:hAnsi="Times New Roman"/>
                <w:sz w:val="20"/>
                <w:szCs w:val="20"/>
                <w:lang w:eastAsia="ru-RU"/>
              </w:rPr>
            </w:pPr>
          </w:p>
        </w:tc>
        <w:tc>
          <w:tcPr>
            <w:tcW w:w="1705" w:type="dxa"/>
            <w:vMerge/>
            <w:tcBorders>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292"/>
        </w:trPr>
        <w:tc>
          <w:tcPr>
            <w:tcW w:w="707" w:type="dxa"/>
            <w:vMerge/>
            <w:tcBorders>
              <w:left w:val="single" w:sz="4" w:space="0" w:color="000000"/>
              <w:bottom w:val="single" w:sz="4" w:space="0" w:color="000000"/>
            </w:tcBorders>
            <w:shd w:val="clear" w:color="auto" w:fill="auto"/>
          </w:tcPr>
          <w:p w:rsidR="007F04DB" w:rsidRPr="009435F5" w:rsidRDefault="007F04DB" w:rsidP="007F04DB">
            <w:pPr>
              <w:ind w:left="-507" w:firstLine="567"/>
              <w:jc w:val="both"/>
              <w:rPr>
                <w:rFonts w:ascii="Times New Roman" w:hAnsi="Times New Roman"/>
                <w:sz w:val="20"/>
                <w:szCs w:val="20"/>
                <w:lang w:eastAsia="ru-RU"/>
              </w:rPr>
            </w:pPr>
          </w:p>
        </w:tc>
        <w:tc>
          <w:tcPr>
            <w:tcW w:w="3038" w:type="dxa"/>
            <w:vMerge/>
            <w:tcBorders>
              <w:left w:val="single" w:sz="4" w:space="0" w:color="000000"/>
              <w:bottom w:val="single" w:sz="4" w:space="0" w:color="000000"/>
            </w:tcBorders>
            <w:shd w:val="clear" w:color="auto" w:fill="auto"/>
          </w:tcPr>
          <w:p w:rsidR="007F04DB" w:rsidRPr="009435F5" w:rsidRDefault="007F04DB" w:rsidP="007F04DB">
            <w:pPr>
              <w:jc w:val="both"/>
              <w:rPr>
                <w:rFonts w:ascii="Times New Roman" w:hAnsi="Times New Roman"/>
                <w:sz w:val="20"/>
                <w:szCs w:val="20"/>
                <w:lang w:eastAsia="ru-RU"/>
              </w:rPr>
            </w:pPr>
          </w:p>
        </w:tc>
        <w:tc>
          <w:tcPr>
            <w:tcW w:w="1132"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7</w:t>
            </w:r>
          </w:p>
        </w:tc>
        <w:tc>
          <w:tcPr>
            <w:tcW w:w="908"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3</w:t>
            </w:r>
          </w:p>
        </w:tc>
        <w:tc>
          <w:tcPr>
            <w:tcW w:w="855"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4</w:t>
            </w:r>
          </w:p>
        </w:tc>
        <w:tc>
          <w:tcPr>
            <w:tcW w:w="70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5</w:t>
            </w:r>
          </w:p>
        </w:tc>
        <w:tc>
          <w:tcPr>
            <w:tcW w:w="57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w:t>
            </w:r>
          </w:p>
        </w:tc>
        <w:tc>
          <w:tcPr>
            <w:tcW w:w="886"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6</w:t>
            </w:r>
          </w:p>
        </w:tc>
        <w:tc>
          <w:tcPr>
            <w:tcW w:w="85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7</w:t>
            </w:r>
          </w:p>
        </w:tc>
        <w:tc>
          <w:tcPr>
            <w:tcW w:w="1705" w:type="dxa"/>
            <w:vMerge/>
            <w:tcBorders>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r w:rsidR="007F04DB" w:rsidRPr="009435F5" w:rsidTr="007F04DB">
        <w:trPr>
          <w:trHeight w:val="292"/>
        </w:trPr>
        <w:tc>
          <w:tcPr>
            <w:tcW w:w="4877" w:type="dxa"/>
            <w:gridSpan w:val="3"/>
            <w:vMerge w:val="restart"/>
            <w:tcBorders>
              <w:left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Итого по подпрограмме</w:t>
            </w:r>
          </w:p>
        </w:tc>
        <w:tc>
          <w:tcPr>
            <w:tcW w:w="1073" w:type="dxa"/>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Итого</w:t>
            </w: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908"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855"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p>
        </w:tc>
        <w:tc>
          <w:tcPr>
            <w:tcW w:w="3264" w:type="dxa"/>
            <w:gridSpan w:val="5"/>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85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1705" w:type="dxa"/>
            <w:vMerge w:val="restart"/>
            <w:tcBorders>
              <w:left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r w:rsidRPr="009435F5">
              <w:rPr>
                <w:rFonts w:ascii="Times New Roman" w:hAnsi="Times New Roman"/>
                <w:sz w:val="20"/>
                <w:szCs w:val="20"/>
                <w:lang w:eastAsia="ru-RU"/>
              </w:rPr>
              <w:t>Х</w:t>
            </w:r>
          </w:p>
        </w:tc>
      </w:tr>
      <w:tr w:rsidR="007F04DB" w:rsidRPr="009435F5" w:rsidTr="007F04DB">
        <w:trPr>
          <w:trHeight w:val="292"/>
        </w:trPr>
        <w:tc>
          <w:tcPr>
            <w:tcW w:w="4877" w:type="dxa"/>
            <w:gridSpan w:val="3"/>
            <w:vMerge/>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p>
        </w:tc>
        <w:tc>
          <w:tcPr>
            <w:tcW w:w="1073" w:type="dxa"/>
            <w:tcBorders>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Средства бюджета городского округа</w:t>
            </w:r>
          </w:p>
        </w:tc>
        <w:tc>
          <w:tcPr>
            <w:tcW w:w="992" w:type="dxa"/>
            <w:tcBorders>
              <w:top w:val="single" w:sz="4" w:space="0" w:color="000000"/>
              <w:left w:val="single" w:sz="4" w:space="0" w:color="000000"/>
              <w:bottom w:val="single" w:sz="4" w:space="0" w:color="000000"/>
            </w:tcBorders>
            <w:shd w:val="clear" w:color="auto" w:fill="auto"/>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908"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855" w:type="dxa"/>
            <w:tcBorders>
              <w:top w:val="single" w:sz="4" w:space="0" w:color="auto"/>
              <w:left w:val="single" w:sz="4" w:space="0" w:color="auto"/>
              <w:bottom w:val="single" w:sz="4" w:space="0" w:color="auto"/>
            </w:tcBorders>
          </w:tcPr>
          <w:p w:rsidR="007F04DB" w:rsidRPr="009435F5" w:rsidRDefault="007F04DB" w:rsidP="007F04DB">
            <w:pPr>
              <w:rPr>
                <w:rFonts w:ascii="Times New Roman" w:hAnsi="Times New Roman"/>
                <w:sz w:val="20"/>
                <w:szCs w:val="20"/>
                <w:lang w:eastAsia="ru-RU"/>
              </w:rPr>
            </w:pPr>
          </w:p>
        </w:tc>
        <w:tc>
          <w:tcPr>
            <w:tcW w:w="3264" w:type="dxa"/>
            <w:gridSpan w:val="5"/>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855" w:type="dxa"/>
            <w:tcBorders>
              <w:top w:val="single" w:sz="4" w:space="0" w:color="auto"/>
              <w:left w:val="single" w:sz="4" w:space="0" w:color="auto"/>
              <w:bottom w:val="single" w:sz="4" w:space="0" w:color="auto"/>
              <w:right w:val="single" w:sz="4" w:space="0" w:color="auto"/>
            </w:tcBorders>
          </w:tcPr>
          <w:p w:rsidR="007F04DB" w:rsidRPr="009435F5" w:rsidRDefault="007F04DB" w:rsidP="007F04DB">
            <w:pPr>
              <w:rPr>
                <w:rFonts w:ascii="Times New Roman" w:hAnsi="Times New Roman"/>
                <w:sz w:val="20"/>
                <w:szCs w:val="20"/>
                <w:lang w:eastAsia="ru-RU"/>
              </w:rPr>
            </w:pPr>
            <w:r w:rsidRPr="009435F5">
              <w:rPr>
                <w:rFonts w:ascii="Times New Roman" w:hAnsi="Times New Roman"/>
                <w:sz w:val="20"/>
                <w:szCs w:val="20"/>
                <w:lang w:eastAsia="ru-RU"/>
              </w:rPr>
              <w:t>0</w:t>
            </w:r>
          </w:p>
        </w:tc>
        <w:tc>
          <w:tcPr>
            <w:tcW w:w="1705" w:type="dxa"/>
            <w:vMerge/>
            <w:tcBorders>
              <w:left w:val="single" w:sz="4" w:space="0" w:color="auto"/>
              <w:bottom w:val="single" w:sz="4" w:space="0" w:color="auto"/>
              <w:right w:val="single" w:sz="4" w:space="0" w:color="auto"/>
            </w:tcBorders>
            <w:shd w:val="clear" w:color="auto" w:fill="auto"/>
          </w:tcPr>
          <w:p w:rsidR="007F04DB" w:rsidRPr="009435F5" w:rsidRDefault="007F04DB" w:rsidP="007F04DB">
            <w:pPr>
              <w:jc w:val="both"/>
              <w:rPr>
                <w:rFonts w:ascii="Times New Roman" w:hAnsi="Times New Roman"/>
                <w:sz w:val="20"/>
                <w:szCs w:val="20"/>
                <w:lang w:eastAsia="ru-RU"/>
              </w:rPr>
            </w:pPr>
          </w:p>
        </w:tc>
      </w:tr>
    </w:tbl>
    <w:p w:rsidR="00322B4F" w:rsidRPr="009435F5" w:rsidRDefault="00322B4F" w:rsidP="00322B4F">
      <w:pPr>
        <w:tabs>
          <w:tab w:val="left" w:pos="567"/>
        </w:tabs>
        <w:jc w:val="right"/>
        <w:rPr>
          <w:rFonts w:ascii="Times New Roman" w:hAnsi="Times New Roman"/>
          <w:lang w:eastAsia="ru-RU"/>
        </w:rPr>
      </w:pPr>
    </w:p>
    <w:p w:rsidR="00322B4F" w:rsidRPr="009435F5" w:rsidRDefault="00322B4F" w:rsidP="00322B4F">
      <w:pPr>
        <w:suppressAutoHyphens/>
        <w:spacing w:line="256" w:lineRule="auto"/>
        <w:ind w:left="360"/>
        <w:jc w:val="center"/>
        <w:rPr>
          <w:rFonts w:ascii="Times New Roman" w:hAnsi="Times New Roman"/>
          <w:b/>
          <w:lang w:eastAsia="ru-RU"/>
        </w:rPr>
      </w:pPr>
    </w:p>
    <w:p w:rsidR="00317034" w:rsidRPr="009435F5" w:rsidRDefault="00317034" w:rsidP="00322B4F">
      <w:pPr>
        <w:suppressAutoHyphens/>
        <w:spacing w:line="256" w:lineRule="auto"/>
        <w:ind w:left="360"/>
        <w:jc w:val="center"/>
        <w:rPr>
          <w:rFonts w:ascii="Times New Roman" w:hAnsi="Times New Roman"/>
          <w:b/>
          <w:lang w:eastAsia="ru-RU"/>
        </w:rPr>
      </w:pPr>
    </w:p>
    <w:p w:rsidR="00322B4F" w:rsidRPr="009435F5" w:rsidRDefault="00322B4F" w:rsidP="00322B4F">
      <w:pPr>
        <w:suppressAutoHyphens/>
        <w:spacing w:line="256" w:lineRule="auto"/>
        <w:ind w:left="360"/>
        <w:jc w:val="center"/>
        <w:rPr>
          <w:rFonts w:ascii="Times New Roman" w:hAnsi="Times New Roman"/>
          <w:b/>
          <w:lang w:eastAsia="ru-RU"/>
        </w:rPr>
      </w:pPr>
    </w:p>
    <w:p w:rsidR="00322B4F" w:rsidRPr="009435F5" w:rsidRDefault="00322B4F" w:rsidP="00322B4F">
      <w:pPr>
        <w:suppressAutoHyphens/>
        <w:spacing w:line="256" w:lineRule="auto"/>
        <w:ind w:left="360"/>
        <w:jc w:val="center"/>
        <w:rPr>
          <w:rFonts w:ascii="Times New Roman" w:hAnsi="Times New Roman"/>
        </w:rPr>
      </w:pPr>
      <w:r w:rsidRPr="009435F5">
        <w:rPr>
          <w:rFonts w:ascii="Times New Roman" w:hAnsi="Times New Roman"/>
          <w:b/>
          <w:lang w:eastAsia="ru-RU"/>
        </w:rPr>
        <w:t>6.Подпрограмма I</w:t>
      </w:r>
      <w:r w:rsidRPr="009435F5">
        <w:rPr>
          <w:rFonts w:ascii="Times New Roman" w:hAnsi="Times New Roman"/>
          <w:b/>
          <w:lang w:val="en-US" w:eastAsia="ru-RU"/>
        </w:rPr>
        <w:t>II</w:t>
      </w:r>
      <w:r w:rsidRPr="009435F5">
        <w:rPr>
          <w:rFonts w:ascii="Times New Roman" w:hAnsi="Times New Roman"/>
          <w:b/>
          <w:lang w:eastAsia="ru-RU"/>
        </w:rPr>
        <w:t xml:space="preserve"> «Развитие малого и среднего предпринимательства»</w:t>
      </w:r>
    </w:p>
    <w:p w:rsidR="00322B4F" w:rsidRPr="009435F5" w:rsidRDefault="00322B4F" w:rsidP="00322B4F">
      <w:pPr>
        <w:ind w:left="-142" w:firstLine="568"/>
        <w:jc w:val="center"/>
        <w:rPr>
          <w:rFonts w:ascii="Times New Roman" w:hAnsi="Times New Roman"/>
          <w:b/>
          <w:lang w:eastAsia="ru-RU"/>
        </w:rPr>
      </w:pPr>
      <w:r w:rsidRPr="009435F5">
        <w:rPr>
          <w:rFonts w:ascii="Times New Roman" w:hAnsi="Times New Roman"/>
          <w:b/>
          <w:lang w:eastAsia="ru-RU"/>
        </w:rPr>
        <w:t>6.1. Перечень мероприятий подпрограммы I</w:t>
      </w:r>
      <w:r w:rsidRPr="009435F5">
        <w:rPr>
          <w:rFonts w:ascii="Times New Roman" w:hAnsi="Times New Roman"/>
          <w:b/>
          <w:lang w:val="en-US" w:eastAsia="ru-RU"/>
        </w:rPr>
        <w:t>II</w:t>
      </w:r>
      <w:r w:rsidRPr="009435F5">
        <w:rPr>
          <w:rFonts w:ascii="Times New Roman" w:hAnsi="Times New Roman"/>
          <w:b/>
          <w:lang w:eastAsia="ru-RU"/>
        </w:rPr>
        <w:t xml:space="preserve"> «Развитие малого и среднего предпринимательства»</w:t>
      </w:r>
    </w:p>
    <w:p w:rsidR="00322B4F" w:rsidRPr="009435F5" w:rsidRDefault="00322B4F" w:rsidP="00322B4F">
      <w:pPr>
        <w:ind w:left="-142" w:firstLine="568"/>
        <w:jc w:val="center"/>
        <w:rPr>
          <w:rFonts w:ascii="Times New Roman" w:hAnsi="Times New Roman"/>
          <w:b/>
          <w:lang w:eastAsia="ru-RU"/>
        </w:rPr>
      </w:pPr>
    </w:p>
    <w:tbl>
      <w:tblPr>
        <w:tblW w:w="15451" w:type="dxa"/>
        <w:tblInd w:w="137" w:type="dxa"/>
        <w:tblLayout w:type="fixed"/>
        <w:tblLook w:val="0000" w:firstRow="0" w:lastRow="0" w:firstColumn="0" w:lastColumn="0" w:noHBand="0" w:noVBand="0"/>
      </w:tblPr>
      <w:tblGrid>
        <w:gridCol w:w="567"/>
        <w:gridCol w:w="29"/>
        <w:gridCol w:w="2977"/>
        <w:gridCol w:w="962"/>
        <w:gridCol w:w="1133"/>
        <w:gridCol w:w="993"/>
        <w:gridCol w:w="880"/>
        <w:gridCol w:w="964"/>
        <w:gridCol w:w="796"/>
        <w:gridCol w:w="566"/>
        <w:gridCol w:w="568"/>
        <w:gridCol w:w="567"/>
        <w:gridCol w:w="566"/>
        <w:gridCol w:w="850"/>
        <w:gridCol w:w="907"/>
        <w:gridCol w:w="2126"/>
      </w:tblGrid>
      <w:tr w:rsidR="001F2B4F" w:rsidRPr="009435F5" w:rsidTr="00A4733D">
        <w:trPr>
          <w:cantSplit/>
          <w:trHeight w:val="297"/>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1F2B4F" w:rsidRPr="009435F5" w:rsidRDefault="001F2B4F" w:rsidP="00964387">
            <w:pPr>
              <w:widowControl w:val="0"/>
              <w:suppressAutoHyphens/>
              <w:spacing w:line="240" w:lineRule="auto"/>
              <w:ind w:left="-142" w:right="-108" w:firstLine="24"/>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w:t>
            </w:r>
            <w:r w:rsidRPr="009435F5">
              <w:rPr>
                <w:rFonts w:ascii="Times New Roman" w:eastAsia="Times New Roman" w:hAnsi="Times New Roman"/>
                <w:sz w:val="20"/>
                <w:szCs w:val="20"/>
                <w:lang w:eastAsia="ru-RU"/>
              </w:rPr>
              <w:t xml:space="preserve"> </w:t>
            </w:r>
            <w:r w:rsidRPr="009435F5">
              <w:rPr>
                <w:rFonts w:ascii="Times New Roman" w:eastAsiaTheme="minorHAnsi" w:hAnsi="Times New Roman"/>
                <w:sz w:val="20"/>
                <w:szCs w:val="20"/>
                <w:lang w:eastAsia="ru-RU"/>
              </w:rPr>
              <w:t>п/п</w:t>
            </w:r>
          </w:p>
        </w:tc>
        <w:tc>
          <w:tcPr>
            <w:tcW w:w="3006" w:type="dxa"/>
            <w:gridSpan w:val="2"/>
            <w:vMerge w:val="restart"/>
            <w:tcBorders>
              <w:top w:val="single" w:sz="4" w:space="0" w:color="000000"/>
              <w:left w:val="single" w:sz="4" w:space="0" w:color="000000"/>
              <w:bottom w:val="single" w:sz="4" w:space="0" w:color="000000"/>
            </w:tcBorders>
            <w:shd w:val="clear" w:color="auto" w:fill="auto"/>
            <w:vAlign w:val="center"/>
          </w:tcPr>
          <w:p w:rsidR="001F2B4F" w:rsidRPr="009435F5" w:rsidRDefault="001F2B4F" w:rsidP="0042783F">
            <w:pPr>
              <w:widowControl w:val="0"/>
              <w:suppressAutoHyphens/>
              <w:spacing w:line="240" w:lineRule="auto"/>
              <w:ind w:firstLine="34"/>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Мероприятия подпрограммы</w:t>
            </w:r>
          </w:p>
        </w:tc>
        <w:tc>
          <w:tcPr>
            <w:tcW w:w="962" w:type="dxa"/>
            <w:vMerge w:val="restart"/>
            <w:tcBorders>
              <w:top w:val="single" w:sz="4" w:space="0" w:color="000000"/>
              <w:left w:val="single" w:sz="4" w:space="0" w:color="000000"/>
              <w:bottom w:val="single" w:sz="4" w:space="0" w:color="000000"/>
            </w:tcBorders>
            <w:shd w:val="clear" w:color="auto" w:fill="auto"/>
            <w:vAlign w:val="center"/>
          </w:tcPr>
          <w:p w:rsidR="001F2B4F" w:rsidRPr="009435F5" w:rsidRDefault="001F2B4F" w:rsidP="0042783F">
            <w:pPr>
              <w:widowControl w:val="0"/>
              <w:suppressAutoHyphens/>
              <w:spacing w:line="240" w:lineRule="auto"/>
              <w:ind w:firstLine="33"/>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Срок исполнения мероприятия</w:t>
            </w:r>
          </w:p>
        </w:tc>
        <w:tc>
          <w:tcPr>
            <w:tcW w:w="1133" w:type="dxa"/>
            <w:vMerge w:val="restart"/>
            <w:tcBorders>
              <w:top w:val="single" w:sz="4" w:space="0" w:color="000000"/>
              <w:left w:val="single" w:sz="4" w:space="0" w:color="000000"/>
              <w:bottom w:val="single" w:sz="4" w:space="0" w:color="000000"/>
            </w:tcBorders>
            <w:shd w:val="clear" w:color="auto" w:fill="auto"/>
            <w:vAlign w:val="center"/>
          </w:tcPr>
          <w:p w:rsidR="001F2B4F" w:rsidRPr="009435F5" w:rsidRDefault="001F2B4F" w:rsidP="0042783F">
            <w:pPr>
              <w:widowControl w:val="0"/>
              <w:suppressAutoHyphens/>
              <w:spacing w:line="240" w:lineRule="auto"/>
              <w:ind w:left="-108" w:firstLine="29"/>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Источники финансирования</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1F2B4F" w:rsidRPr="009435F5" w:rsidRDefault="001F2B4F" w:rsidP="0042783F">
            <w:pPr>
              <w:widowControl w:val="0"/>
              <w:suppressAutoHyphens/>
              <w:spacing w:line="240" w:lineRule="auto"/>
              <w:ind w:left="-78" w:hanging="29"/>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Всего, тыс. руб.</w:t>
            </w:r>
          </w:p>
        </w:tc>
        <w:tc>
          <w:tcPr>
            <w:tcW w:w="6664" w:type="dxa"/>
            <w:gridSpan w:val="9"/>
            <w:tcBorders>
              <w:top w:val="single" w:sz="4" w:space="0" w:color="000000"/>
              <w:left w:val="single" w:sz="4" w:space="0" w:color="000000"/>
              <w:bottom w:val="single" w:sz="4" w:space="0" w:color="000000"/>
              <w:right w:val="single" w:sz="4" w:space="0" w:color="000000"/>
            </w:tcBorders>
          </w:tcPr>
          <w:p w:rsidR="001F2B4F" w:rsidRPr="009435F5" w:rsidRDefault="001F2B4F" w:rsidP="0042783F">
            <w:pPr>
              <w:widowControl w:val="0"/>
              <w:suppressAutoHyphens/>
              <w:spacing w:line="240" w:lineRule="auto"/>
              <w:ind w:left="-142" w:firstLine="175"/>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Объем финансирования по годам,</w:t>
            </w:r>
          </w:p>
          <w:p w:rsidR="001F2B4F" w:rsidRPr="009435F5" w:rsidRDefault="001F2B4F" w:rsidP="0042783F">
            <w:pPr>
              <w:widowControl w:val="0"/>
              <w:suppressAutoHyphens/>
              <w:spacing w:line="240" w:lineRule="auto"/>
              <w:ind w:left="-142" w:firstLine="568"/>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тыс. руб.</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1F2B4F" w:rsidRPr="009435F5" w:rsidRDefault="001F2B4F" w:rsidP="0042783F">
            <w:pPr>
              <w:widowControl w:val="0"/>
              <w:suppressAutoHyphens/>
              <w:spacing w:line="240" w:lineRule="auto"/>
              <w:ind w:left="34" w:right="34"/>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Ответственные за выполнение мероприятия подпрограммы</w:t>
            </w:r>
          </w:p>
        </w:tc>
      </w:tr>
      <w:tr w:rsidR="001F2B4F" w:rsidRPr="009435F5" w:rsidTr="001F2B4F">
        <w:trPr>
          <w:cantSplit/>
          <w:trHeight w:val="297"/>
        </w:trPr>
        <w:tc>
          <w:tcPr>
            <w:tcW w:w="567" w:type="dxa"/>
            <w:vMerge/>
            <w:tcBorders>
              <w:top w:val="single" w:sz="4" w:space="0" w:color="000000"/>
              <w:left w:val="single" w:sz="4" w:space="0" w:color="000000"/>
              <w:bottom w:val="single" w:sz="4" w:space="0" w:color="000000"/>
            </w:tcBorders>
            <w:shd w:val="clear" w:color="auto" w:fill="auto"/>
            <w:vAlign w:val="center"/>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3006" w:type="dxa"/>
            <w:gridSpan w:val="2"/>
            <w:vMerge/>
            <w:tcBorders>
              <w:top w:val="single" w:sz="4" w:space="0" w:color="000000"/>
              <w:left w:val="single" w:sz="4" w:space="0" w:color="000000"/>
              <w:bottom w:val="single" w:sz="4" w:space="0" w:color="000000"/>
            </w:tcBorders>
            <w:shd w:val="clear" w:color="auto" w:fill="auto"/>
            <w:vAlign w:val="center"/>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962" w:type="dxa"/>
            <w:vMerge/>
            <w:tcBorders>
              <w:top w:val="single" w:sz="4" w:space="0" w:color="000000"/>
              <w:left w:val="single" w:sz="4" w:space="0" w:color="000000"/>
              <w:bottom w:val="single" w:sz="4" w:space="0" w:color="000000"/>
            </w:tcBorders>
            <w:shd w:val="clear" w:color="auto" w:fill="auto"/>
            <w:vAlign w:val="center"/>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1133" w:type="dxa"/>
            <w:vMerge/>
            <w:tcBorders>
              <w:top w:val="single" w:sz="4" w:space="0" w:color="000000"/>
              <w:left w:val="single" w:sz="4" w:space="0" w:color="000000"/>
              <w:bottom w:val="single" w:sz="4" w:space="0" w:color="000000"/>
            </w:tcBorders>
            <w:shd w:val="clear" w:color="auto" w:fill="auto"/>
            <w:vAlign w:val="center"/>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880" w:type="dxa"/>
            <w:tcBorders>
              <w:left w:val="single" w:sz="4" w:space="0" w:color="000000"/>
              <w:bottom w:val="single" w:sz="4" w:space="0" w:color="000000"/>
              <w:right w:val="single" w:sz="4" w:space="0" w:color="000000"/>
            </w:tcBorders>
            <w:vAlign w:val="center"/>
          </w:tcPr>
          <w:p w:rsidR="001F2B4F" w:rsidRPr="009435F5" w:rsidRDefault="001F2B4F" w:rsidP="00BB21C7">
            <w:pPr>
              <w:widowControl w:val="0"/>
              <w:suppressAutoHyphens/>
              <w:ind w:left="-142"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w:t>
            </w:r>
          </w:p>
        </w:tc>
        <w:tc>
          <w:tcPr>
            <w:tcW w:w="964" w:type="dxa"/>
            <w:tcBorders>
              <w:left w:val="single" w:sz="4" w:space="0" w:color="000000"/>
              <w:bottom w:val="single" w:sz="4" w:space="0" w:color="000000"/>
              <w:right w:val="single" w:sz="4" w:space="0" w:color="000000"/>
            </w:tcBorders>
            <w:vAlign w:val="center"/>
          </w:tcPr>
          <w:p w:rsidR="001F2B4F" w:rsidRPr="009435F5" w:rsidRDefault="001F2B4F" w:rsidP="00BB21C7">
            <w:pPr>
              <w:widowControl w:val="0"/>
              <w:suppressAutoHyphens/>
              <w:ind w:left="-142" w:firstLine="175"/>
              <w:jc w:val="center"/>
              <w:rPr>
                <w:rFonts w:ascii="Times New Roman" w:eastAsiaTheme="minorHAnsi" w:hAnsi="Times New Roman"/>
                <w:sz w:val="20"/>
                <w:szCs w:val="20"/>
              </w:rPr>
            </w:pPr>
            <w:r w:rsidRPr="009435F5">
              <w:rPr>
                <w:rFonts w:ascii="Times New Roman" w:eastAsiaTheme="minorHAnsi" w:hAnsi="Times New Roman"/>
                <w:sz w:val="20"/>
                <w:szCs w:val="20"/>
              </w:rPr>
              <w:t>2024</w:t>
            </w:r>
          </w:p>
        </w:tc>
        <w:tc>
          <w:tcPr>
            <w:tcW w:w="3063" w:type="dxa"/>
            <w:gridSpan w:val="5"/>
            <w:tcBorders>
              <w:left w:val="single" w:sz="4" w:space="0" w:color="000000"/>
              <w:bottom w:val="single" w:sz="4" w:space="0" w:color="000000"/>
            </w:tcBorders>
            <w:shd w:val="clear" w:color="auto" w:fill="auto"/>
            <w:vAlign w:val="center"/>
          </w:tcPr>
          <w:p w:rsidR="001F2B4F" w:rsidRPr="009435F5" w:rsidRDefault="001F2B4F" w:rsidP="001F2B4F">
            <w:pPr>
              <w:widowControl w:val="0"/>
              <w:suppressAutoHyphens/>
              <w:ind w:left="-142" w:firstLine="175"/>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2025</w:t>
            </w:r>
          </w:p>
        </w:tc>
        <w:tc>
          <w:tcPr>
            <w:tcW w:w="850" w:type="dxa"/>
            <w:tcBorders>
              <w:left w:val="single" w:sz="4" w:space="0" w:color="000000"/>
              <w:bottom w:val="single" w:sz="4" w:space="0" w:color="000000"/>
            </w:tcBorders>
            <w:shd w:val="clear" w:color="auto" w:fill="auto"/>
            <w:vAlign w:val="center"/>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2026</w:t>
            </w:r>
          </w:p>
        </w:tc>
        <w:tc>
          <w:tcPr>
            <w:tcW w:w="907" w:type="dxa"/>
            <w:tcBorders>
              <w:left w:val="single" w:sz="4" w:space="0" w:color="000000"/>
              <w:bottom w:val="single" w:sz="4" w:space="0" w:color="000000"/>
            </w:tcBorders>
            <w:shd w:val="clear" w:color="auto" w:fill="auto"/>
            <w:vAlign w:val="center"/>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2027</w:t>
            </w:r>
          </w:p>
        </w:tc>
        <w:tc>
          <w:tcPr>
            <w:tcW w:w="2126" w:type="dxa"/>
            <w:vMerge/>
            <w:tcBorders>
              <w:left w:val="single" w:sz="4" w:space="0" w:color="000000"/>
              <w:bottom w:val="single" w:sz="4" w:space="0" w:color="000000"/>
              <w:right w:val="single" w:sz="4" w:space="0" w:color="000000"/>
            </w:tcBorders>
            <w:shd w:val="clear" w:color="auto" w:fill="auto"/>
            <w:vAlign w:val="center"/>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r>
      <w:tr w:rsidR="001F2B4F" w:rsidRPr="009435F5" w:rsidTr="001F2B4F">
        <w:trPr>
          <w:cantSplit/>
          <w:trHeight w:val="2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B4F" w:rsidRPr="009435F5" w:rsidRDefault="001F2B4F" w:rsidP="001F2B4F">
            <w:pPr>
              <w:widowControl w:val="0"/>
              <w:suppressAutoHyphens/>
              <w:ind w:left="34"/>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2B4F" w:rsidRPr="009435F5" w:rsidRDefault="001F2B4F" w:rsidP="001F2B4F">
            <w:pPr>
              <w:widowControl w:val="0"/>
              <w:suppressAutoHyphens/>
              <w:ind w:left="-142" w:firstLine="568"/>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B4F" w:rsidRPr="009435F5" w:rsidRDefault="001F2B4F" w:rsidP="001F2B4F">
            <w:pPr>
              <w:widowControl w:val="0"/>
              <w:suppressAutoHyphens/>
              <w:ind w:left="-142" w:firstLine="318"/>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B4F" w:rsidRPr="009435F5" w:rsidRDefault="001F2B4F" w:rsidP="001F2B4F">
            <w:pPr>
              <w:widowControl w:val="0"/>
              <w:suppressAutoHyphens/>
              <w:ind w:left="-142" w:firstLine="35"/>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B4F" w:rsidRPr="009435F5" w:rsidRDefault="001F2B4F" w:rsidP="001F2B4F">
            <w:pPr>
              <w:widowControl w:val="0"/>
              <w:suppressAutoHyphens/>
              <w:ind w:left="-142" w:firstLine="318"/>
              <w:jc w:val="center"/>
              <w:rPr>
                <w:rFonts w:ascii="Times New Roman" w:eastAsiaTheme="minorHAnsi" w:hAnsi="Times New Roman"/>
                <w:sz w:val="20"/>
                <w:szCs w:val="20"/>
              </w:rPr>
            </w:pPr>
            <w:r w:rsidRPr="009435F5">
              <w:rPr>
                <w:rFonts w:ascii="Times New Roman" w:eastAsiaTheme="minorHAnsi" w:hAnsi="Times New Roman"/>
                <w:sz w:val="20"/>
                <w:szCs w:val="20"/>
              </w:rPr>
              <w:t>5</w:t>
            </w:r>
          </w:p>
        </w:tc>
        <w:tc>
          <w:tcPr>
            <w:tcW w:w="880" w:type="dxa"/>
            <w:tcBorders>
              <w:top w:val="single" w:sz="4" w:space="0" w:color="000000"/>
              <w:left w:val="single" w:sz="4" w:space="0" w:color="000000"/>
              <w:bottom w:val="single" w:sz="4" w:space="0" w:color="000000"/>
              <w:right w:val="single" w:sz="4" w:space="0" w:color="000000"/>
            </w:tcBorders>
            <w:vAlign w:val="center"/>
          </w:tcPr>
          <w:p w:rsidR="001F2B4F" w:rsidRPr="009435F5" w:rsidRDefault="001F2B4F" w:rsidP="001F2B4F">
            <w:pPr>
              <w:widowControl w:val="0"/>
              <w:suppressAutoHyphens/>
              <w:ind w:left="-142" w:firstLine="35"/>
              <w:jc w:val="center"/>
              <w:rPr>
                <w:rFonts w:ascii="Times New Roman" w:eastAsiaTheme="minorHAnsi" w:hAnsi="Times New Roman"/>
                <w:sz w:val="20"/>
                <w:szCs w:val="20"/>
              </w:rPr>
            </w:pPr>
            <w:r w:rsidRPr="009435F5">
              <w:rPr>
                <w:rFonts w:ascii="Times New Roman" w:eastAsiaTheme="minorHAnsi" w:hAnsi="Times New Roman"/>
                <w:sz w:val="20"/>
                <w:szCs w:val="20"/>
              </w:rPr>
              <w:t>6</w:t>
            </w:r>
          </w:p>
        </w:tc>
        <w:tc>
          <w:tcPr>
            <w:tcW w:w="964" w:type="dxa"/>
            <w:tcBorders>
              <w:top w:val="single" w:sz="4" w:space="0" w:color="000000"/>
              <w:left w:val="single" w:sz="4" w:space="0" w:color="000000"/>
              <w:bottom w:val="single" w:sz="4" w:space="0" w:color="000000"/>
              <w:right w:val="single" w:sz="4" w:space="0" w:color="000000"/>
            </w:tcBorders>
            <w:vAlign w:val="center"/>
          </w:tcPr>
          <w:p w:rsidR="001F2B4F" w:rsidRPr="009435F5" w:rsidRDefault="001F2B4F" w:rsidP="001F2B4F">
            <w:pPr>
              <w:widowControl w:val="0"/>
              <w:suppressAutoHyphens/>
              <w:ind w:left="-142" w:firstLine="6"/>
              <w:jc w:val="center"/>
              <w:rPr>
                <w:rFonts w:ascii="Times New Roman" w:eastAsiaTheme="minorHAnsi" w:hAnsi="Times New Roman"/>
                <w:sz w:val="20"/>
                <w:szCs w:val="20"/>
              </w:rPr>
            </w:pPr>
            <w:r w:rsidRPr="009435F5">
              <w:rPr>
                <w:rFonts w:ascii="Times New Roman" w:eastAsiaTheme="minorHAnsi" w:hAnsi="Times New Roman"/>
                <w:sz w:val="20"/>
                <w:szCs w:val="20"/>
              </w:rPr>
              <w:t>7</w:t>
            </w:r>
          </w:p>
        </w:tc>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2B4F" w:rsidRPr="009435F5" w:rsidRDefault="001F2B4F" w:rsidP="001F2B4F">
            <w:pPr>
              <w:widowControl w:val="0"/>
              <w:suppressAutoHyphens/>
              <w:ind w:left="-142" w:firstLine="176"/>
              <w:jc w:val="center"/>
              <w:rPr>
                <w:rFonts w:ascii="Times New Roman" w:eastAsiaTheme="minorHAnsi" w:hAnsi="Times New Roman"/>
                <w:sz w:val="20"/>
                <w:szCs w:val="20"/>
              </w:rPr>
            </w:pPr>
            <w:r w:rsidRPr="009435F5">
              <w:rPr>
                <w:rFonts w:ascii="Times New Roman" w:eastAsiaTheme="minorHAnsi" w:hAnsi="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B4F" w:rsidRPr="009435F5" w:rsidRDefault="001F2B4F" w:rsidP="001F2B4F">
            <w:pPr>
              <w:widowControl w:val="0"/>
              <w:suppressAutoHyphens/>
              <w:ind w:left="-142" w:firstLine="34"/>
              <w:jc w:val="center"/>
              <w:rPr>
                <w:rFonts w:ascii="Times New Roman" w:eastAsiaTheme="minorHAnsi" w:hAnsi="Times New Roman"/>
                <w:sz w:val="20"/>
                <w:szCs w:val="20"/>
              </w:rPr>
            </w:pPr>
            <w:r w:rsidRPr="009435F5">
              <w:rPr>
                <w:rFonts w:ascii="Times New Roman" w:eastAsiaTheme="minorHAnsi" w:hAnsi="Times New Roman"/>
                <w:sz w:val="20"/>
                <w:szCs w:val="20"/>
              </w:rPr>
              <w:t>9</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B4F" w:rsidRPr="009435F5" w:rsidRDefault="001F2B4F" w:rsidP="001F2B4F">
            <w:pPr>
              <w:widowControl w:val="0"/>
              <w:suppressAutoHyphens/>
              <w:ind w:left="-142" w:firstLine="34"/>
              <w:jc w:val="center"/>
              <w:rPr>
                <w:rFonts w:ascii="Times New Roman" w:eastAsiaTheme="minorHAnsi" w:hAnsi="Times New Roman"/>
                <w:sz w:val="20"/>
                <w:szCs w:val="20"/>
              </w:rPr>
            </w:pPr>
            <w:r w:rsidRPr="009435F5">
              <w:rPr>
                <w:rFonts w:ascii="Times New Roman" w:eastAsiaTheme="minorHAnsi" w:hAnsi="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B4F" w:rsidRPr="009435F5" w:rsidRDefault="001F2B4F" w:rsidP="001F2B4F">
            <w:pPr>
              <w:widowControl w:val="0"/>
              <w:suppressAutoHyphens/>
              <w:ind w:left="-142" w:firstLine="34"/>
              <w:jc w:val="center"/>
              <w:rPr>
                <w:rFonts w:ascii="Times New Roman" w:eastAsiaTheme="minorHAnsi" w:hAnsi="Times New Roman"/>
                <w:sz w:val="20"/>
                <w:szCs w:val="20"/>
              </w:rPr>
            </w:pPr>
            <w:r w:rsidRPr="009435F5">
              <w:rPr>
                <w:rFonts w:ascii="Times New Roman" w:eastAsiaTheme="minorHAnsi" w:hAnsi="Times New Roman"/>
                <w:sz w:val="20"/>
                <w:szCs w:val="20"/>
              </w:rPr>
              <w:t>11</w:t>
            </w:r>
          </w:p>
        </w:tc>
      </w:tr>
      <w:tr w:rsidR="001F2B4F" w:rsidRPr="009435F5" w:rsidTr="001F2B4F">
        <w:trPr>
          <w:cantSplit/>
          <w:trHeight w:val="127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pacing w:line="240" w:lineRule="auto"/>
              <w:ind w:left="-142"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34" w:right="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Основное мероприятие 02.</w:t>
            </w:r>
          </w:p>
          <w:p w:rsidR="001F2B4F" w:rsidRPr="009435F5" w:rsidRDefault="001F2B4F" w:rsidP="00BB21C7">
            <w:pPr>
              <w:widowControl w:val="0"/>
              <w:suppressAutoHyphens/>
              <w:ind w:left="34" w:right="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Реализация механизмов муниципальной поддержки субъектов малого и среднего предпринимательства</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43"/>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33"/>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675" w:firstLine="568"/>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8500</w:t>
            </w:r>
          </w:p>
        </w:tc>
        <w:tc>
          <w:tcPr>
            <w:tcW w:w="880"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318"/>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1500</w:t>
            </w:r>
          </w:p>
        </w:tc>
        <w:tc>
          <w:tcPr>
            <w:tcW w:w="964"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42"/>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1500</w:t>
            </w:r>
          </w:p>
        </w:tc>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34"/>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42"/>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318"/>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отдел инвестиционной политики и развития </w:t>
            </w:r>
            <w:proofErr w:type="spellStart"/>
            <w:r w:rsidRPr="009435F5">
              <w:rPr>
                <w:rFonts w:ascii="Times New Roman" w:eastAsiaTheme="minorHAnsi" w:hAnsi="Times New Roman"/>
                <w:sz w:val="20"/>
                <w:szCs w:val="20"/>
                <w:lang w:eastAsia="ru-RU"/>
              </w:rPr>
              <w:t>Наукограда</w:t>
            </w:r>
            <w:proofErr w:type="spellEnd"/>
          </w:p>
        </w:tc>
      </w:tr>
      <w:tr w:rsidR="001F2B4F" w:rsidRPr="009435F5" w:rsidTr="001F2B4F">
        <w:trPr>
          <w:cantSplit/>
          <w:trHeight w:val="411"/>
        </w:trPr>
        <w:tc>
          <w:tcPr>
            <w:tcW w:w="567" w:type="dxa"/>
            <w:vMerge w:val="restart"/>
            <w:tcBorders>
              <w:top w:val="single" w:sz="4" w:space="0" w:color="000000"/>
              <w:left w:val="single" w:sz="4" w:space="0" w:color="000000"/>
              <w:right w:val="single" w:sz="4" w:space="0" w:color="000000"/>
            </w:tcBorders>
            <w:shd w:val="clear" w:color="auto" w:fill="auto"/>
          </w:tcPr>
          <w:p w:rsidR="001F2B4F" w:rsidRPr="009435F5" w:rsidRDefault="001F2B4F" w:rsidP="00BB21C7">
            <w:pPr>
              <w:widowControl w:val="0"/>
              <w:suppressAutoHyphens/>
              <w:spacing w:line="240" w:lineRule="auto"/>
              <w:ind w:left="-142"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1.1.</w:t>
            </w:r>
          </w:p>
        </w:tc>
        <w:tc>
          <w:tcPr>
            <w:tcW w:w="3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34" w:right="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Мероприятие 02.01.</w:t>
            </w:r>
          </w:p>
          <w:p w:rsidR="001F2B4F" w:rsidRPr="009435F5" w:rsidRDefault="001F2B4F" w:rsidP="00BB21C7">
            <w:pPr>
              <w:widowControl w:val="0"/>
              <w:suppressAutoHyphens/>
              <w:ind w:left="34" w:right="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Частичная компенсация субъектам малого и среднего предпринимательства затрат, связанных с приобретением оборудования</w:t>
            </w:r>
          </w:p>
        </w:tc>
        <w:tc>
          <w:tcPr>
            <w:tcW w:w="962" w:type="dxa"/>
            <w:vMerge w:val="restart"/>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08" w:right="-250"/>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60" w:right="175" w:firstLine="142"/>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60" w:right="175" w:hanging="60"/>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5600</w:t>
            </w:r>
          </w:p>
        </w:tc>
        <w:tc>
          <w:tcPr>
            <w:tcW w:w="880"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60" w:right="175" w:hanging="60"/>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1000</w:t>
            </w:r>
          </w:p>
        </w:tc>
        <w:tc>
          <w:tcPr>
            <w:tcW w:w="964"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23" w:right="175" w:hanging="60"/>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1000</w:t>
            </w:r>
          </w:p>
        </w:tc>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23" w:right="175" w:firstLine="23"/>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60" w:right="34" w:hanging="60"/>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1300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60" w:right="175" w:hanging="60"/>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1300</w:t>
            </w:r>
          </w:p>
        </w:tc>
        <w:tc>
          <w:tcPr>
            <w:tcW w:w="2126" w:type="dxa"/>
            <w:vMerge w:val="restart"/>
            <w:tcBorders>
              <w:top w:val="single" w:sz="4" w:space="0" w:color="000000"/>
              <w:left w:val="single" w:sz="4" w:space="0" w:color="000000"/>
              <w:right w:val="single" w:sz="4" w:space="0" w:color="000000"/>
            </w:tcBorders>
            <w:shd w:val="clear" w:color="auto" w:fill="auto"/>
          </w:tcPr>
          <w:p w:rsidR="001F2B4F" w:rsidRPr="009435F5" w:rsidRDefault="001F2B4F" w:rsidP="00BB21C7">
            <w:pPr>
              <w:widowControl w:val="0"/>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отдел инвестиционной политики и развития </w:t>
            </w:r>
            <w:proofErr w:type="spellStart"/>
            <w:r w:rsidRPr="009435F5">
              <w:rPr>
                <w:rFonts w:ascii="Times New Roman" w:eastAsiaTheme="minorHAnsi" w:hAnsi="Times New Roman"/>
                <w:sz w:val="20"/>
                <w:szCs w:val="20"/>
                <w:lang w:eastAsia="ru-RU"/>
              </w:rPr>
              <w:t>Наукограда</w:t>
            </w:r>
            <w:proofErr w:type="spellEnd"/>
          </w:p>
        </w:tc>
      </w:tr>
      <w:tr w:rsidR="001F2B4F" w:rsidRPr="009435F5" w:rsidTr="001F2B4F">
        <w:trPr>
          <w:cantSplit/>
          <w:trHeight w:val="1261"/>
        </w:trPr>
        <w:tc>
          <w:tcPr>
            <w:tcW w:w="567"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pacing w:line="240" w:lineRule="auto"/>
              <w:ind w:left="-142" w:firstLine="34"/>
              <w:jc w:val="both"/>
              <w:rPr>
                <w:rFonts w:ascii="Times New Roman" w:eastAsiaTheme="minorHAnsi" w:hAnsi="Times New Roman"/>
                <w:sz w:val="20"/>
                <w:szCs w:val="20"/>
                <w:lang w:eastAsia="ru-RU"/>
              </w:rPr>
            </w:pPr>
          </w:p>
        </w:tc>
        <w:tc>
          <w:tcPr>
            <w:tcW w:w="30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962" w:type="dxa"/>
            <w:vMerge/>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33"/>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5600</w:t>
            </w:r>
          </w:p>
        </w:tc>
        <w:tc>
          <w:tcPr>
            <w:tcW w:w="880"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1000</w:t>
            </w:r>
          </w:p>
        </w:tc>
        <w:tc>
          <w:tcPr>
            <w:tcW w:w="964"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1000</w:t>
            </w:r>
          </w:p>
        </w:tc>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34"/>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1300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1300</w:t>
            </w:r>
          </w:p>
        </w:tc>
        <w:tc>
          <w:tcPr>
            <w:tcW w:w="2126"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r>
      <w:tr w:rsidR="001F2B4F" w:rsidRPr="009435F5" w:rsidTr="001F2B4F">
        <w:trPr>
          <w:cantSplit/>
          <w:trHeight w:val="300"/>
        </w:trPr>
        <w:tc>
          <w:tcPr>
            <w:tcW w:w="567"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pacing w:line="240" w:lineRule="auto"/>
              <w:ind w:left="-142" w:firstLine="34"/>
              <w:jc w:val="both"/>
              <w:rPr>
                <w:rFonts w:ascii="Times New Roman" w:eastAsiaTheme="minorHAnsi" w:hAnsi="Times New Roman"/>
                <w:sz w:val="20"/>
                <w:szCs w:val="20"/>
                <w:lang w:eastAsia="ru-RU"/>
              </w:rPr>
            </w:pPr>
          </w:p>
        </w:tc>
        <w:tc>
          <w:tcPr>
            <w:tcW w:w="3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33"/>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3" w:type="dxa"/>
            <w:vMerge w:val="restart"/>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880" w:type="dxa"/>
            <w:tcBorders>
              <w:top w:val="single" w:sz="4" w:space="0" w:color="000000"/>
              <w:left w:val="single" w:sz="4" w:space="0" w:color="000000"/>
              <w:right w:val="single" w:sz="4" w:space="0" w:color="000000"/>
            </w:tcBorders>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964" w:type="dxa"/>
            <w:tcBorders>
              <w:top w:val="single" w:sz="4" w:space="0" w:color="000000"/>
              <w:left w:val="single" w:sz="4" w:space="0" w:color="000000"/>
              <w:right w:val="single" w:sz="4" w:space="0" w:color="000000"/>
            </w:tcBorders>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96" w:type="dxa"/>
            <w:vMerge w:val="restart"/>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267" w:type="dxa"/>
            <w:gridSpan w:val="4"/>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1F2B4F" w:rsidRPr="009435F5" w:rsidTr="001F2B4F">
        <w:trPr>
          <w:cantSplit/>
          <w:trHeight w:val="300"/>
        </w:trPr>
        <w:tc>
          <w:tcPr>
            <w:tcW w:w="567"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pacing w:line="240" w:lineRule="auto"/>
              <w:ind w:left="-142" w:firstLine="34"/>
              <w:jc w:val="both"/>
              <w:rPr>
                <w:rFonts w:ascii="Times New Roman" w:eastAsiaTheme="minorHAnsi" w:hAnsi="Times New Roman"/>
                <w:sz w:val="20"/>
                <w:szCs w:val="20"/>
                <w:lang w:eastAsia="ru-RU"/>
              </w:rPr>
            </w:pPr>
          </w:p>
        </w:tc>
        <w:tc>
          <w:tcPr>
            <w:tcW w:w="3006" w:type="dxa"/>
            <w:gridSpan w:val="2"/>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34"/>
              <w:jc w:val="both"/>
              <w:rPr>
                <w:rFonts w:ascii="Times New Roman" w:eastAsiaTheme="minorHAnsi" w:hAnsi="Times New Roman"/>
                <w:sz w:val="20"/>
                <w:szCs w:val="20"/>
                <w:lang w:eastAsia="ru-RU"/>
              </w:rPr>
            </w:pPr>
          </w:p>
        </w:tc>
        <w:tc>
          <w:tcPr>
            <w:tcW w:w="962"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142"/>
              <w:jc w:val="both"/>
              <w:rPr>
                <w:rFonts w:ascii="Times New Roman" w:eastAsiaTheme="minorHAnsi" w:hAnsi="Times New Roman"/>
                <w:sz w:val="20"/>
                <w:szCs w:val="20"/>
                <w:lang w:eastAsia="ru-RU"/>
              </w:rPr>
            </w:pPr>
          </w:p>
        </w:tc>
        <w:tc>
          <w:tcPr>
            <w:tcW w:w="1133"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ind w:left="33"/>
              <w:jc w:val="both"/>
              <w:rPr>
                <w:rFonts w:ascii="Times New Roman" w:eastAsiaTheme="minorHAnsi" w:hAnsi="Times New Roman"/>
                <w:sz w:val="20"/>
                <w:szCs w:val="20"/>
                <w:lang w:eastAsia="ru-RU"/>
              </w:rPr>
            </w:pPr>
          </w:p>
        </w:tc>
        <w:tc>
          <w:tcPr>
            <w:tcW w:w="993" w:type="dxa"/>
            <w:vMerge/>
            <w:tcBorders>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880" w:type="dxa"/>
            <w:tcBorders>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964" w:type="dxa"/>
            <w:tcBorders>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796" w:type="dxa"/>
            <w:vMerge/>
            <w:tcBorders>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566"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568" w:type="dxa"/>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567" w:type="dxa"/>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566" w:type="dxa"/>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907" w:type="dxa"/>
            <w:vMerge/>
            <w:tcBorders>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2126"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r>
      <w:tr w:rsidR="001F2B4F" w:rsidRPr="009435F5" w:rsidTr="001F2B4F">
        <w:trPr>
          <w:cantSplit/>
          <w:trHeight w:val="560"/>
        </w:trPr>
        <w:tc>
          <w:tcPr>
            <w:tcW w:w="567"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pacing w:line="240" w:lineRule="auto"/>
              <w:ind w:left="-142" w:firstLine="34"/>
              <w:jc w:val="both"/>
              <w:rPr>
                <w:rFonts w:ascii="Times New Roman" w:eastAsiaTheme="minorHAnsi" w:hAnsi="Times New Roman"/>
                <w:sz w:val="20"/>
                <w:szCs w:val="20"/>
                <w:lang w:eastAsia="ru-RU"/>
              </w:rPr>
            </w:pPr>
          </w:p>
        </w:tc>
        <w:tc>
          <w:tcPr>
            <w:tcW w:w="3006" w:type="dxa"/>
            <w:gridSpan w:val="2"/>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34"/>
              <w:jc w:val="both"/>
              <w:rPr>
                <w:rFonts w:ascii="Times New Roman" w:eastAsiaTheme="minorHAnsi" w:hAnsi="Times New Roman"/>
                <w:sz w:val="20"/>
                <w:szCs w:val="20"/>
                <w:lang w:eastAsia="ru-RU"/>
              </w:rPr>
            </w:pPr>
          </w:p>
        </w:tc>
        <w:tc>
          <w:tcPr>
            <w:tcW w:w="962"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142"/>
              <w:jc w:val="both"/>
              <w:rPr>
                <w:rFonts w:ascii="Times New Roman" w:eastAsiaTheme="minorHAnsi" w:hAnsi="Times New Roman"/>
                <w:sz w:val="20"/>
                <w:szCs w:val="20"/>
                <w:lang w:eastAsia="ru-RU"/>
              </w:rPr>
            </w:pPr>
          </w:p>
        </w:tc>
        <w:tc>
          <w:tcPr>
            <w:tcW w:w="1133"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33"/>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13</w:t>
            </w:r>
          </w:p>
        </w:tc>
        <w:tc>
          <w:tcPr>
            <w:tcW w:w="880" w:type="dxa"/>
            <w:tcBorders>
              <w:top w:val="single" w:sz="4" w:space="0" w:color="000000"/>
              <w:left w:val="single" w:sz="4" w:space="0" w:color="000000"/>
              <w:bottom w:val="single" w:sz="4" w:space="0" w:color="000000"/>
            </w:tcBorders>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5</w:t>
            </w:r>
          </w:p>
        </w:tc>
        <w:tc>
          <w:tcPr>
            <w:tcW w:w="964" w:type="dxa"/>
            <w:tcBorders>
              <w:top w:val="single" w:sz="4" w:space="0" w:color="000000"/>
              <w:left w:val="single" w:sz="4" w:space="0" w:color="000000"/>
              <w:bottom w:val="single" w:sz="4" w:space="0" w:color="000000"/>
            </w:tcBorders>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796"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566"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right="-108"/>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907"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2126"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r>
      <w:tr w:rsidR="001F2B4F" w:rsidRPr="009435F5" w:rsidTr="001F2B4F">
        <w:trPr>
          <w:cantSplit/>
          <w:trHeight w:val="572"/>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pacing w:line="240" w:lineRule="auto"/>
              <w:ind w:left="-142"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1.2.</w:t>
            </w:r>
          </w:p>
        </w:tc>
        <w:tc>
          <w:tcPr>
            <w:tcW w:w="3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Мероприятие 02.03.</w:t>
            </w:r>
          </w:p>
          <w:p w:rsidR="001F2B4F" w:rsidRPr="009435F5" w:rsidRDefault="001F2B4F" w:rsidP="00BB21C7">
            <w:pPr>
              <w:widowControl w:val="0"/>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962"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43"/>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49"/>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итого</w:t>
            </w:r>
          </w:p>
        </w:tc>
        <w:tc>
          <w:tcPr>
            <w:tcW w:w="993"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42"/>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2900</w:t>
            </w:r>
          </w:p>
        </w:tc>
        <w:tc>
          <w:tcPr>
            <w:tcW w:w="880"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42"/>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500</w:t>
            </w:r>
          </w:p>
        </w:tc>
        <w:tc>
          <w:tcPr>
            <w:tcW w:w="964"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42"/>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500</w:t>
            </w:r>
          </w:p>
        </w:tc>
        <w:tc>
          <w:tcPr>
            <w:tcW w:w="3063" w:type="dxa"/>
            <w:gridSpan w:val="5"/>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42"/>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500</w:t>
            </w:r>
          </w:p>
        </w:tc>
        <w:tc>
          <w:tcPr>
            <w:tcW w:w="850"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42"/>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700</w:t>
            </w:r>
          </w:p>
        </w:tc>
        <w:tc>
          <w:tcPr>
            <w:tcW w:w="907"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42"/>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700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отдел инвестиционной политики и развития </w:t>
            </w:r>
            <w:proofErr w:type="spellStart"/>
            <w:r w:rsidRPr="009435F5">
              <w:rPr>
                <w:rFonts w:ascii="Times New Roman" w:eastAsiaTheme="minorHAnsi" w:hAnsi="Times New Roman"/>
                <w:sz w:val="20"/>
                <w:szCs w:val="20"/>
                <w:lang w:eastAsia="ru-RU"/>
              </w:rPr>
              <w:t>Наукограда</w:t>
            </w:r>
            <w:proofErr w:type="spellEnd"/>
          </w:p>
        </w:tc>
      </w:tr>
      <w:tr w:rsidR="001F2B4F" w:rsidRPr="009435F5" w:rsidTr="001F2B4F">
        <w:trPr>
          <w:cantSplit/>
          <w:trHeight w:val="1713"/>
        </w:trPr>
        <w:tc>
          <w:tcPr>
            <w:tcW w:w="567"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30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962"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firstLine="33"/>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2900</w:t>
            </w:r>
          </w:p>
        </w:tc>
        <w:tc>
          <w:tcPr>
            <w:tcW w:w="880"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500</w:t>
            </w:r>
          </w:p>
        </w:tc>
        <w:tc>
          <w:tcPr>
            <w:tcW w:w="964"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center"/>
              <w:rPr>
                <w:rFonts w:ascii="Times New Roman" w:eastAsiaTheme="minorHAnsi" w:hAnsi="Times New Roman"/>
                <w:sz w:val="20"/>
                <w:szCs w:val="20"/>
              </w:rPr>
            </w:pPr>
            <w:r w:rsidRPr="009435F5">
              <w:rPr>
                <w:rFonts w:ascii="Times New Roman" w:eastAsiaTheme="minorHAnsi" w:hAnsi="Times New Roman"/>
                <w:sz w:val="20"/>
                <w:szCs w:val="20"/>
                <w:lang w:eastAsia="ru-RU"/>
              </w:rPr>
              <w:t>500</w:t>
            </w:r>
          </w:p>
        </w:tc>
        <w:tc>
          <w:tcPr>
            <w:tcW w:w="3063" w:type="dxa"/>
            <w:gridSpan w:val="5"/>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500</w:t>
            </w:r>
          </w:p>
        </w:tc>
        <w:tc>
          <w:tcPr>
            <w:tcW w:w="850"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700</w:t>
            </w:r>
          </w:p>
        </w:tc>
        <w:tc>
          <w:tcPr>
            <w:tcW w:w="907"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700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r>
      <w:tr w:rsidR="001F2B4F" w:rsidRPr="009435F5" w:rsidTr="001F2B4F">
        <w:trPr>
          <w:cantSplit/>
          <w:trHeight w:val="195"/>
        </w:trPr>
        <w:tc>
          <w:tcPr>
            <w:tcW w:w="567"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3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176"/>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33"/>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3" w:type="dxa"/>
            <w:vMerge w:val="restart"/>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880" w:type="dxa"/>
            <w:tcBorders>
              <w:top w:val="single" w:sz="4" w:space="0" w:color="000000"/>
              <w:left w:val="single" w:sz="4" w:space="0" w:color="000000"/>
              <w:right w:val="single" w:sz="4" w:space="0" w:color="000000"/>
            </w:tcBorders>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964" w:type="dxa"/>
            <w:tcBorders>
              <w:top w:val="single" w:sz="4" w:space="0" w:color="000000"/>
              <w:left w:val="single" w:sz="4" w:space="0" w:color="000000"/>
              <w:right w:val="single" w:sz="4" w:space="0" w:color="000000"/>
            </w:tcBorders>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96" w:type="dxa"/>
            <w:vMerge w:val="restart"/>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267" w:type="dxa"/>
            <w:gridSpan w:val="4"/>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tabs>
                <w:tab w:val="left" w:pos="567"/>
              </w:tabs>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tabs>
                <w:tab w:val="left" w:pos="567"/>
              </w:tabs>
              <w:suppressAutoHyphens/>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1F2B4F" w:rsidRPr="009435F5" w:rsidTr="001F2B4F">
        <w:trPr>
          <w:cantSplit/>
          <w:trHeight w:val="195"/>
        </w:trPr>
        <w:tc>
          <w:tcPr>
            <w:tcW w:w="567"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3006" w:type="dxa"/>
            <w:gridSpan w:val="2"/>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jc w:val="both"/>
              <w:rPr>
                <w:rFonts w:ascii="Times New Roman" w:eastAsiaTheme="minorHAnsi" w:hAnsi="Times New Roman"/>
                <w:sz w:val="20"/>
                <w:szCs w:val="20"/>
                <w:lang w:eastAsia="ru-RU"/>
              </w:rPr>
            </w:pPr>
          </w:p>
        </w:tc>
        <w:tc>
          <w:tcPr>
            <w:tcW w:w="962"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1133"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ind w:firstLine="33"/>
              <w:jc w:val="both"/>
              <w:rPr>
                <w:rFonts w:ascii="Times New Roman" w:eastAsiaTheme="minorHAnsi" w:hAnsi="Times New Roman"/>
                <w:sz w:val="20"/>
                <w:szCs w:val="20"/>
                <w:lang w:eastAsia="ru-RU"/>
              </w:rPr>
            </w:pPr>
          </w:p>
        </w:tc>
        <w:tc>
          <w:tcPr>
            <w:tcW w:w="993" w:type="dxa"/>
            <w:vMerge/>
            <w:tcBorders>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880" w:type="dxa"/>
            <w:tcBorders>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964" w:type="dxa"/>
            <w:tcBorders>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796" w:type="dxa"/>
            <w:vMerge/>
            <w:tcBorders>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566"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568" w:type="dxa"/>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567" w:type="dxa"/>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566" w:type="dxa"/>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907" w:type="dxa"/>
            <w:vMerge/>
            <w:tcBorders>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2126" w:type="dxa"/>
            <w:vMerge/>
            <w:tcBorders>
              <w:left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r>
      <w:tr w:rsidR="001F2B4F" w:rsidRPr="009435F5" w:rsidTr="001F2B4F">
        <w:trPr>
          <w:cantSplit/>
          <w:trHeight w:val="383"/>
        </w:trPr>
        <w:tc>
          <w:tcPr>
            <w:tcW w:w="567"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3006" w:type="dxa"/>
            <w:gridSpan w:val="2"/>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jc w:val="both"/>
              <w:rPr>
                <w:rFonts w:ascii="Times New Roman" w:eastAsiaTheme="minorHAnsi" w:hAnsi="Times New Roman"/>
                <w:sz w:val="20"/>
                <w:szCs w:val="20"/>
                <w:lang w:eastAsia="ru-RU"/>
              </w:rPr>
            </w:pPr>
          </w:p>
        </w:tc>
        <w:tc>
          <w:tcPr>
            <w:tcW w:w="962"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c>
          <w:tcPr>
            <w:tcW w:w="1133"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ind w:firstLine="33"/>
              <w:jc w:val="both"/>
              <w:rPr>
                <w:rFonts w:ascii="Times New Roman" w:eastAsiaTheme="minorHAnsi" w:hAnsi="Times New Roman"/>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11</w:t>
            </w:r>
          </w:p>
        </w:tc>
        <w:tc>
          <w:tcPr>
            <w:tcW w:w="880" w:type="dxa"/>
            <w:tcBorders>
              <w:top w:val="single" w:sz="4" w:space="0" w:color="000000"/>
              <w:left w:val="single" w:sz="4" w:space="0" w:color="000000"/>
              <w:bottom w:val="single" w:sz="4" w:space="0" w:color="000000"/>
            </w:tcBorders>
          </w:tcPr>
          <w:p w:rsidR="001F2B4F" w:rsidRPr="009435F5" w:rsidRDefault="001F2B4F" w:rsidP="00BB21C7">
            <w:pPr>
              <w:widowControl w:val="0"/>
              <w:suppressAutoHyphens/>
              <w:ind w:left="-416"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w:t>
            </w:r>
          </w:p>
        </w:tc>
        <w:tc>
          <w:tcPr>
            <w:tcW w:w="964" w:type="dxa"/>
            <w:tcBorders>
              <w:top w:val="single" w:sz="4" w:space="0" w:color="000000"/>
              <w:left w:val="single" w:sz="4" w:space="0" w:color="000000"/>
              <w:bottom w:val="single" w:sz="4" w:space="0" w:color="000000"/>
            </w:tcBorders>
          </w:tcPr>
          <w:p w:rsidR="001F2B4F" w:rsidRPr="009435F5" w:rsidRDefault="001F2B4F" w:rsidP="00BB21C7">
            <w:pPr>
              <w:widowControl w:val="0"/>
              <w:suppressAutoHyphens/>
              <w:ind w:left="-416"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796"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416"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566"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416"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416"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416"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590" w:right="-51" w:firstLine="349"/>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590" w:right="-51" w:firstLine="349"/>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907"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590" w:right="-51" w:firstLine="349"/>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2126" w:type="dxa"/>
            <w:vMerge/>
            <w:tcBorders>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left="-142" w:firstLine="568"/>
              <w:jc w:val="both"/>
              <w:rPr>
                <w:rFonts w:ascii="Times New Roman" w:eastAsiaTheme="minorHAnsi" w:hAnsi="Times New Roman"/>
                <w:sz w:val="20"/>
                <w:szCs w:val="20"/>
                <w:lang w:eastAsia="ru-RU"/>
              </w:rPr>
            </w:pPr>
          </w:p>
        </w:tc>
      </w:tr>
      <w:tr w:rsidR="001F2B4F" w:rsidRPr="009435F5" w:rsidTr="001F2B4F">
        <w:trPr>
          <w:cantSplit/>
          <w:trHeight w:val="38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pacing w:line="240" w:lineRule="auto"/>
              <w:ind w:left="-142"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1.3.</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pacing w:line="240" w:lineRule="auto"/>
              <w:rPr>
                <w:rFonts w:ascii="Times New Roman" w:eastAsia="Times New Roman" w:hAnsi="Times New Roman"/>
                <w:sz w:val="20"/>
                <w:szCs w:val="20"/>
                <w:lang w:eastAsia="ru-RU"/>
              </w:rPr>
            </w:pPr>
            <w:r w:rsidRPr="009435F5">
              <w:rPr>
                <w:rFonts w:ascii="Times New Roman" w:eastAsia="Times New Roman" w:hAnsi="Times New Roman"/>
                <w:sz w:val="20"/>
                <w:szCs w:val="20"/>
                <w:lang w:eastAsia="ru-RU"/>
              </w:rPr>
              <w:t xml:space="preserve">Мероприятие 02.04. </w:t>
            </w:r>
          </w:p>
          <w:p w:rsidR="001F2B4F" w:rsidRPr="009435F5" w:rsidRDefault="001F2B4F" w:rsidP="00BB21C7">
            <w:pPr>
              <w:widowControl w:val="0"/>
              <w:suppressAutoHyphens/>
              <w:snapToGrid w:val="0"/>
              <w:ind w:firstLine="34"/>
              <w:jc w:val="both"/>
              <w:rPr>
                <w:rFonts w:ascii="Times New Roman" w:eastAsiaTheme="minorHAnsi" w:hAnsi="Times New Roman"/>
                <w:sz w:val="20"/>
                <w:szCs w:val="20"/>
                <w:lang w:eastAsia="ru-RU"/>
              </w:rPr>
            </w:pPr>
            <w:r w:rsidRPr="009435F5">
              <w:rPr>
                <w:rFonts w:ascii="Times New Roman" w:eastAsia="Times New Roman" w:hAnsi="Times New Roman"/>
                <w:sz w:val="20"/>
                <w:szCs w:val="20"/>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осуществляющими деятельность на территории Московской области, без проведения торгов</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2023-2027</w:t>
            </w:r>
          </w:p>
        </w:tc>
        <w:tc>
          <w:tcPr>
            <w:tcW w:w="1133"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rPr>
                <w:rFonts w:ascii="Times New Roman" w:eastAsiaTheme="minorHAnsi" w:hAnsi="Times New Roman"/>
                <w:sz w:val="20"/>
                <w:szCs w:val="20"/>
              </w:rPr>
            </w:pPr>
            <w:r w:rsidRPr="009435F5">
              <w:rPr>
                <w:rFonts w:ascii="Times New Roman" w:eastAsiaTheme="minorHAnsi" w:hAnsi="Times New Roman"/>
                <w:sz w:val="20"/>
                <w:szCs w:val="20"/>
                <w:lang w:eastAsia="ru-RU"/>
              </w:rPr>
              <w:t>финансирование не требуется</w:t>
            </w:r>
          </w:p>
        </w:tc>
        <w:tc>
          <w:tcPr>
            <w:tcW w:w="993"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880" w:type="dxa"/>
            <w:tcBorders>
              <w:top w:val="single" w:sz="4" w:space="0" w:color="000000"/>
              <w:left w:val="single" w:sz="4" w:space="0" w:color="000000"/>
              <w:bottom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964" w:type="dxa"/>
            <w:tcBorders>
              <w:top w:val="single" w:sz="4" w:space="0" w:color="000000"/>
              <w:left w:val="single" w:sz="4" w:space="0" w:color="000000"/>
              <w:bottom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3063" w:type="dxa"/>
            <w:gridSpan w:val="5"/>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 xml:space="preserve">Отдел учета и распоряжения муниципальным имуществом </w:t>
            </w:r>
          </w:p>
        </w:tc>
      </w:tr>
      <w:tr w:rsidR="001F2B4F" w:rsidRPr="009435F5" w:rsidTr="001F2B4F">
        <w:trPr>
          <w:cantSplit/>
          <w:trHeight w:val="383"/>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Мероприятие 02.05.</w:t>
            </w:r>
          </w:p>
          <w:p w:rsidR="001F2B4F" w:rsidRPr="009435F5" w:rsidRDefault="001F2B4F" w:rsidP="00BB21C7">
            <w:pPr>
              <w:widowControl w:val="0"/>
              <w:suppressAutoHyphens/>
              <w:snapToGrid w:val="0"/>
              <w:ind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9435F5">
              <w:rPr>
                <w:rFonts w:ascii="Times New Roman" w:eastAsiaTheme="minorHAnsi" w:hAnsi="Times New Roman"/>
                <w:sz w:val="20"/>
                <w:szCs w:val="20"/>
                <w:lang w:eastAsia="ru-RU"/>
              </w:rPr>
              <w:t>фудтраках</w:t>
            </w:r>
            <w:proofErr w:type="spellEnd"/>
            <w:r w:rsidRPr="009435F5">
              <w:rPr>
                <w:rFonts w:ascii="Times New Roman" w:eastAsiaTheme="minorHAnsi" w:hAnsi="Times New Roman"/>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sidRPr="009435F5">
              <w:rPr>
                <w:rFonts w:ascii="Times New Roman" w:eastAsiaTheme="minorHAnsi" w:hAnsi="Times New Roman"/>
                <w:sz w:val="20"/>
                <w:szCs w:val="20"/>
                <w:lang w:eastAsia="ru-RU"/>
              </w:rPr>
              <w:t>вендинговых</w:t>
            </w:r>
            <w:proofErr w:type="spellEnd"/>
            <w:r w:rsidRPr="009435F5">
              <w:rPr>
                <w:rFonts w:ascii="Times New Roman" w:eastAsiaTheme="minorHAnsi" w:hAnsi="Times New Roman"/>
                <w:sz w:val="20"/>
                <w:szCs w:val="20"/>
                <w:lang w:eastAsia="ru-RU"/>
              </w:rPr>
              <w:t xml:space="preserve"> автоматах</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snapToGrid w:val="0"/>
              <w:ind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2023-2027</w:t>
            </w:r>
          </w:p>
        </w:tc>
        <w:tc>
          <w:tcPr>
            <w:tcW w:w="1133"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rPr>
                <w:rFonts w:ascii="Times New Roman" w:eastAsiaTheme="minorHAnsi" w:hAnsi="Times New Roman"/>
                <w:sz w:val="20"/>
                <w:szCs w:val="20"/>
              </w:rPr>
            </w:pPr>
            <w:r w:rsidRPr="009435F5">
              <w:rPr>
                <w:rFonts w:ascii="Times New Roman" w:eastAsiaTheme="minorHAnsi" w:hAnsi="Times New Roman"/>
                <w:sz w:val="20"/>
                <w:szCs w:val="20"/>
                <w:lang w:eastAsia="ru-RU"/>
              </w:rPr>
              <w:t>финансирование не требуется</w:t>
            </w:r>
          </w:p>
        </w:tc>
        <w:tc>
          <w:tcPr>
            <w:tcW w:w="993" w:type="dxa"/>
            <w:tcBorders>
              <w:top w:val="single" w:sz="4" w:space="0" w:color="000000"/>
              <w:left w:val="single" w:sz="4" w:space="0" w:color="000000"/>
              <w:bottom w:val="single" w:sz="4" w:space="0" w:color="000000"/>
            </w:tcBorders>
            <w:shd w:val="clear" w:color="auto" w:fill="auto"/>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880" w:type="dxa"/>
            <w:tcBorders>
              <w:top w:val="single" w:sz="4" w:space="0" w:color="000000"/>
              <w:left w:val="single" w:sz="4" w:space="0" w:color="000000"/>
              <w:bottom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964" w:type="dxa"/>
            <w:tcBorders>
              <w:top w:val="single" w:sz="4" w:space="0" w:color="000000"/>
              <w:left w:val="single" w:sz="4" w:space="0" w:color="000000"/>
              <w:bottom w:val="single" w:sz="4" w:space="0" w:color="000000"/>
            </w:tcBorders>
          </w:tcPr>
          <w:p w:rsidR="001F2B4F" w:rsidRPr="009435F5" w:rsidRDefault="001F2B4F" w:rsidP="00BB21C7">
            <w:pPr>
              <w:widowControl w:val="0"/>
              <w:suppressAutoHyphens/>
              <w:ind w:left="-142" w:firstLine="175"/>
              <w:jc w:val="center"/>
              <w:rPr>
                <w:rFonts w:ascii="Times New Roman" w:eastAsiaTheme="minorHAnsi" w:hAnsi="Times New Roman"/>
                <w:sz w:val="20"/>
                <w:szCs w:val="20"/>
                <w:lang w:eastAsia="ru-RU"/>
              </w:rPr>
            </w:pPr>
          </w:p>
        </w:tc>
        <w:tc>
          <w:tcPr>
            <w:tcW w:w="3063" w:type="dxa"/>
            <w:gridSpan w:val="5"/>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center"/>
              <w:rPr>
                <w:rFonts w:ascii="Times New Roman" w:eastAsiaTheme="minorHAnsi"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1F2B4F" w:rsidRPr="009435F5" w:rsidRDefault="001F2B4F" w:rsidP="00BB21C7">
            <w:pPr>
              <w:widowControl w:val="0"/>
              <w:suppressAutoHyphens/>
              <w:ind w:left="-142" w:firstLine="175"/>
              <w:jc w:val="both"/>
              <w:rPr>
                <w:rFonts w:ascii="Times New Roman" w:eastAsiaTheme="minorHAnsi"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BB21C7">
            <w:pPr>
              <w:widowControl w:val="0"/>
              <w:suppressAutoHyphens/>
              <w:jc w:val="both"/>
              <w:rPr>
                <w:rFonts w:ascii="Times New Roman" w:eastAsiaTheme="minorHAnsi" w:hAnsi="Times New Roman"/>
                <w:sz w:val="20"/>
                <w:szCs w:val="20"/>
              </w:rPr>
            </w:pPr>
            <w:r w:rsidRPr="009435F5">
              <w:rPr>
                <w:rFonts w:ascii="Times New Roman" w:eastAsiaTheme="minorHAnsi" w:hAnsi="Times New Roman"/>
                <w:sz w:val="20"/>
                <w:szCs w:val="20"/>
                <w:lang w:eastAsia="ru-RU"/>
              </w:rPr>
              <w:t xml:space="preserve">отдел инвестиционной политики и развития </w:t>
            </w:r>
            <w:proofErr w:type="spellStart"/>
            <w:r w:rsidRPr="009435F5">
              <w:rPr>
                <w:rFonts w:ascii="Times New Roman" w:eastAsiaTheme="minorHAnsi" w:hAnsi="Times New Roman"/>
                <w:sz w:val="20"/>
                <w:szCs w:val="20"/>
                <w:lang w:eastAsia="ru-RU"/>
              </w:rPr>
              <w:t>Наукограда</w:t>
            </w:r>
            <w:proofErr w:type="spellEnd"/>
          </w:p>
        </w:tc>
      </w:tr>
      <w:tr w:rsidR="001F2B4F" w:rsidRPr="009435F5" w:rsidTr="001F2B4F">
        <w:trPr>
          <w:cantSplit/>
          <w:trHeight w:val="383"/>
        </w:trPr>
        <w:tc>
          <w:tcPr>
            <w:tcW w:w="453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1F2B4F" w:rsidRPr="009435F5" w:rsidRDefault="001F2B4F" w:rsidP="001F2B4F">
            <w:pPr>
              <w:widowControl w:val="0"/>
              <w:suppressAutoHyphens/>
              <w:snapToGrid w:val="0"/>
              <w:ind w:firstLine="34"/>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по подпрограмме</w:t>
            </w:r>
          </w:p>
        </w:tc>
        <w:tc>
          <w:tcPr>
            <w:tcW w:w="1133" w:type="dxa"/>
            <w:tcBorders>
              <w:top w:val="single" w:sz="4" w:space="0" w:color="000000"/>
              <w:left w:val="single" w:sz="4" w:space="0" w:color="000000"/>
              <w:bottom w:val="single" w:sz="4" w:space="0" w:color="000000"/>
            </w:tcBorders>
            <w:shd w:val="clear" w:color="auto" w:fill="auto"/>
          </w:tcPr>
          <w:p w:rsidR="001F2B4F" w:rsidRPr="009435F5" w:rsidRDefault="001F2B4F" w:rsidP="001F2B4F">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w:t>
            </w:r>
          </w:p>
        </w:tc>
        <w:tc>
          <w:tcPr>
            <w:tcW w:w="993" w:type="dxa"/>
            <w:tcBorders>
              <w:top w:val="single" w:sz="4" w:space="0" w:color="000000"/>
              <w:left w:val="single" w:sz="4" w:space="0" w:color="000000"/>
              <w:bottom w:val="single" w:sz="4" w:space="0" w:color="000000"/>
            </w:tcBorders>
            <w:shd w:val="clear" w:color="auto" w:fill="auto"/>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8500</w:t>
            </w:r>
          </w:p>
        </w:tc>
        <w:tc>
          <w:tcPr>
            <w:tcW w:w="880" w:type="dxa"/>
            <w:tcBorders>
              <w:top w:val="single" w:sz="4" w:space="0" w:color="000000"/>
              <w:left w:val="single" w:sz="4" w:space="0" w:color="000000"/>
              <w:bottom w:val="single" w:sz="4" w:space="0" w:color="000000"/>
            </w:tcBorders>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1500</w:t>
            </w:r>
          </w:p>
        </w:tc>
        <w:tc>
          <w:tcPr>
            <w:tcW w:w="964" w:type="dxa"/>
            <w:tcBorders>
              <w:top w:val="single" w:sz="4" w:space="0" w:color="000000"/>
              <w:left w:val="single" w:sz="4" w:space="0" w:color="000000"/>
              <w:bottom w:val="single" w:sz="4" w:space="0" w:color="000000"/>
            </w:tcBorders>
          </w:tcPr>
          <w:p w:rsidR="001F2B4F" w:rsidRPr="009435F5" w:rsidRDefault="001F2B4F" w:rsidP="001F2B4F">
            <w:pPr>
              <w:widowControl w:val="0"/>
              <w:suppressAutoHyphens/>
              <w:ind w:left="-142"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1500</w:t>
            </w:r>
          </w:p>
        </w:tc>
        <w:tc>
          <w:tcPr>
            <w:tcW w:w="3063" w:type="dxa"/>
            <w:gridSpan w:val="5"/>
            <w:tcBorders>
              <w:top w:val="single" w:sz="4" w:space="0" w:color="000000"/>
              <w:left w:val="single" w:sz="4" w:space="0" w:color="000000"/>
              <w:bottom w:val="single" w:sz="4" w:space="0" w:color="000000"/>
              <w:right w:val="single" w:sz="4" w:space="0" w:color="000000"/>
            </w:tcBorders>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1500</w:t>
            </w:r>
          </w:p>
        </w:tc>
        <w:tc>
          <w:tcPr>
            <w:tcW w:w="850" w:type="dxa"/>
            <w:tcBorders>
              <w:top w:val="single" w:sz="4" w:space="0" w:color="000000"/>
              <w:left w:val="single" w:sz="4" w:space="0" w:color="000000"/>
              <w:bottom w:val="single" w:sz="4" w:space="0" w:color="000000"/>
              <w:right w:val="single" w:sz="4" w:space="0" w:color="000000"/>
            </w:tcBorders>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2000</w:t>
            </w:r>
          </w:p>
        </w:tc>
        <w:tc>
          <w:tcPr>
            <w:tcW w:w="907" w:type="dxa"/>
            <w:tcBorders>
              <w:top w:val="single" w:sz="4" w:space="0" w:color="000000"/>
              <w:left w:val="single" w:sz="4" w:space="0" w:color="000000"/>
              <w:bottom w:val="single" w:sz="4" w:space="0" w:color="000000"/>
              <w:right w:val="single" w:sz="4" w:space="0" w:color="000000"/>
            </w:tcBorders>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2000</w:t>
            </w:r>
          </w:p>
        </w:tc>
        <w:tc>
          <w:tcPr>
            <w:tcW w:w="2126" w:type="dxa"/>
            <w:tcBorders>
              <w:left w:val="single" w:sz="4" w:space="0" w:color="000000"/>
              <w:right w:val="single" w:sz="4" w:space="0" w:color="000000"/>
            </w:tcBorders>
            <w:shd w:val="clear" w:color="auto" w:fill="auto"/>
          </w:tcPr>
          <w:p w:rsidR="001F2B4F" w:rsidRPr="009435F5" w:rsidRDefault="001F2B4F" w:rsidP="001F2B4F">
            <w:pPr>
              <w:widowControl w:val="0"/>
              <w:suppressAutoHyphens/>
              <w:snapToGrid w:val="0"/>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1F2B4F" w:rsidRPr="009435F5" w:rsidTr="001F2B4F">
        <w:trPr>
          <w:cantSplit/>
          <w:trHeight w:val="383"/>
        </w:trPr>
        <w:tc>
          <w:tcPr>
            <w:tcW w:w="4535" w:type="dxa"/>
            <w:gridSpan w:val="4"/>
            <w:vMerge/>
            <w:tcBorders>
              <w:left w:val="single" w:sz="4" w:space="0" w:color="000000"/>
              <w:bottom w:val="single" w:sz="4" w:space="0" w:color="000000"/>
              <w:right w:val="single" w:sz="4" w:space="0" w:color="000000"/>
            </w:tcBorders>
            <w:shd w:val="clear" w:color="auto" w:fill="auto"/>
          </w:tcPr>
          <w:p w:rsidR="001F2B4F" w:rsidRPr="009435F5" w:rsidRDefault="001F2B4F" w:rsidP="001F2B4F">
            <w:pPr>
              <w:widowControl w:val="0"/>
              <w:suppressAutoHyphens/>
              <w:snapToGrid w:val="0"/>
              <w:ind w:firstLine="34"/>
              <w:jc w:val="both"/>
              <w:rPr>
                <w:rFonts w:ascii="Times New Roman" w:eastAsiaTheme="minorHAnsi" w:hAnsi="Times New Roman"/>
                <w:sz w:val="20"/>
                <w:szCs w:val="20"/>
                <w:lang w:eastAsia="ru-RU"/>
              </w:rPr>
            </w:pPr>
          </w:p>
        </w:tc>
        <w:tc>
          <w:tcPr>
            <w:tcW w:w="1133" w:type="dxa"/>
            <w:tcBorders>
              <w:left w:val="single" w:sz="4" w:space="0" w:color="000000"/>
              <w:bottom w:val="single" w:sz="4" w:space="0" w:color="000000"/>
            </w:tcBorders>
            <w:shd w:val="clear" w:color="auto" w:fill="auto"/>
          </w:tcPr>
          <w:p w:rsidR="001F2B4F" w:rsidRPr="009435F5" w:rsidRDefault="001F2B4F" w:rsidP="001F2B4F">
            <w:pPr>
              <w:widowControl w:val="0"/>
              <w:suppressAutoHyphens/>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бюджета городского округа</w:t>
            </w:r>
          </w:p>
        </w:tc>
        <w:tc>
          <w:tcPr>
            <w:tcW w:w="993" w:type="dxa"/>
            <w:tcBorders>
              <w:top w:val="single" w:sz="4" w:space="0" w:color="000000"/>
              <w:left w:val="single" w:sz="4" w:space="0" w:color="000000"/>
              <w:bottom w:val="single" w:sz="4" w:space="0" w:color="000000"/>
            </w:tcBorders>
            <w:shd w:val="clear" w:color="auto" w:fill="auto"/>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8500</w:t>
            </w:r>
          </w:p>
        </w:tc>
        <w:tc>
          <w:tcPr>
            <w:tcW w:w="880" w:type="dxa"/>
            <w:tcBorders>
              <w:top w:val="single" w:sz="4" w:space="0" w:color="000000"/>
              <w:left w:val="single" w:sz="4" w:space="0" w:color="000000"/>
              <w:bottom w:val="single" w:sz="4" w:space="0" w:color="000000"/>
            </w:tcBorders>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1500</w:t>
            </w:r>
          </w:p>
        </w:tc>
        <w:tc>
          <w:tcPr>
            <w:tcW w:w="964" w:type="dxa"/>
            <w:tcBorders>
              <w:top w:val="single" w:sz="4" w:space="0" w:color="000000"/>
              <w:left w:val="single" w:sz="4" w:space="0" w:color="000000"/>
              <w:bottom w:val="single" w:sz="4" w:space="0" w:color="000000"/>
            </w:tcBorders>
          </w:tcPr>
          <w:p w:rsidR="001F2B4F" w:rsidRPr="009435F5" w:rsidRDefault="001F2B4F" w:rsidP="001F2B4F">
            <w:pPr>
              <w:widowControl w:val="0"/>
              <w:suppressAutoHyphens/>
              <w:ind w:left="-142" w:firstLine="175"/>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1500</w:t>
            </w:r>
          </w:p>
        </w:tc>
        <w:tc>
          <w:tcPr>
            <w:tcW w:w="3063" w:type="dxa"/>
            <w:gridSpan w:val="5"/>
            <w:tcBorders>
              <w:top w:val="single" w:sz="4" w:space="0" w:color="000000"/>
              <w:left w:val="single" w:sz="4" w:space="0" w:color="000000"/>
              <w:bottom w:val="single" w:sz="4" w:space="0" w:color="000000"/>
              <w:right w:val="single" w:sz="4" w:space="0" w:color="000000"/>
            </w:tcBorders>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1500</w:t>
            </w:r>
          </w:p>
        </w:tc>
        <w:tc>
          <w:tcPr>
            <w:tcW w:w="850" w:type="dxa"/>
            <w:tcBorders>
              <w:top w:val="single" w:sz="4" w:space="0" w:color="000000"/>
              <w:left w:val="single" w:sz="4" w:space="0" w:color="000000"/>
              <w:bottom w:val="single" w:sz="4" w:space="0" w:color="000000"/>
              <w:right w:val="single" w:sz="4" w:space="0" w:color="000000"/>
            </w:tcBorders>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2000</w:t>
            </w:r>
          </w:p>
        </w:tc>
        <w:tc>
          <w:tcPr>
            <w:tcW w:w="907" w:type="dxa"/>
            <w:tcBorders>
              <w:top w:val="single" w:sz="4" w:space="0" w:color="000000"/>
              <w:left w:val="single" w:sz="4" w:space="0" w:color="000000"/>
              <w:bottom w:val="single" w:sz="4" w:space="0" w:color="000000"/>
              <w:right w:val="single" w:sz="4" w:space="0" w:color="000000"/>
            </w:tcBorders>
          </w:tcPr>
          <w:p w:rsidR="001F2B4F" w:rsidRPr="009435F5" w:rsidRDefault="001F2B4F" w:rsidP="001F2B4F">
            <w:pPr>
              <w:widowControl w:val="0"/>
              <w:suppressAutoHyphens/>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2000</w:t>
            </w:r>
          </w:p>
        </w:tc>
        <w:tc>
          <w:tcPr>
            <w:tcW w:w="2126" w:type="dxa"/>
            <w:tcBorders>
              <w:left w:val="single" w:sz="4" w:space="0" w:color="000000"/>
              <w:bottom w:val="single" w:sz="4" w:space="0" w:color="000000"/>
              <w:right w:val="single" w:sz="4" w:space="0" w:color="000000"/>
            </w:tcBorders>
            <w:shd w:val="clear" w:color="auto" w:fill="auto"/>
          </w:tcPr>
          <w:p w:rsidR="001F2B4F" w:rsidRPr="009435F5" w:rsidRDefault="001F2B4F" w:rsidP="001F2B4F">
            <w:pPr>
              <w:widowControl w:val="0"/>
              <w:suppressAutoHyphens/>
              <w:snapToGrid w:val="0"/>
              <w:jc w:val="both"/>
              <w:rPr>
                <w:rFonts w:ascii="Times New Roman" w:eastAsiaTheme="minorHAnsi" w:hAnsi="Times New Roman"/>
                <w:sz w:val="20"/>
                <w:szCs w:val="20"/>
                <w:lang w:eastAsia="ru-RU"/>
              </w:rPr>
            </w:pPr>
          </w:p>
        </w:tc>
      </w:tr>
    </w:tbl>
    <w:p w:rsidR="00322B4F" w:rsidRPr="009435F5" w:rsidRDefault="00322B4F" w:rsidP="00322B4F">
      <w:pPr>
        <w:ind w:left="-142" w:firstLine="568"/>
        <w:jc w:val="both"/>
        <w:rPr>
          <w:rFonts w:ascii="Times New Roman" w:hAnsi="Times New Roman"/>
          <w:b/>
          <w:lang w:eastAsia="ru-RU"/>
        </w:rPr>
      </w:pPr>
    </w:p>
    <w:p w:rsidR="00322B4F" w:rsidRPr="009435F5" w:rsidRDefault="00322B4F" w:rsidP="00322B4F">
      <w:pPr>
        <w:tabs>
          <w:tab w:val="left" w:pos="567"/>
        </w:tabs>
        <w:jc w:val="both"/>
        <w:rPr>
          <w:rFonts w:ascii="Times New Roman" w:hAnsi="Times New Roman"/>
          <w:lang w:eastAsia="ru-RU"/>
        </w:rPr>
      </w:pPr>
    </w:p>
    <w:p w:rsidR="00322B4F" w:rsidRPr="009435F5" w:rsidRDefault="00322B4F" w:rsidP="00322B4F">
      <w:pPr>
        <w:tabs>
          <w:tab w:val="left" w:pos="567"/>
        </w:tabs>
        <w:jc w:val="both"/>
        <w:rPr>
          <w:rFonts w:ascii="Times New Roman" w:hAnsi="Times New Roman"/>
          <w:lang w:eastAsia="ru-RU"/>
        </w:rPr>
      </w:pPr>
    </w:p>
    <w:p w:rsidR="0038414E" w:rsidRPr="009435F5" w:rsidRDefault="0038414E" w:rsidP="00322B4F">
      <w:pPr>
        <w:tabs>
          <w:tab w:val="left" w:pos="567"/>
        </w:tabs>
        <w:jc w:val="both"/>
        <w:rPr>
          <w:rFonts w:ascii="Times New Roman" w:hAnsi="Times New Roman"/>
          <w:lang w:eastAsia="ru-RU"/>
        </w:rPr>
      </w:pPr>
    </w:p>
    <w:p w:rsidR="008E549F" w:rsidRPr="009435F5" w:rsidRDefault="008E549F" w:rsidP="00322B4F">
      <w:pPr>
        <w:suppressAutoHyphens/>
        <w:spacing w:line="256" w:lineRule="auto"/>
        <w:ind w:left="644"/>
        <w:jc w:val="center"/>
        <w:rPr>
          <w:rFonts w:ascii="Times New Roman" w:hAnsi="Times New Roman"/>
          <w:b/>
          <w:lang w:eastAsia="ru-RU"/>
        </w:rPr>
      </w:pPr>
    </w:p>
    <w:p w:rsidR="00322B4F" w:rsidRPr="009435F5" w:rsidRDefault="00322B4F" w:rsidP="00322B4F">
      <w:pPr>
        <w:suppressAutoHyphens/>
        <w:spacing w:line="256" w:lineRule="auto"/>
        <w:ind w:left="644"/>
        <w:jc w:val="center"/>
        <w:rPr>
          <w:rFonts w:ascii="Times New Roman" w:hAnsi="Times New Roman"/>
        </w:rPr>
      </w:pPr>
      <w:r w:rsidRPr="009435F5">
        <w:rPr>
          <w:rFonts w:ascii="Times New Roman" w:hAnsi="Times New Roman"/>
          <w:b/>
          <w:lang w:eastAsia="ru-RU"/>
        </w:rPr>
        <w:t xml:space="preserve">7. Подпрограмма </w:t>
      </w:r>
      <w:r w:rsidRPr="009435F5">
        <w:rPr>
          <w:rFonts w:ascii="Times New Roman" w:hAnsi="Times New Roman"/>
          <w:b/>
          <w:lang w:val="en-US" w:eastAsia="ru-RU"/>
        </w:rPr>
        <w:t>IV</w:t>
      </w:r>
      <w:r w:rsidRPr="009435F5">
        <w:rPr>
          <w:rFonts w:ascii="Times New Roman" w:hAnsi="Times New Roman"/>
          <w:b/>
          <w:lang w:eastAsia="ru-RU"/>
        </w:rPr>
        <w:t xml:space="preserve"> «Развитие потребительского рынка и услуг</w:t>
      </w:r>
      <w:r w:rsidRPr="009435F5">
        <w:rPr>
          <w:rFonts w:ascii="Times New Roman" w:hAnsi="Times New Roman"/>
          <w:lang w:eastAsia="ru-RU"/>
        </w:rPr>
        <w:t xml:space="preserve"> </w:t>
      </w:r>
      <w:r w:rsidRPr="009435F5">
        <w:rPr>
          <w:rFonts w:ascii="Times New Roman" w:hAnsi="Times New Roman"/>
          <w:b/>
          <w:lang w:eastAsia="ru-RU"/>
        </w:rPr>
        <w:t>на территории муниципального образования</w:t>
      </w:r>
    </w:p>
    <w:p w:rsidR="00322B4F" w:rsidRPr="009435F5" w:rsidRDefault="00322B4F" w:rsidP="00322B4F">
      <w:pPr>
        <w:ind w:left="644"/>
        <w:jc w:val="center"/>
        <w:rPr>
          <w:rFonts w:ascii="Times New Roman" w:hAnsi="Times New Roman"/>
        </w:rPr>
      </w:pPr>
      <w:r w:rsidRPr="009435F5">
        <w:rPr>
          <w:rFonts w:ascii="Times New Roman" w:hAnsi="Times New Roman"/>
          <w:b/>
          <w:lang w:eastAsia="ru-RU"/>
        </w:rPr>
        <w:t>Московской области</w:t>
      </w:r>
    </w:p>
    <w:p w:rsidR="00322B4F" w:rsidRPr="009435F5" w:rsidRDefault="00322B4F" w:rsidP="00322B4F">
      <w:pPr>
        <w:suppressAutoHyphens/>
        <w:spacing w:line="256" w:lineRule="auto"/>
        <w:ind w:left="360"/>
        <w:jc w:val="center"/>
        <w:rPr>
          <w:rFonts w:ascii="Times New Roman" w:hAnsi="Times New Roman"/>
          <w:b/>
          <w:lang w:eastAsia="ru-RU"/>
        </w:rPr>
      </w:pPr>
      <w:r w:rsidRPr="009435F5">
        <w:rPr>
          <w:rFonts w:ascii="Times New Roman" w:hAnsi="Times New Roman"/>
          <w:b/>
          <w:lang w:eastAsia="ru-RU"/>
        </w:rPr>
        <w:t xml:space="preserve">7.1. Перечень мероприятий подпрограммы </w:t>
      </w:r>
      <w:r w:rsidRPr="009435F5">
        <w:rPr>
          <w:rFonts w:ascii="Times New Roman" w:hAnsi="Times New Roman"/>
          <w:b/>
          <w:lang w:val="en-US" w:eastAsia="ru-RU"/>
        </w:rPr>
        <w:t>IV</w:t>
      </w:r>
      <w:r w:rsidRPr="009435F5">
        <w:rPr>
          <w:rFonts w:ascii="Times New Roman" w:hAnsi="Times New Roman"/>
          <w:b/>
          <w:lang w:eastAsia="ru-RU"/>
        </w:rPr>
        <w:t xml:space="preserve"> «Развитие потребительского рынка и услуг</w:t>
      </w:r>
      <w:r w:rsidRPr="009435F5">
        <w:rPr>
          <w:rFonts w:ascii="Times New Roman" w:hAnsi="Times New Roman"/>
          <w:lang w:eastAsia="ru-RU"/>
        </w:rPr>
        <w:t xml:space="preserve"> </w:t>
      </w:r>
      <w:r w:rsidRPr="009435F5">
        <w:rPr>
          <w:rFonts w:ascii="Times New Roman" w:hAnsi="Times New Roman"/>
          <w:b/>
          <w:lang w:eastAsia="ru-RU"/>
        </w:rPr>
        <w:t>на территории муниципального образования Московской области»</w:t>
      </w:r>
    </w:p>
    <w:p w:rsidR="00317034" w:rsidRPr="009435F5" w:rsidRDefault="00317034" w:rsidP="00322B4F">
      <w:pPr>
        <w:suppressAutoHyphens/>
        <w:spacing w:line="256" w:lineRule="auto"/>
        <w:ind w:left="360"/>
        <w:jc w:val="center"/>
        <w:rPr>
          <w:rFonts w:ascii="Times New Roman" w:hAnsi="Times New Roman"/>
          <w:b/>
          <w:i/>
          <w:lang w:eastAsia="ru-RU"/>
        </w:rPr>
      </w:pPr>
    </w:p>
    <w:p w:rsidR="00325B09" w:rsidRPr="009435F5" w:rsidRDefault="00325B09" w:rsidP="00325B09">
      <w:pPr>
        <w:suppressAutoHyphens/>
        <w:spacing w:line="256" w:lineRule="auto"/>
        <w:ind w:firstLine="142"/>
        <w:jc w:val="both"/>
        <w:rPr>
          <w:rFonts w:ascii="Times New Roman" w:hAnsi="Times New Roman"/>
          <w:sz w:val="20"/>
          <w:szCs w:val="20"/>
          <w:lang w:eastAsia="ru-RU"/>
        </w:rPr>
      </w:pPr>
    </w:p>
    <w:tbl>
      <w:tblPr>
        <w:tblW w:w="15229" w:type="dxa"/>
        <w:tblInd w:w="217" w:type="dxa"/>
        <w:tblLayout w:type="fixed"/>
        <w:tblCellMar>
          <w:left w:w="75" w:type="dxa"/>
          <w:right w:w="75" w:type="dxa"/>
        </w:tblCellMar>
        <w:tblLook w:val="0000" w:firstRow="0" w:lastRow="0" w:firstColumn="0" w:lastColumn="0" w:noHBand="0" w:noVBand="0"/>
      </w:tblPr>
      <w:tblGrid>
        <w:gridCol w:w="554"/>
        <w:gridCol w:w="2402"/>
        <w:gridCol w:w="1264"/>
        <w:gridCol w:w="9"/>
        <w:gridCol w:w="1268"/>
        <w:gridCol w:w="7"/>
        <w:gridCol w:w="985"/>
        <w:gridCol w:w="9"/>
        <w:gridCol w:w="910"/>
        <w:gridCol w:w="875"/>
        <w:gridCol w:w="709"/>
        <w:gridCol w:w="540"/>
        <w:gridCol w:w="28"/>
        <w:gridCol w:w="9"/>
        <w:gridCol w:w="707"/>
        <w:gridCol w:w="21"/>
        <w:gridCol w:w="689"/>
        <w:gridCol w:w="76"/>
        <w:gridCol w:w="634"/>
        <w:gridCol w:w="855"/>
        <w:gridCol w:w="977"/>
        <w:gridCol w:w="1701"/>
      </w:tblGrid>
      <w:tr w:rsidR="004322DD" w:rsidRPr="009435F5" w:rsidTr="00B000AB">
        <w:trPr>
          <w:cantSplit/>
          <w:trHeight w:val="32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964387">
            <w:pPr>
              <w:widowControl w:val="0"/>
              <w:suppressAutoHyphens/>
              <w:spacing w:line="254" w:lineRule="auto"/>
              <w:ind w:left="-137"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w:t>
            </w:r>
          </w:p>
          <w:p w:rsidR="004322DD" w:rsidRPr="009435F5" w:rsidRDefault="004322DD" w:rsidP="00964387">
            <w:pPr>
              <w:widowControl w:val="0"/>
              <w:suppressAutoHyphens/>
              <w:spacing w:line="254" w:lineRule="auto"/>
              <w:ind w:left="-137"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п/п</w:t>
            </w:r>
          </w:p>
        </w:tc>
        <w:tc>
          <w:tcPr>
            <w:tcW w:w="2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96438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Мероприятия подпрограммы</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96438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Срок исполнения мероприятия</w:t>
            </w:r>
          </w:p>
        </w:tc>
        <w:tc>
          <w:tcPr>
            <w:tcW w:w="12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96438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Источники финансирования</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96438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Всего,</w:t>
            </w:r>
          </w:p>
          <w:p w:rsidR="004322DD" w:rsidRPr="009435F5" w:rsidRDefault="004322DD" w:rsidP="0096438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тыс. руб.</w:t>
            </w:r>
          </w:p>
        </w:tc>
        <w:tc>
          <w:tcPr>
            <w:tcW w:w="7039" w:type="dxa"/>
            <w:gridSpan w:val="14"/>
            <w:tcBorders>
              <w:top w:val="single" w:sz="4" w:space="0" w:color="000000"/>
              <w:left w:val="single" w:sz="4" w:space="0" w:color="000000"/>
              <w:bottom w:val="single" w:sz="4" w:space="0" w:color="000000"/>
              <w:right w:val="single" w:sz="4" w:space="0" w:color="000000"/>
            </w:tcBorders>
          </w:tcPr>
          <w:p w:rsidR="004322DD" w:rsidRPr="009435F5" w:rsidRDefault="004322DD" w:rsidP="0096438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Объем финансирования по годам (тыс. руб.)</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4322DD" w:rsidRPr="009435F5" w:rsidRDefault="004322DD" w:rsidP="00964387">
            <w:pPr>
              <w:widowControl w:val="0"/>
              <w:suppressAutoHyphens/>
              <w:spacing w:line="254" w:lineRule="auto"/>
              <w:ind w:left="74" w:firstLine="68"/>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Ответственный за выполнение мероприятий подпрограммы</w:t>
            </w:r>
          </w:p>
        </w:tc>
      </w:tr>
      <w:tr w:rsidR="004322DD" w:rsidRPr="009435F5" w:rsidTr="004322DD">
        <w:trPr>
          <w:cantSplit/>
          <w:trHeight w:val="627"/>
        </w:trPr>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2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19" w:type="dxa"/>
            <w:gridSpan w:val="2"/>
            <w:tcBorders>
              <w:top w:val="single" w:sz="4" w:space="0" w:color="000000"/>
              <w:left w:val="single" w:sz="4" w:space="0" w:color="000000"/>
              <w:bottom w:val="single" w:sz="4" w:space="0" w:color="000000"/>
              <w:right w:val="single" w:sz="4" w:space="0" w:color="000000"/>
            </w:tcBorders>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w:t>
            </w:r>
            <w:r w:rsidRPr="009435F5">
              <w:rPr>
                <w:rFonts w:ascii="Times New Roman" w:eastAsiaTheme="minorHAnsi" w:hAnsi="Times New Roman"/>
                <w:sz w:val="20"/>
                <w:szCs w:val="20"/>
                <w:lang w:val="en-US" w:eastAsia="ru-RU"/>
              </w:rPr>
              <w:t>2</w:t>
            </w:r>
            <w:r w:rsidRPr="009435F5">
              <w:rPr>
                <w:rFonts w:ascii="Times New Roman" w:eastAsiaTheme="minorHAnsi" w:hAnsi="Times New Roman"/>
                <w:sz w:val="20"/>
                <w:szCs w:val="20"/>
                <w:lang w:eastAsia="ru-RU"/>
              </w:rPr>
              <w:t>3</w:t>
            </w:r>
          </w:p>
        </w:tc>
        <w:tc>
          <w:tcPr>
            <w:tcW w:w="875" w:type="dxa"/>
            <w:tcBorders>
              <w:top w:val="single" w:sz="4" w:space="0" w:color="000000"/>
              <w:left w:val="single" w:sz="4" w:space="0" w:color="000000"/>
              <w:bottom w:val="single" w:sz="4" w:space="0" w:color="000000"/>
              <w:right w:val="single" w:sz="4" w:space="0" w:color="000000"/>
            </w:tcBorders>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w:t>
            </w:r>
          </w:p>
        </w:tc>
        <w:tc>
          <w:tcPr>
            <w:tcW w:w="3413" w:type="dxa"/>
            <w:gridSpan w:val="9"/>
            <w:tcBorders>
              <w:top w:val="single" w:sz="4" w:space="0" w:color="000000"/>
              <w:left w:val="single" w:sz="4" w:space="0" w:color="000000"/>
              <w:bottom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w:t>
            </w:r>
            <w:r w:rsidRPr="009435F5">
              <w:rPr>
                <w:rFonts w:ascii="Times New Roman" w:eastAsiaTheme="minorHAnsi" w:hAnsi="Times New Roman"/>
                <w:sz w:val="20"/>
                <w:szCs w:val="20"/>
                <w:lang w:val="en-US" w:eastAsia="ru-RU"/>
              </w:rPr>
              <w:t>2</w:t>
            </w:r>
            <w:r w:rsidRPr="009435F5">
              <w:rPr>
                <w:rFonts w:ascii="Times New Roman" w:eastAsiaTheme="minorHAnsi" w:hAnsi="Times New Roman"/>
                <w:sz w:val="20"/>
                <w:szCs w:val="20"/>
                <w:lang w:eastAsia="ru-RU"/>
              </w:rPr>
              <w:t>5</w:t>
            </w:r>
          </w:p>
        </w:tc>
        <w:tc>
          <w:tcPr>
            <w:tcW w:w="855" w:type="dxa"/>
            <w:tcBorders>
              <w:top w:val="single" w:sz="4" w:space="0" w:color="000000"/>
              <w:left w:val="single" w:sz="4" w:space="0" w:color="000000"/>
              <w:bottom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2026</w:t>
            </w:r>
          </w:p>
        </w:tc>
        <w:tc>
          <w:tcPr>
            <w:tcW w:w="977" w:type="dxa"/>
            <w:tcBorders>
              <w:top w:val="single" w:sz="4" w:space="0" w:color="000000"/>
              <w:left w:val="single" w:sz="4" w:space="0" w:color="000000"/>
              <w:bottom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2027</w:t>
            </w:r>
          </w:p>
        </w:tc>
        <w:tc>
          <w:tcPr>
            <w:tcW w:w="1701" w:type="dxa"/>
            <w:vMerge/>
            <w:tcBorders>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val="en-US" w:eastAsia="ru-RU"/>
              </w:rPr>
            </w:pPr>
          </w:p>
        </w:tc>
      </w:tr>
      <w:tr w:rsidR="004322DD" w:rsidRPr="009435F5" w:rsidTr="004322DD">
        <w:trPr>
          <w:trHeight w:val="253"/>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1</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4</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zh-CN"/>
              </w:rPr>
              <w:t>5</w:t>
            </w:r>
          </w:p>
        </w:tc>
        <w:tc>
          <w:tcPr>
            <w:tcW w:w="910" w:type="dxa"/>
            <w:tcBorders>
              <w:top w:val="single" w:sz="4" w:space="0" w:color="000000"/>
              <w:left w:val="single" w:sz="4" w:space="0" w:color="000000"/>
              <w:bottom w:val="single" w:sz="4" w:space="0" w:color="000000"/>
              <w:right w:val="single" w:sz="4" w:space="0" w:color="000000"/>
            </w:tcBorders>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zh-CN"/>
              </w:rPr>
              <w:t>6</w:t>
            </w:r>
          </w:p>
        </w:tc>
        <w:tc>
          <w:tcPr>
            <w:tcW w:w="875" w:type="dxa"/>
            <w:tcBorders>
              <w:top w:val="single" w:sz="4" w:space="0" w:color="000000"/>
              <w:left w:val="single" w:sz="4" w:space="0" w:color="000000"/>
              <w:bottom w:val="single" w:sz="4" w:space="0" w:color="000000"/>
              <w:right w:val="single" w:sz="4" w:space="0" w:color="000000"/>
            </w:tcBorders>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zh-CN"/>
              </w:rPr>
              <w:t>7</w:t>
            </w:r>
          </w:p>
        </w:tc>
        <w:tc>
          <w:tcPr>
            <w:tcW w:w="34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zh-CN"/>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zh-CN"/>
              </w:rPr>
              <w:t>9</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zh-CN"/>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2DD" w:rsidRPr="009435F5" w:rsidRDefault="004322DD" w:rsidP="00B07577">
            <w:pPr>
              <w:widowControl w:val="0"/>
              <w:suppressAutoHyphens/>
              <w:spacing w:line="254" w:lineRule="auto"/>
              <w:ind w:firstLine="142"/>
              <w:jc w:val="center"/>
              <w:rPr>
                <w:rFonts w:ascii="Times New Roman" w:eastAsiaTheme="minorHAnsi" w:hAnsi="Times New Roman"/>
                <w:sz w:val="20"/>
                <w:szCs w:val="20"/>
                <w:lang w:eastAsia="zh-CN"/>
              </w:rPr>
            </w:pPr>
            <w:r w:rsidRPr="009435F5">
              <w:rPr>
                <w:rFonts w:ascii="Times New Roman" w:eastAsiaTheme="minorHAnsi" w:hAnsi="Times New Roman"/>
                <w:sz w:val="20"/>
                <w:szCs w:val="20"/>
                <w:lang w:eastAsia="zh-CN"/>
              </w:rPr>
              <w:t>11</w:t>
            </w:r>
          </w:p>
        </w:tc>
      </w:tr>
      <w:tr w:rsidR="004322DD" w:rsidRPr="009435F5" w:rsidTr="004322DD">
        <w:trPr>
          <w:trHeight w:val="655"/>
        </w:trPr>
        <w:tc>
          <w:tcPr>
            <w:tcW w:w="554"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1.</w:t>
            </w:r>
          </w:p>
        </w:tc>
        <w:tc>
          <w:tcPr>
            <w:tcW w:w="2402"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Основное мероприятие 01.</w:t>
            </w:r>
          </w:p>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Развитие потребительского рынка и услуг на территории муниципального образования Московской области </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w:t>
            </w:r>
            <w:r w:rsidRPr="009435F5">
              <w:rPr>
                <w:rFonts w:ascii="Times New Roman" w:eastAsiaTheme="minorHAnsi" w:hAnsi="Times New Roman"/>
                <w:sz w:val="20"/>
                <w:szCs w:val="20"/>
                <w:lang w:val="en-US" w:eastAsia="ru-RU"/>
              </w:rPr>
              <w:t>2</w:t>
            </w:r>
            <w:r w:rsidRPr="009435F5">
              <w:rPr>
                <w:rFonts w:ascii="Times New Roman" w:eastAsiaTheme="minorHAnsi" w:hAnsi="Times New Roman"/>
                <w:sz w:val="20"/>
                <w:szCs w:val="20"/>
                <w:lang w:eastAsia="ru-RU"/>
              </w:rPr>
              <w:t>3-2027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3413" w:type="dxa"/>
            <w:gridSpan w:val="9"/>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 xml:space="preserve">», </w:t>
            </w:r>
          </w:p>
        </w:tc>
      </w:tr>
      <w:tr w:rsidR="004322DD" w:rsidRPr="009435F5" w:rsidTr="004322DD">
        <w:trPr>
          <w:trHeight w:val="655"/>
        </w:trPr>
        <w:tc>
          <w:tcPr>
            <w:tcW w:w="554" w:type="dxa"/>
            <w:vMerge/>
            <w:tcBorders>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бюджета городского округа</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3413" w:type="dxa"/>
            <w:gridSpan w:val="9"/>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 xml:space="preserve">», </w:t>
            </w:r>
          </w:p>
        </w:tc>
      </w:tr>
      <w:tr w:rsidR="004322DD" w:rsidRPr="009435F5" w:rsidTr="0033304A">
        <w:trPr>
          <w:trHeight w:val="466"/>
        </w:trPr>
        <w:tc>
          <w:tcPr>
            <w:tcW w:w="554"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c>
          <w:tcPr>
            <w:tcW w:w="2402"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внебюджетные средства</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3413" w:type="dxa"/>
            <w:gridSpan w:val="9"/>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юридические и физические лица</w:t>
            </w:r>
          </w:p>
        </w:tc>
      </w:tr>
      <w:tr w:rsidR="004322DD" w:rsidRPr="009435F5" w:rsidTr="004322DD">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1.1.</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01.01</w:t>
            </w:r>
          </w:p>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 </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внебюджетные средства</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юридические и физические лица</w:t>
            </w:r>
          </w:p>
        </w:tc>
      </w:tr>
      <w:tr w:rsidR="004322DD" w:rsidRPr="009435F5" w:rsidTr="004322DD">
        <w:trPr>
          <w:trHeight w:val="210"/>
        </w:trPr>
        <w:tc>
          <w:tcPr>
            <w:tcW w:w="554" w:type="dxa"/>
            <w:vMerge/>
            <w:tcBorders>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b/>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b/>
                <w:sz w:val="20"/>
                <w:szCs w:val="20"/>
                <w:lang w:eastAsia="ru-RU"/>
              </w:rPr>
            </w:pPr>
            <w:r w:rsidRPr="009435F5">
              <w:rPr>
                <w:rFonts w:ascii="Times New Roman" w:eastAsia="Times New Roman" w:hAnsi="Times New Roman"/>
                <w:sz w:val="20"/>
                <w:szCs w:val="20"/>
                <w:lang w:eastAsia="ru-RU"/>
              </w:rPr>
              <w:t xml:space="preserve">Площадь торговых </w:t>
            </w:r>
            <w:r w:rsidRPr="009435F5">
              <w:rPr>
                <w:rFonts w:ascii="Times New Roman" w:eastAsia="Times New Roman" w:hAnsi="Times New Roman"/>
                <w:sz w:val="20"/>
                <w:szCs w:val="20"/>
                <w:lang w:eastAsia="ru-RU"/>
              </w:rPr>
              <w:lastRenderedPageBreak/>
              <w:t xml:space="preserve">объектов предприятий розничной торговли (нарастающим итогом), </w:t>
            </w:r>
            <w:r w:rsidRPr="009435F5">
              <w:rPr>
                <w:rFonts w:ascii="Times New Roman" w:eastAsia="Times New Roman" w:hAnsi="Times New Roman"/>
                <w:sz w:val="20"/>
                <w:szCs w:val="20"/>
                <w:lang w:eastAsia="ru-RU"/>
              </w:rPr>
              <w:br/>
              <w:t>тыс. кв. м</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40088F">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 xml:space="preserve">Итого </w:t>
            </w:r>
            <w:r w:rsidRPr="009435F5">
              <w:rPr>
                <w:rFonts w:ascii="Times New Roman" w:eastAsiaTheme="minorHAnsi" w:hAnsi="Times New Roman"/>
                <w:sz w:val="20"/>
                <w:szCs w:val="20"/>
                <w:lang w:eastAsia="ru-RU"/>
              </w:rPr>
              <w:lastRenderedPageBreak/>
              <w:t>2025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 xml:space="preserve">2026 </w:t>
            </w:r>
            <w:r w:rsidRPr="009435F5">
              <w:rPr>
                <w:rFonts w:ascii="Times New Roman" w:eastAsiaTheme="minorHAnsi" w:hAnsi="Times New Roman"/>
                <w:sz w:val="20"/>
                <w:szCs w:val="20"/>
                <w:lang w:eastAsia="ru-RU"/>
              </w:rPr>
              <w:lastRenderedPageBreak/>
              <w:t>год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2027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322DD" w:rsidRPr="009435F5" w:rsidTr="004322DD">
        <w:trPr>
          <w:trHeight w:val="210"/>
        </w:trPr>
        <w:tc>
          <w:tcPr>
            <w:tcW w:w="554" w:type="dxa"/>
            <w:vMerge/>
            <w:tcBorders>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b/>
                <w:sz w:val="20"/>
                <w:szCs w:val="20"/>
                <w:lang w:eastAsia="ru-RU"/>
              </w:rPr>
            </w:pPr>
          </w:p>
        </w:tc>
        <w:tc>
          <w:tcPr>
            <w:tcW w:w="2402" w:type="dxa"/>
            <w:vMerge/>
            <w:tcBorders>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b/>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b/>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b/>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b/>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6B47E9">
            <w:pPr>
              <w:widowControl w:val="0"/>
              <w:suppressAutoHyphens/>
              <w:snapToGrid w:val="0"/>
              <w:spacing w:line="254" w:lineRule="auto"/>
              <w:jc w:val="both"/>
              <w:rPr>
                <w:rFonts w:ascii="Times New Roman" w:eastAsiaTheme="minorHAnsi" w:hAnsi="Times New Roman"/>
                <w:b/>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b/>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b/>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b/>
                <w:sz w:val="20"/>
                <w:szCs w:val="20"/>
                <w:lang w:eastAsia="ru-RU"/>
              </w:rPr>
            </w:pPr>
            <w:r w:rsidRPr="009435F5">
              <w:rPr>
                <w:rFonts w:ascii="Times New Roman" w:eastAsiaTheme="minorHAnsi"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b/>
                <w:sz w:val="20"/>
                <w:szCs w:val="20"/>
                <w:lang w:eastAsia="ru-RU"/>
              </w:rPr>
            </w:pPr>
          </w:p>
        </w:tc>
        <w:tc>
          <w:tcPr>
            <w:tcW w:w="977"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b/>
                <w:sz w:val="20"/>
                <w:szCs w:val="20"/>
                <w:lang w:eastAsia="ru-RU"/>
              </w:rPr>
            </w:pPr>
          </w:p>
        </w:tc>
        <w:tc>
          <w:tcPr>
            <w:tcW w:w="1701" w:type="dxa"/>
            <w:vMerge/>
            <w:tcBorders>
              <w:left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b/>
                <w:sz w:val="20"/>
                <w:szCs w:val="20"/>
                <w:lang w:eastAsia="ru-RU"/>
              </w:rPr>
            </w:pPr>
          </w:p>
        </w:tc>
      </w:tr>
      <w:tr w:rsidR="004322DD" w:rsidRPr="009435F5" w:rsidTr="004322DD">
        <w:trPr>
          <w:trHeight w:val="420"/>
        </w:trPr>
        <w:tc>
          <w:tcPr>
            <w:tcW w:w="554"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b/>
                <w:sz w:val="20"/>
                <w:szCs w:val="20"/>
                <w:lang w:eastAsia="ru-RU"/>
              </w:rPr>
            </w:pPr>
          </w:p>
        </w:tc>
        <w:tc>
          <w:tcPr>
            <w:tcW w:w="2402"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b/>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b/>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b/>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39,8</w:t>
            </w:r>
          </w:p>
        </w:tc>
        <w:tc>
          <w:tcPr>
            <w:tcW w:w="910" w:type="dxa"/>
            <w:tcBorders>
              <w:top w:val="single" w:sz="4" w:space="0" w:color="000000"/>
              <w:left w:val="single" w:sz="4" w:space="0" w:color="000000"/>
              <w:bottom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39,7</w:t>
            </w:r>
          </w:p>
        </w:tc>
        <w:tc>
          <w:tcPr>
            <w:tcW w:w="875" w:type="dxa"/>
            <w:tcBorders>
              <w:top w:val="single" w:sz="4" w:space="0" w:color="000000"/>
              <w:left w:val="single" w:sz="4" w:space="0" w:color="000000"/>
              <w:bottom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39,8</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39,8</w:t>
            </w:r>
          </w:p>
        </w:tc>
        <w:tc>
          <w:tcPr>
            <w:tcW w:w="540"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91"/>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39,8</w:t>
            </w:r>
          </w:p>
        </w:tc>
        <w:tc>
          <w:tcPr>
            <w:tcW w:w="765" w:type="dxa"/>
            <w:gridSpan w:val="4"/>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39,8</w:t>
            </w:r>
          </w:p>
        </w:tc>
        <w:tc>
          <w:tcPr>
            <w:tcW w:w="765"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39,8</w:t>
            </w:r>
          </w:p>
        </w:tc>
        <w:tc>
          <w:tcPr>
            <w:tcW w:w="634"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39,8</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39,8</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39,8</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b/>
                <w:sz w:val="20"/>
                <w:szCs w:val="20"/>
                <w:lang w:eastAsia="ru-RU"/>
              </w:rPr>
            </w:pPr>
          </w:p>
        </w:tc>
      </w:tr>
      <w:tr w:rsidR="004322DD" w:rsidRPr="009435F5" w:rsidTr="004322DD">
        <w:trPr>
          <w:trHeight w:val="420"/>
        </w:trPr>
        <w:tc>
          <w:tcPr>
            <w:tcW w:w="554" w:type="dxa"/>
            <w:vMerge w:val="restart"/>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1.2.</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01.02</w:t>
            </w:r>
          </w:p>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263"/>
        </w:trPr>
        <w:tc>
          <w:tcPr>
            <w:tcW w:w="554" w:type="dxa"/>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val="restart"/>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rPr>
              <w:t>Организованы и проведены ярмарки, единиц</w:t>
            </w:r>
          </w:p>
        </w:tc>
        <w:tc>
          <w:tcPr>
            <w:tcW w:w="1273" w:type="dxa"/>
            <w:gridSpan w:val="2"/>
            <w:vMerge w:val="restart"/>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1275" w:type="dxa"/>
            <w:gridSpan w:val="2"/>
            <w:vMerge w:val="restart"/>
            <w:tcBorders>
              <w:top w:val="single" w:sz="4" w:space="0" w:color="000000"/>
              <w:left w:val="single" w:sz="4" w:space="0" w:color="000000"/>
            </w:tcBorders>
            <w:shd w:val="clear" w:color="auto" w:fill="auto"/>
          </w:tcPr>
          <w:p w:rsidR="004322DD" w:rsidRPr="009435F5" w:rsidRDefault="004322DD" w:rsidP="00B07577">
            <w:pPr>
              <w:widowControl w:val="0"/>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A16DA1">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A16DA1">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A16DA1">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322DD" w:rsidRPr="009435F5" w:rsidTr="004322DD">
        <w:trPr>
          <w:trHeight w:val="262"/>
        </w:trPr>
        <w:tc>
          <w:tcPr>
            <w:tcW w:w="554" w:type="dxa"/>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B07577">
            <w:pPr>
              <w:widowControl w:val="0"/>
              <w:suppressAutoHyphens/>
              <w:snapToGrid w:val="0"/>
              <w:spacing w:line="254" w:lineRule="auto"/>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977"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1701" w:type="dxa"/>
            <w:vMerge/>
            <w:tcBorders>
              <w:left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4322DD">
        <w:trPr>
          <w:trHeight w:val="215"/>
        </w:trPr>
        <w:tc>
          <w:tcPr>
            <w:tcW w:w="554" w:type="dxa"/>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B07577">
            <w:pPr>
              <w:widowControl w:val="0"/>
              <w:suppressAutoHyphens/>
              <w:snapToGrid w:val="0"/>
              <w:spacing w:line="254" w:lineRule="auto"/>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60</w:t>
            </w:r>
          </w:p>
        </w:tc>
        <w:tc>
          <w:tcPr>
            <w:tcW w:w="910" w:type="dxa"/>
            <w:tcBorders>
              <w:top w:val="single" w:sz="4" w:space="0" w:color="000000"/>
              <w:left w:val="single" w:sz="4" w:space="0" w:color="000000"/>
              <w:bottom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12</w:t>
            </w:r>
          </w:p>
        </w:tc>
        <w:tc>
          <w:tcPr>
            <w:tcW w:w="875" w:type="dxa"/>
            <w:tcBorders>
              <w:top w:val="single" w:sz="4" w:space="0" w:color="000000"/>
              <w:left w:val="single" w:sz="4" w:space="0" w:color="000000"/>
              <w:bottom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12</w:t>
            </w:r>
          </w:p>
        </w:tc>
        <w:tc>
          <w:tcPr>
            <w:tcW w:w="540"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w:t>
            </w:r>
          </w:p>
        </w:tc>
        <w:tc>
          <w:tcPr>
            <w:tcW w:w="765" w:type="dxa"/>
            <w:gridSpan w:val="4"/>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6</w:t>
            </w:r>
          </w:p>
        </w:tc>
        <w:tc>
          <w:tcPr>
            <w:tcW w:w="765"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9</w:t>
            </w:r>
          </w:p>
        </w:tc>
        <w:tc>
          <w:tcPr>
            <w:tcW w:w="634"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12</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12</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12</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4322DD">
        <w:trPr>
          <w:trHeight w:val="1718"/>
        </w:trPr>
        <w:tc>
          <w:tcPr>
            <w:tcW w:w="554" w:type="dxa"/>
            <w:vMerge w:val="restart"/>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1.3.</w:t>
            </w:r>
          </w:p>
        </w:tc>
        <w:tc>
          <w:tcPr>
            <w:tcW w:w="2402" w:type="dxa"/>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01.04</w:t>
            </w:r>
          </w:p>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Развитие дистанционной торговли рынка на территории муниципального образования Московской области</w:t>
            </w:r>
          </w:p>
        </w:tc>
        <w:tc>
          <w:tcPr>
            <w:tcW w:w="1273" w:type="dxa"/>
            <w:gridSpan w:val="2"/>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875" w:type="dxa"/>
            <w:tcBorders>
              <w:top w:val="single" w:sz="4" w:space="0" w:color="000000"/>
              <w:left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285"/>
        </w:trPr>
        <w:tc>
          <w:tcPr>
            <w:tcW w:w="554" w:type="dxa"/>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val="restart"/>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imes New Roman" w:hAnsi="Times New Roman"/>
                <w:sz w:val="20"/>
                <w:szCs w:val="20"/>
                <w:lang w:eastAsia="ru-RU"/>
              </w:rPr>
              <w:t xml:space="preserve">Количество пунктов выдачи интернет-заказов и </w:t>
            </w:r>
            <w:proofErr w:type="spellStart"/>
            <w:r w:rsidRPr="009435F5">
              <w:rPr>
                <w:rFonts w:ascii="Times New Roman" w:eastAsia="Times New Roman" w:hAnsi="Times New Roman"/>
                <w:sz w:val="20"/>
                <w:szCs w:val="20"/>
                <w:lang w:eastAsia="ru-RU"/>
              </w:rPr>
              <w:t>постаматов</w:t>
            </w:r>
            <w:proofErr w:type="spellEnd"/>
            <w:r w:rsidRPr="009435F5">
              <w:rPr>
                <w:rFonts w:ascii="Times New Roman" w:eastAsia="Times New Roman" w:hAnsi="Times New Roman"/>
                <w:sz w:val="20"/>
                <w:szCs w:val="20"/>
                <w:lang w:eastAsia="ru-RU"/>
              </w:rPr>
              <w:t xml:space="preserve"> (нарастающим итогом), единиц</w:t>
            </w:r>
          </w:p>
        </w:tc>
        <w:tc>
          <w:tcPr>
            <w:tcW w:w="1273" w:type="dxa"/>
            <w:gridSpan w:val="2"/>
            <w:vMerge w:val="restart"/>
            <w:tcBorders>
              <w:top w:val="single" w:sz="4" w:space="0" w:color="000000"/>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1275" w:type="dxa"/>
            <w:gridSpan w:val="2"/>
            <w:vMerge w:val="restart"/>
            <w:tcBorders>
              <w:top w:val="single" w:sz="4" w:space="0" w:color="000000"/>
              <w:left w:val="single" w:sz="4" w:space="0" w:color="000000"/>
            </w:tcBorders>
            <w:shd w:val="clear" w:color="auto" w:fill="auto"/>
          </w:tcPr>
          <w:p w:rsidR="004322DD" w:rsidRPr="009435F5" w:rsidRDefault="004322DD" w:rsidP="00B07577">
            <w:pPr>
              <w:widowControl w:val="0"/>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40088F">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A16DA1">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A16DA1">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322DD" w:rsidRPr="009435F5" w:rsidTr="004322DD">
        <w:trPr>
          <w:trHeight w:val="285"/>
        </w:trPr>
        <w:tc>
          <w:tcPr>
            <w:tcW w:w="554" w:type="dxa"/>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B07577">
            <w:pPr>
              <w:widowControl w:val="0"/>
              <w:suppressAutoHyphens/>
              <w:snapToGrid w:val="0"/>
              <w:spacing w:line="254" w:lineRule="auto"/>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977" w:type="dxa"/>
            <w:vMerge/>
            <w:tcBorders>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1701" w:type="dxa"/>
            <w:vMerge/>
            <w:tcBorders>
              <w:left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4322DD">
        <w:trPr>
          <w:trHeight w:val="566"/>
        </w:trPr>
        <w:tc>
          <w:tcPr>
            <w:tcW w:w="554" w:type="dxa"/>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B07577">
            <w:pPr>
              <w:widowControl w:val="0"/>
              <w:suppressAutoHyphens/>
              <w:snapToGrid w:val="0"/>
              <w:spacing w:line="254" w:lineRule="auto"/>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18</w:t>
            </w:r>
          </w:p>
        </w:tc>
        <w:tc>
          <w:tcPr>
            <w:tcW w:w="910" w:type="dxa"/>
            <w:tcBorders>
              <w:top w:val="single" w:sz="4" w:space="0" w:color="000000"/>
              <w:left w:val="single" w:sz="4" w:space="0" w:color="000000"/>
              <w:bottom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10</w:t>
            </w:r>
          </w:p>
        </w:tc>
        <w:tc>
          <w:tcPr>
            <w:tcW w:w="875" w:type="dxa"/>
            <w:tcBorders>
              <w:top w:val="single" w:sz="4" w:space="0" w:color="000000"/>
              <w:left w:val="single" w:sz="4" w:space="0" w:color="000000"/>
              <w:bottom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540"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765" w:type="dxa"/>
            <w:gridSpan w:val="4"/>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765"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634"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25</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4322DD">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1.4.</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01.05</w:t>
            </w:r>
          </w:p>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Разработка, согласование и утверждение в муниципальном образовании Московской области схемы размещения нестационарных торговых объектов, а также </w:t>
            </w:r>
            <w:r w:rsidRPr="009435F5">
              <w:rPr>
                <w:rFonts w:ascii="Times New Roman" w:eastAsiaTheme="minorHAnsi" w:hAnsi="Times New Roman"/>
                <w:sz w:val="20"/>
                <w:szCs w:val="20"/>
                <w:lang w:eastAsia="ru-RU"/>
              </w:rPr>
              <w:lastRenderedPageBreak/>
              <w:t>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lastRenderedPageBreak/>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B07577">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B07577">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398"/>
        </w:trPr>
        <w:tc>
          <w:tcPr>
            <w:tcW w:w="554" w:type="dxa"/>
            <w:vMerge/>
            <w:tcBorders>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val="restart"/>
            <w:tcBorders>
              <w:bottom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rPr>
            </w:pPr>
            <w:r w:rsidRPr="009435F5">
              <w:rPr>
                <w:rFonts w:ascii="Times New Roman" w:eastAsiaTheme="minorHAnsi" w:hAnsi="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322DD" w:rsidRPr="009435F5" w:rsidTr="004322DD">
        <w:trPr>
          <w:trHeight w:val="397"/>
        </w:trPr>
        <w:tc>
          <w:tcPr>
            <w:tcW w:w="554" w:type="dxa"/>
            <w:vMerge/>
            <w:tcBorders>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77"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701" w:type="dxa"/>
            <w:vMerge/>
            <w:tcBorders>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4322DD" w:rsidRPr="009435F5" w:rsidTr="004322DD">
        <w:trPr>
          <w:trHeight w:val="800"/>
        </w:trPr>
        <w:tc>
          <w:tcPr>
            <w:tcW w:w="554"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E926BE"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w:t>
            </w:r>
          </w:p>
        </w:tc>
        <w:tc>
          <w:tcPr>
            <w:tcW w:w="910"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w:t>
            </w:r>
          </w:p>
        </w:tc>
        <w:tc>
          <w:tcPr>
            <w:tcW w:w="875"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w:t>
            </w:r>
          </w:p>
        </w:tc>
        <w:tc>
          <w:tcPr>
            <w:tcW w:w="540" w:type="dxa"/>
            <w:tcBorders>
              <w:top w:val="single" w:sz="4" w:space="0" w:color="000000"/>
              <w:left w:val="single" w:sz="4" w:space="0" w:color="000000"/>
              <w:bottom w:val="single" w:sz="4" w:space="0" w:color="000000"/>
              <w:right w:val="single" w:sz="4" w:space="0" w:color="000000"/>
            </w:tcBorders>
          </w:tcPr>
          <w:p w:rsidR="004322DD" w:rsidRPr="009435F5" w:rsidRDefault="004322DD" w:rsidP="00E926BE">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w:t>
            </w:r>
            <w:r w:rsidR="00E926BE" w:rsidRPr="009435F5">
              <w:rPr>
                <w:rFonts w:ascii="Times New Roman" w:eastAsiaTheme="minorHAnsi" w:hAnsi="Times New Roman"/>
                <w:sz w:val="20"/>
                <w:szCs w:val="20"/>
                <w:lang w:eastAsia="ru-RU"/>
              </w:rPr>
              <w:t>9</w:t>
            </w:r>
          </w:p>
        </w:tc>
        <w:tc>
          <w:tcPr>
            <w:tcW w:w="765" w:type="dxa"/>
            <w:gridSpan w:val="4"/>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w:t>
            </w:r>
          </w:p>
        </w:tc>
        <w:tc>
          <w:tcPr>
            <w:tcW w:w="765"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w:t>
            </w:r>
          </w:p>
        </w:tc>
        <w:tc>
          <w:tcPr>
            <w:tcW w:w="634"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89</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4322DD" w:rsidRPr="009435F5" w:rsidTr="004322DD">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1.5.</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01.06.</w:t>
            </w:r>
          </w:p>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Создание условий для обеспечения жителей муниципального образования услугами связи, общественного питания, торговли и бытового обслуживания</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398"/>
        </w:trPr>
        <w:tc>
          <w:tcPr>
            <w:tcW w:w="554" w:type="dxa"/>
            <w:vMerge/>
            <w:tcBorders>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rPr>
                <w:rFonts w:ascii="Times New Roman" w:eastAsiaTheme="minorHAnsi" w:hAnsi="Times New Roman"/>
                <w:sz w:val="20"/>
                <w:szCs w:val="20"/>
                <w:lang w:eastAsia="zh-CN"/>
              </w:rPr>
            </w:pPr>
            <w:r w:rsidRPr="009435F5">
              <w:rPr>
                <w:rFonts w:ascii="Times New Roman" w:eastAsiaTheme="minorHAnsi" w:hAnsi="Times New Roman"/>
                <w:sz w:val="20"/>
                <w:szCs w:val="20"/>
              </w:rPr>
              <w:t>Организованы и проведены мероприятия за счет средств бюджета муниципального образования,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 xml:space="preserve">2024 </w:t>
            </w:r>
            <w:r w:rsidRPr="009435F5">
              <w:rPr>
                <w:rFonts w:ascii="Times New Roman" w:eastAsiaTheme="minorHAnsi" w:hAnsi="Times New Roman"/>
                <w:sz w:val="20"/>
                <w:szCs w:val="20"/>
                <w:lang w:eastAsia="ru-RU"/>
              </w:rPr>
              <w:t>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89123F">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89123F">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89123F">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322DD" w:rsidRPr="009435F5" w:rsidTr="004322DD">
        <w:trPr>
          <w:trHeight w:val="397"/>
        </w:trPr>
        <w:tc>
          <w:tcPr>
            <w:tcW w:w="554" w:type="dxa"/>
            <w:vMerge/>
            <w:tcBorders>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77"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701" w:type="dxa"/>
            <w:vMerge/>
            <w:tcBorders>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4322DD" w:rsidRPr="009435F5" w:rsidTr="004322DD">
        <w:trPr>
          <w:trHeight w:val="270"/>
        </w:trPr>
        <w:tc>
          <w:tcPr>
            <w:tcW w:w="554"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10"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75"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54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765" w:type="dxa"/>
            <w:gridSpan w:val="4"/>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765"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634"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4322DD" w:rsidRPr="009435F5" w:rsidTr="004322DD">
        <w:trPr>
          <w:trHeight w:val="422"/>
        </w:trPr>
        <w:tc>
          <w:tcPr>
            <w:tcW w:w="554"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1.6.</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01.07.</w:t>
            </w:r>
          </w:p>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Предоставление сельскохозяйственным товаропроизводителям и организациям потребительской кооперации (субъектам малого и среднего предпринимательства, физическим лицам, не являющимися индивидуальными предпринимателями и </w:t>
            </w:r>
            <w:r w:rsidRPr="009435F5">
              <w:rPr>
                <w:rFonts w:ascii="Times New Roman" w:eastAsiaTheme="minorHAnsi" w:hAnsi="Times New Roman"/>
                <w:sz w:val="20"/>
                <w:szCs w:val="20"/>
                <w:lang w:eastAsia="ru-RU"/>
              </w:rPr>
              <w:lastRenderedPageBreak/>
              <w:t xml:space="preserve">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 </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lastRenderedPageBreak/>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398"/>
        </w:trPr>
        <w:tc>
          <w:tcPr>
            <w:tcW w:w="554"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imes New Roman" w:hAnsi="Times New Roman"/>
                <w:color w:val="000000"/>
                <w:sz w:val="20"/>
                <w:szCs w:val="20"/>
                <w:lang w:eastAsia="ru-RU"/>
              </w:rPr>
              <w:t>Предоставлены места без проведения аукционов на льготных условиях или на безвозмездной основе,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6D3B80">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6D3B80">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6D3B80">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322DD" w:rsidRPr="009435F5" w:rsidTr="004322DD">
        <w:trPr>
          <w:trHeight w:val="397"/>
        </w:trPr>
        <w:tc>
          <w:tcPr>
            <w:tcW w:w="554"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77"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701" w:type="dxa"/>
            <w:vMerge/>
            <w:tcBorders>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4322DD" w:rsidRPr="009435F5" w:rsidTr="0033304A">
        <w:trPr>
          <w:trHeight w:val="453"/>
        </w:trPr>
        <w:tc>
          <w:tcPr>
            <w:tcW w:w="554"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14</w:t>
            </w:r>
          </w:p>
        </w:tc>
        <w:tc>
          <w:tcPr>
            <w:tcW w:w="910"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875"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w:t>
            </w:r>
          </w:p>
        </w:tc>
        <w:tc>
          <w:tcPr>
            <w:tcW w:w="54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765" w:type="dxa"/>
            <w:gridSpan w:val="4"/>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765"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634"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5</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4322DD" w:rsidRPr="009435F5" w:rsidTr="004322DD">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hanging="75"/>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1.7.</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01.08.</w:t>
            </w:r>
          </w:p>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Предоставление субъектам малого или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мобильного торгового объекта.</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D94BE6" w:rsidRPr="009435F5" w:rsidTr="00B000AB">
        <w:trPr>
          <w:trHeight w:val="398"/>
        </w:trPr>
        <w:tc>
          <w:tcPr>
            <w:tcW w:w="554" w:type="dxa"/>
            <w:vMerge/>
            <w:tcBorders>
              <w:left w:val="single" w:sz="4" w:space="0" w:color="000000"/>
            </w:tcBorders>
            <w:shd w:val="clear" w:color="auto" w:fill="auto"/>
          </w:tcPr>
          <w:p w:rsidR="00D94BE6" w:rsidRPr="009435F5" w:rsidRDefault="00D94BE6"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D94BE6" w:rsidRPr="009435F5" w:rsidRDefault="00D94BE6"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imes New Roman" w:hAnsi="Times New Roman"/>
                <w:color w:val="000000"/>
                <w:sz w:val="20"/>
                <w:szCs w:val="20"/>
                <w:lang w:eastAsia="ru-RU"/>
              </w:rPr>
              <w:t xml:space="preserve">Предоставлены места </w:t>
            </w:r>
            <w:r w:rsidRPr="009435F5">
              <w:rPr>
                <w:rFonts w:ascii="Times New Roman" w:eastAsiaTheme="minorHAnsi" w:hAnsi="Times New Roman"/>
                <w:sz w:val="20"/>
                <w:szCs w:val="20"/>
              </w:rPr>
              <w:t xml:space="preserve">без проведения торгов на льготных условиях при </w:t>
            </w:r>
            <w:r w:rsidRPr="009435F5">
              <w:rPr>
                <w:rFonts w:ascii="Times New Roman" w:eastAsiaTheme="minorHAnsi" w:hAnsi="Times New Roman"/>
                <w:sz w:val="20"/>
                <w:szCs w:val="20"/>
              </w:rPr>
              <w:lastRenderedPageBreak/>
              <w:t>организации мобильной торговли</w:t>
            </w:r>
            <w:r w:rsidRPr="009435F5">
              <w:rPr>
                <w:rFonts w:ascii="Times New Roman" w:eastAsia="Times New Roman" w:hAnsi="Times New Roman"/>
                <w:color w:val="000000"/>
                <w:sz w:val="20"/>
                <w:szCs w:val="20"/>
                <w:lang w:eastAsia="ru-RU"/>
              </w:rPr>
              <w:t>,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D94BE6" w:rsidRPr="009435F5" w:rsidRDefault="00D94BE6"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D94BE6" w:rsidRPr="009435F5" w:rsidRDefault="00D94BE6"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D94BE6" w:rsidRPr="009435F5" w:rsidRDefault="00D94BE6"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D94BE6" w:rsidRPr="009435F5" w:rsidRDefault="00D94BE6"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D94BE6" w:rsidRPr="009435F5" w:rsidRDefault="00D94BE6" w:rsidP="007A44E0">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704" w:type="dxa"/>
            <w:gridSpan w:val="8"/>
            <w:tcBorders>
              <w:top w:val="single" w:sz="4" w:space="0" w:color="000000"/>
              <w:left w:val="single" w:sz="4" w:space="0" w:color="000000"/>
              <w:bottom w:val="single" w:sz="4" w:space="0" w:color="000000"/>
            </w:tcBorders>
            <w:shd w:val="clear" w:color="auto" w:fill="auto"/>
          </w:tcPr>
          <w:p w:rsidR="00D94BE6" w:rsidRPr="009435F5" w:rsidRDefault="00D94BE6"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4BE6" w:rsidRPr="009435F5" w:rsidRDefault="00D94BE6" w:rsidP="007A44E0">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4BE6" w:rsidRPr="009435F5" w:rsidRDefault="00D94BE6" w:rsidP="007A44E0">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701" w:type="dxa"/>
            <w:vMerge w:val="restart"/>
            <w:tcBorders>
              <w:top w:val="single" w:sz="4" w:space="0" w:color="000000"/>
              <w:left w:val="single" w:sz="4" w:space="0" w:color="000000"/>
              <w:right w:val="single" w:sz="4" w:space="0" w:color="000000"/>
            </w:tcBorders>
            <w:shd w:val="clear" w:color="auto" w:fill="auto"/>
          </w:tcPr>
          <w:p w:rsidR="00D94BE6" w:rsidRPr="009435F5" w:rsidRDefault="00D94BE6"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D94BE6" w:rsidRPr="009435F5" w:rsidTr="004322DD">
        <w:trPr>
          <w:trHeight w:val="397"/>
        </w:trPr>
        <w:tc>
          <w:tcPr>
            <w:tcW w:w="554" w:type="dxa"/>
            <w:vMerge/>
            <w:tcBorders>
              <w:left w:val="single" w:sz="4" w:space="0" w:color="000000"/>
            </w:tcBorders>
            <w:shd w:val="clear" w:color="auto" w:fill="auto"/>
          </w:tcPr>
          <w:p w:rsidR="00D94BE6" w:rsidRPr="009435F5" w:rsidRDefault="00D94BE6"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D94BE6" w:rsidRPr="009435F5" w:rsidRDefault="00D94BE6"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D94BE6" w:rsidRPr="009435F5" w:rsidRDefault="00D94BE6"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77" w:type="dxa"/>
            <w:vMerge/>
            <w:tcBorders>
              <w:left w:val="single" w:sz="4" w:space="0" w:color="000000"/>
              <w:bottom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701" w:type="dxa"/>
            <w:vMerge/>
            <w:tcBorders>
              <w:left w:val="single" w:sz="4" w:space="0" w:color="000000"/>
              <w:right w:val="single" w:sz="4" w:space="0" w:color="000000"/>
            </w:tcBorders>
            <w:shd w:val="clear" w:color="auto" w:fill="auto"/>
          </w:tcPr>
          <w:p w:rsidR="00D94BE6" w:rsidRPr="009435F5" w:rsidRDefault="00D94BE6"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D94BE6" w:rsidRPr="009435F5" w:rsidTr="0033304A">
        <w:trPr>
          <w:trHeight w:val="430"/>
        </w:trPr>
        <w:tc>
          <w:tcPr>
            <w:tcW w:w="554" w:type="dxa"/>
            <w:vMerge/>
            <w:tcBorders>
              <w:left w:val="single" w:sz="4" w:space="0" w:color="000000"/>
              <w:bottom w:val="single" w:sz="4" w:space="0" w:color="000000"/>
            </w:tcBorders>
            <w:shd w:val="clear" w:color="auto" w:fill="auto"/>
          </w:tcPr>
          <w:p w:rsidR="00D94BE6" w:rsidRPr="009435F5" w:rsidRDefault="00D94BE6" w:rsidP="00E75255">
            <w:pPr>
              <w:widowControl w:val="0"/>
              <w:suppressAutoHyphens/>
              <w:spacing w:line="254" w:lineRule="auto"/>
              <w:ind w:firstLine="67"/>
              <w:jc w:val="both"/>
              <w:rPr>
                <w:rFonts w:ascii="Times New Roman" w:eastAsiaTheme="minorHAnsi" w:hAnsi="Times New Roman"/>
                <w:sz w:val="20"/>
                <w:szCs w:val="20"/>
                <w:lang w:eastAsia="ru-RU"/>
              </w:rPr>
            </w:pPr>
          </w:p>
        </w:tc>
        <w:tc>
          <w:tcPr>
            <w:tcW w:w="2402" w:type="dxa"/>
            <w:vMerge/>
            <w:tcBorders>
              <w:left w:val="single" w:sz="4" w:space="0" w:color="000000"/>
              <w:bottom w:val="single" w:sz="4" w:space="0" w:color="000000"/>
            </w:tcBorders>
            <w:shd w:val="clear" w:color="auto" w:fill="auto"/>
          </w:tcPr>
          <w:p w:rsidR="00D94BE6" w:rsidRPr="009435F5" w:rsidRDefault="00D94BE6"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D94BE6" w:rsidRPr="009435F5" w:rsidRDefault="00D94BE6"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D94BE6" w:rsidRPr="009435F5" w:rsidRDefault="00D94BE6"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D94BE6" w:rsidRPr="009435F5" w:rsidRDefault="00D94BE6"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23</w:t>
            </w:r>
          </w:p>
        </w:tc>
        <w:tc>
          <w:tcPr>
            <w:tcW w:w="910" w:type="dxa"/>
            <w:tcBorders>
              <w:top w:val="single" w:sz="4" w:space="0" w:color="000000"/>
              <w:left w:val="single" w:sz="4" w:space="0" w:color="000000"/>
              <w:bottom w:val="single" w:sz="4" w:space="0" w:color="000000"/>
            </w:tcBorders>
          </w:tcPr>
          <w:p w:rsidR="00D94BE6" w:rsidRPr="009435F5" w:rsidRDefault="00D94BE6"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w:t>
            </w:r>
          </w:p>
        </w:tc>
        <w:tc>
          <w:tcPr>
            <w:tcW w:w="875" w:type="dxa"/>
            <w:tcBorders>
              <w:top w:val="single" w:sz="4" w:space="0" w:color="000000"/>
              <w:left w:val="single" w:sz="4" w:space="0" w:color="000000"/>
              <w:bottom w:val="single" w:sz="4" w:space="0" w:color="000000"/>
            </w:tcBorders>
          </w:tcPr>
          <w:p w:rsidR="00D94BE6" w:rsidRPr="009435F5" w:rsidRDefault="00D94BE6"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D94BE6" w:rsidRPr="009435F5" w:rsidRDefault="00D94BE6"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5</w:t>
            </w:r>
          </w:p>
        </w:tc>
        <w:tc>
          <w:tcPr>
            <w:tcW w:w="540" w:type="dxa"/>
            <w:tcBorders>
              <w:top w:val="single" w:sz="4" w:space="0" w:color="000000"/>
              <w:left w:val="single" w:sz="4" w:space="0" w:color="000000"/>
              <w:bottom w:val="single" w:sz="4" w:space="0" w:color="000000"/>
              <w:right w:val="single" w:sz="4" w:space="0" w:color="000000"/>
            </w:tcBorders>
          </w:tcPr>
          <w:p w:rsidR="00D94BE6" w:rsidRPr="009435F5" w:rsidRDefault="00D94BE6"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765" w:type="dxa"/>
            <w:gridSpan w:val="4"/>
            <w:tcBorders>
              <w:top w:val="single" w:sz="4" w:space="0" w:color="000000"/>
              <w:left w:val="single" w:sz="4" w:space="0" w:color="000000"/>
              <w:bottom w:val="single" w:sz="4" w:space="0" w:color="000000"/>
              <w:right w:val="single" w:sz="4" w:space="0" w:color="000000"/>
            </w:tcBorders>
          </w:tcPr>
          <w:p w:rsidR="00D94BE6" w:rsidRPr="009435F5" w:rsidRDefault="00D94BE6"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w:t>
            </w:r>
          </w:p>
        </w:tc>
        <w:tc>
          <w:tcPr>
            <w:tcW w:w="765" w:type="dxa"/>
            <w:gridSpan w:val="2"/>
            <w:tcBorders>
              <w:top w:val="single" w:sz="4" w:space="0" w:color="000000"/>
              <w:left w:val="single" w:sz="4" w:space="0" w:color="000000"/>
              <w:bottom w:val="single" w:sz="4" w:space="0" w:color="000000"/>
              <w:right w:val="single" w:sz="4" w:space="0" w:color="000000"/>
            </w:tcBorders>
          </w:tcPr>
          <w:p w:rsidR="00D94BE6" w:rsidRPr="009435F5" w:rsidRDefault="00D94BE6" w:rsidP="007A44E0">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w:t>
            </w:r>
          </w:p>
        </w:tc>
        <w:tc>
          <w:tcPr>
            <w:tcW w:w="634" w:type="dxa"/>
            <w:tcBorders>
              <w:top w:val="single" w:sz="4" w:space="0" w:color="000000"/>
              <w:left w:val="single" w:sz="4" w:space="0" w:color="000000"/>
              <w:bottom w:val="single" w:sz="4" w:space="0" w:color="000000"/>
              <w:right w:val="single" w:sz="4" w:space="0" w:color="000000"/>
            </w:tcBorders>
          </w:tcPr>
          <w:p w:rsidR="00D94BE6" w:rsidRPr="009435F5" w:rsidRDefault="00D94BE6"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5</w:t>
            </w:r>
          </w:p>
        </w:tc>
        <w:tc>
          <w:tcPr>
            <w:tcW w:w="855" w:type="dxa"/>
            <w:tcBorders>
              <w:top w:val="single" w:sz="4" w:space="0" w:color="000000"/>
              <w:left w:val="single" w:sz="4" w:space="0" w:color="000000"/>
              <w:bottom w:val="single" w:sz="4" w:space="0" w:color="000000"/>
              <w:right w:val="single" w:sz="4" w:space="0" w:color="000000"/>
            </w:tcBorders>
          </w:tcPr>
          <w:p w:rsidR="00D94BE6" w:rsidRPr="009435F5" w:rsidRDefault="00D94BE6"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6</w:t>
            </w:r>
          </w:p>
        </w:tc>
        <w:tc>
          <w:tcPr>
            <w:tcW w:w="977" w:type="dxa"/>
            <w:tcBorders>
              <w:top w:val="single" w:sz="4" w:space="0" w:color="000000"/>
              <w:left w:val="single" w:sz="4" w:space="0" w:color="000000"/>
              <w:bottom w:val="single" w:sz="4" w:space="0" w:color="000000"/>
              <w:right w:val="single" w:sz="4" w:space="0" w:color="000000"/>
            </w:tcBorders>
          </w:tcPr>
          <w:p w:rsidR="00D94BE6" w:rsidRPr="009435F5" w:rsidRDefault="00D94BE6"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7</w:t>
            </w:r>
          </w:p>
        </w:tc>
        <w:tc>
          <w:tcPr>
            <w:tcW w:w="1701" w:type="dxa"/>
            <w:vMerge/>
            <w:tcBorders>
              <w:left w:val="single" w:sz="4" w:space="0" w:color="000000"/>
              <w:bottom w:val="single" w:sz="4" w:space="0" w:color="000000"/>
              <w:right w:val="single" w:sz="4" w:space="0" w:color="000000"/>
            </w:tcBorders>
          </w:tcPr>
          <w:p w:rsidR="00D94BE6" w:rsidRPr="009435F5" w:rsidRDefault="00D94BE6"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4322DD" w:rsidRPr="009435F5" w:rsidTr="0033304A">
        <w:trPr>
          <w:trHeight w:val="414"/>
        </w:trPr>
        <w:tc>
          <w:tcPr>
            <w:tcW w:w="554"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lastRenderedPageBreak/>
              <w:t>2.</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Основное мероприятие 51.</w:t>
            </w:r>
          </w:p>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Развитие сферы общественного питания на территории муниципального образования Московской области</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33304A">
        <w:trPr>
          <w:trHeight w:val="2000"/>
        </w:trPr>
        <w:tc>
          <w:tcPr>
            <w:tcW w:w="554"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2.1.</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51.01</w:t>
            </w:r>
          </w:p>
          <w:p w:rsidR="004322DD" w:rsidRPr="009435F5" w:rsidRDefault="004322DD" w:rsidP="0033304A">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398"/>
        </w:trPr>
        <w:tc>
          <w:tcPr>
            <w:tcW w:w="554"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rPr>
              <w:t>Количество посадочных мест на предприятиях общественного питания (нарастающим итогом), посадочных мест</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40088F">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40088F">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40088F">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322DD" w:rsidRPr="009435F5" w:rsidTr="004322DD">
        <w:trPr>
          <w:trHeight w:val="299"/>
        </w:trPr>
        <w:tc>
          <w:tcPr>
            <w:tcW w:w="554"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77"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701" w:type="dxa"/>
            <w:vMerge/>
            <w:tcBorders>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4322DD" w:rsidRPr="009435F5" w:rsidTr="004322DD">
        <w:trPr>
          <w:trHeight w:val="403"/>
        </w:trPr>
        <w:tc>
          <w:tcPr>
            <w:tcW w:w="554"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2402"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9B358C">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226</w:t>
            </w:r>
            <w:r w:rsidR="009B358C" w:rsidRPr="009435F5">
              <w:rPr>
                <w:rFonts w:ascii="Times New Roman" w:eastAsiaTheme="minorHAnsi" w:hAnsi="Times New Roman"/>
                <w:sz w:val="20"/>
                <w:szCs w:val="20"/>
                <w:lang w:eastAsia="ru-RU"/>
              </w:rPr>
              <w:t>3</w:t>
            </w:r>
          </w:p>
        </w:tc>
        <w:tc>
          <w:tcPr>
            <w:tcW w:w="910"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2228</w:t>
            </w:r>
          </w:p>
        </w:tc>
        <w:tc>
          <w:tcPr>
            <w:tcW w:w="875"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2263</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2263</w:t>
            </w:r>
          </w:p>
        </w:tc>
        <w:tc>
          <w:tcPr>
            <w:tcW w:w="540" w:type="dxa"/>
            <w:tcBorders>
              <w:top w:val="single" w:sz="4" w:space="0" w:color="000000"/>
              <w:left w:val="single" w:sz="4" w:space="0" w:color="000000"/>
              <w:bottom w:val="single" w:sz="4" w:space="0" w:color="000000"/>
              <w:right w:val="single" w:sz="4" w:space="0" w:color="000000"/>
            </w:tcBorders>
          </w:tcPr>
          <w:p w:rsidR="004322DD" w:rsidRPr="009435F5" w:rsidRDefault="004322DD" w:rsidP="0040088F">
            <w:pPr>
              <w:widowControl w:val="0"/>
              <w:suppressAutoHyphens/>
              <w:spacing w:line="254" w:lineRule="auto"/>
              <w:ind w:left="-142" w:firstLine="67"/>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2263</w:t>
            </w:r>
          </w:p>
        </w:tc>
        <w:tc>
          <w:tcPr>
            <w:tcW w:w="765" w:type="dxa"/>
            <w:gridSpan w:val="4"/>
            <w:tcBorders>
              <w:top w:val="single" w:sz="4" w:space="0" w:color="000000"/>
              <w:left w:val="single" w:sz="4" w:space="0" w:color="000000"/>
              <w:bottom w:val="single" w:sz="4" w:space="0" w:color="000000"/>
              <w:right w:val="single" w:sz="4" w:space="0" w:color="000000"/>
            </w:tcBorders>
          </w:tcPr>
          <w:p w:rsidR="004322DD" w:rsidRPr="009435F5" w:rsidRDefault="004322DD" w:rsidP="0040088F">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2263</w:t>
            </w:r>
          </w:p>
        </w:tc>
        <w:tc>
          <w:tcPr>
            <w:tcW w:w="765"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2263</w:t>
            </w:r>
          </w:p>
        </w:tc>
        <w:tc>
          <w:tcPr>
            <w:tcW w:w="634"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2263</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40088F">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2263</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40088F">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2263</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r>
      <w:tr w:rsidR="004322DD" w:rsidRPr="009435F5" w:rsidTr="004322DD">
        <w:trPr>
          <w:trHeight w:val="800"/>
        </w:trPr>
        <w:tc>
          <w:tcPr>
            <w:tcW w:w="554"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3.</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Основное мероприятие 52.</w:t>
            </w:r>
          </w:p>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Развитие сферы бытовых услуг на территории муниципального образования Московской области</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3.1.</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52.01</w:t>
            </w:r>
          </w:p>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398"/>
        </w:trPr>
        <w:tc>
          <w:tcPr>
            <w:tcW w:w="554"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40" w:lineRule="auto"/>
              <w:rPr>
                <w:rFonts w:ascii="Times New Roman" w:eastAsiaTheme="minorHAnsi" w:hAnsi="Times New Roman"/>
                <w:sz w:val="20"/>
                <w:szCs w:val="20"/>
                <w:lang w:eastAsia="ru-RU"/>
              </w:rPr>
            </w:pPr>
            <w:r w:rsidRPr="009435F5">
              <w:rPr>
                <w:rFonts w:ascii="Times New Roman" w:eastAsiaTheme="minorHAnsi" w:hAnsi="Times New Roman"/>
                <w:sz w:val="20"/>
                <w:szCs w:val="20"/>
              </w:rPr>
              <w:t xml:space="preserve">Количество рабочих мест </w:t>
            </w:r>
            <w:r w:rsidRPr="009435F5">
              <w:rPr>
                <w:rFonts w:ascii="Times New Roman" w:eastAsiaTheme="minorHAnsi" w:hAnsi="Times New Roman"/>
                <w:sz w:val="20"/>
                <w:szCs w:val="20"/>
              </w:rPr>
              <w:lastRenderedPageBreak/>
              <w:t>на предприятиях бытового обслуживания (нарастающим итогом), рабочих мест</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684583">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 xml:space="preserve">Итого </w:t>
            </w:r>
            <w:r w:rsidRPr="009435F5">
              <w:rPr>
                <w:rFonts w:ascii="Times New Roman" w:eastAsiaTheme="minorHAnsi" w:hAnsi="Times New Roman"/>
                <w:sz w:val="20"/>
                <w:szCs w:val="20"/>
                <w:lang w:eastAsia="ru-RU"/>
              </w:rPr>
              <w:lastRenderedPageBreak/>
              <w:t>2025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684583">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 xml:space="preserve">2026 </w:t>
            </w:r>
            <w:r w:rsidRPr="009435F5">
              <w:rPr>
                <w:rFonts w:ascii="Times New Roman" w:eastAsiaTheme="minorHAnsi" w:hAnsi="Times New Roman"/>
                <w:sz w:val="20"/>
                <w:szCs w:val="20"/>
                <w:lang w:eastAsia="ru-RU"/>
              </w:rPr>
              <w:lastRenderedPageBreak/>
              <w:t>год</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684583">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lastRenderedPageBreak/>
              <w:t>2027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322DD" w:rsidRPr="009435F5" w:rsidTr="004322DD">
        <w:trPr>
          <w:trHeight w:val="271"/>
        </w:trPr>
        <w:tc>
          <w:tcPr>
            <w:tcW w:w="554"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77"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701" w:type="dxa"/>
            <w:vMerge/>
            <w:tcBorders>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4322DD">
        <w:trPr>
          <w:trHeight w:val="275"/>
        </w:trPr>
        <w:tc>
          <w:tcPr>
            <w:tcW w:w="554"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ru-RU"/>
              </w:rPr>
            </w:pPr>
          </w:p>
        </w:tc>
        <w:tc>
          <w:tcPr>
            <w:tcW w:w="2402"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721AE7"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401</w:t>
            </w:r>
          </w:p>
        </w:tc>
        <w:tc>
          <w:tcPr>
            <w:tcW w:w="910"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396</w:t>
            </w:r>
          </w:p>
        </w:tc>
        <w:tc>
          <w:tcPr>
            <w:tcW w:w="875"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401</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401</w:t>
            </w:r>
          </w:p>
        </w:tc>
        <w:tc>
          <w:tcPr>
            <w:tcW w:w="54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401</w:t>
            </w:r>
          </w:p>
        </w:tc>
        <w:tc>
          <w:tcPr>
            <w:tcW w:w="765" w:type="dxa"/>
            <w:gridSpan w:val="4"/>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401</w:t>
            </w:r>
          </w:p>
        </w:tc>
        <w:tc>
          <w:tcPr>
            <w:tcW w:w="765"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401</w:t>
            </w:r>
          </w:p>
        </w:tc>
        <w:tc>
          <w:tcPr>
            <w:tcW w:w="634"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401</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401</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401</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33304A">
        <w:trPr>
          <w:trHeight w:val="272"/>
        </w:trPr>
        <w:tc>
          <w:tcPr>
            <w:tcW w:w="554"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4.</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Основное мероприятие 53.</w:t>
            </w:r>
          </w:p>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Участие в организации региональной системы защиты прав потребителей</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4.1.</w:t>
            </w:r>
          </w:p>
        </w:tc>
        <w:tc>
          <w:tcPr>
            <w:tcW w:w="2402"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53.01</w:t>
            </w:r>
          </w:p>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Рассмотрение обращений и жалоб, консультация граждан по вопросам защиты прав потребителей</w:t>
            </w:r>
          </w:p>
        </w:tc>
        <w:tc>
          <w:tcPr>
            <w:tcW w:w="1273"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398"/>
        </w:trPr>
        <w:tc>
          <w:tcPr>
            <w:tcW w:w="554"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40" w:lineRule="auto"/>
              <w:rPr>
                <w:rFonts w:ascii="Times New Roman" w:eastAsiaTheme="minorHAnsi" w:hAnsi="Times New Roman"/>
                <w:sz w:val="20"/>
                <w:szCs w:val="20"/>
                <w:lang w:eastAsia="ru-RU"/>
              </w:rPr>
            </w:pPr>
            <w:r w:rsidRPr="009435F5">
              <w:rPr>
                <w:rFonts w:ascii="Times New Roman" w:eastAsiaTheme="minorHAnsi" w:hAnsi="Times New Roman"/>
                <w:sz w:val="20"/>
                <w:szCs w:val="20"/>
              </w:rPr>
              <w:t>Поступило количество обращений и жалоб по вопросам защиты прав потребителей,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2023 год</w:t>
            </w:r>
          </w:p>
        </w:tc>
        <w:tc>
          <w:tcPr>
            <w:tcW w:w="875"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9B358C">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w:t>
            </w:r>
            <w:r w:rsidR="009B358C" w:rsidRPr="009435F5">
              <w:rPr>
                <w:rFonts w:ascii="Times New Roman" w:eastAsiaTheme="minorHAnsi" w:hAnsi="Times New Roman"/>
                <w:sz w:val="20"/>
                <w:szCs w:val="20"/>
                <w:lang w:eastAsia="ru-RU"/>
              </w:rPr>
              <w:t>5</w:t>
            </w:r>
            <w:r w:rsidRPr="009435F5">
              <w:rPr>
                <w:rFonts w:ascii="Times New Roman" w:eastAsiaTheme="minorHAnsi" w:hAnsi="Times New Roman"/>
                <w:sz w:val="20"/>
                <w:szCs w:val="20"/>
                <w:lang w:eastAsia="ru-RU"/>
              </w:rPr>
              <w:t xml:space="preserve">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5" w:type="dxa"/>
            <w:tcBorders>
              <w:top w:val="single" w:sz="4" w:space="0" w:color="000000"/>
              <w:left w:val="single" w:sz="4" w:space="0" w:color="000000"/>
              <w:right w:val="single" w:sz="4" w:space="0" w:color="000000"/>
            </w:tcBorders>
            <w:shd w:val="clear" w:color="auto" w:fill="auto"/>
          </w:tcPr>
          <w:p w:rsidR="004322DD" w:rsidRPr="009435F5" w:rsidRDefault="004322DD" w:rsidP="00A4733D">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77" w:type="dxa"/>
            <w:tcBorders>
              <w:top w:val="single" w:sz="4" w:space="0" w:color="000000"/>
              <w:left w:val="single" w:sz="4" w:space="0" w:color="000000"/>
              <w:right w:val="single" w:sz="4" w:space="0" w:color="000000"/>
            </w:tcBorders>
            <w:shd w:val="clear" w:color="auto" w:fill="auto"/>
          </w:tcPr>
          <w:p w:rsidR="004322DD" w:rsidRPr="009435F5" w:rsidRDefault="004322DD" w:rsidP="00A4733D">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701" w:type="dxa"/>
            <w:tcBorders>
              <w:top w:val="single" w:sz="4" w:space="0" w:color="000000"/>
              <w:left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4322DD">
        <w:trPr>
          <w:trHeight w:val="397"/>
        </w:trPr>
        <w:tc>
          <w:tcPr>
            <w:tcW w:w="554"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ru-RU"/>
              </w:rPr>
            </w:pPr>
          </w:p>
        </w:tc>
        <w:tc>
          <w:tcPr>
            <w:tcW w:w="2402" w:type="dxa"/>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568" w:type="dxa"/>
            <w:gridSpan w:val="2"/>
            <w:tcBorders>
              <w:left w:val="single" w:sz="4" w:space="0" w:color="000000"/>
              <w:bottom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I</w:t>
            </w:r>
          </w:p>
        </w:tc>
        <w:tc>
          <w:tcPr>
            <w:tcW w:w="716"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10"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710"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77" w:type="dxa"/>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701" w:type="dxa"/>
            <w:vMerge w:val="restart"/>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303DC0">
        <w:trPr>
          <w:trHeight w:val="346"/>
        </w:trPr>
        <w:tc>
          <w:tcPr>
            <w:tcW w:w="554"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ru-RU"/>
              </w:rPr>
            </w:pPr>
          </w:p>
        </w:tc>
        <w:tc>
          <w:tcPr>
            <w:tcW w:w="2402"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90</w:t>
            </w:r>
          </w:p>
        </w:tc>
        <w:tc>
          <w:tcPr>
            <w:tcW w:w="910"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w:t>
            </w:r>
          </w:p>
        </w:tc>
        <w:tc>
          <w:tcPr>
            <w:tcW w:w="875"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19</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A4733D">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18</w:t>
            </w:r>
          </w:p>
        </w:tc>
        <w:tc>
          <w:tcPr>
            <w:tcW w:w="568"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4</w:t>
            </w:r>
          </w:p>
        </w:tc>
        <w:tc>
          <w:tcPr>
            <w:tcW w:w="716"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8</w:t>
            </w:r>
          </w:p>
        </w:tc>
        <w:tc>
          <w:tcPr>
            <w:tcW w:w="710"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13</w:t>
            </w:r>
          </w:p>
        </w:tc>
        <w:tc>
          <w:tcPr>
            <w:tcW w:w="710"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A4733D">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18</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A4733D">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17</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16</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4322DD">
        <w:trPr>
          <w:trHeight w:val="80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4.2.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Мероприятие 53.02</w:t>
            </w:r>
          </w:p>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Обращения в суды по вопросу защиты прав потребителей</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2023-2027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val="en-US" w:eastAsia="ru-RU"/>
              </w:rPr>
            </w:pPr>
            <w:r w:rsidRPr="009435F5">
              <w:rPr>
                <w:rFonts w:ascii="Times New Roman" w:eastAsiaTheme="minorHAnsi" w:hAnsi="Times New Roman"/>
                <w:sz w:val="20"/>
                <w:szCs w:val="20"/>
                <w:lang w:val="en-US" w:eastAsia="ru-RU"/>
              </w:rPr>
              <w:t>-</w:t>
            </w:r>
          </w:p>
        </w:tc>
        <w:tc>
          <w:tcPr>
            <w:tcW w:w="87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3413" w:type="dxa"/>
            <w:gridSpan w:val="9"/>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977" w:type="dxa"/>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39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ru-RU"/>
              </w:rPr>
            </w:pPr>
          </w:p>
        </w:tc>
        <w:tc>
          <w:tcPr>
            <w:tcW w:w="2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rPr>
              <w:t>Количество обращений в суды по вопросам защиты прав потребителей (нарастающим итогом), единиц</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Всего</w:t>
            </w:r>
          </w:p>
        </w:tc>
        <w:tc>
          <w:tcPr>
            <w:tcW w:w="910"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 xml:space="preserve">2023 </w:t>
            </w:r>
            <w:r w:rsidRPr="009435F5">
              <w:rPr>
                <w:rFonts w:ascii="Times New Roman" w:eastAsiaTheme="minorHAnsi" w:hAnsi="Times New Roman"/>
                <w:sz w:val="20"/>
                <w:szCs w:val="20"/>
                <w:lang w:eastAsia="ru-RU"/>
              </w:rPr>
              <w:t>год</w:t>
            </w:r>
          </w:p>
        </w:tc>
        <w:tc>
          <w:tcPr>
            <w:tcW w:w="875" w:type="dxa"/>
            <w:tcBorders>
              <w:top w:val="single" w:sz="4" w:space="0" w:color="000000"/>
              <w:left w:val="single" w:sz="4" w:space="0" w:color="000000"/>
              <w:right w:val="single" w:sz="4" w:space="0" w:color="000000"/>
            </w:tcBorders>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2024 год</w:t>
            </w:r>
          </w:p>
        </w:tc>
        <w:tc>
          <w:tcPr>
            <w:tcW w:w="709" w:type="dxa"/>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5C3891">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2025 год</w:t>
            </w:r>
          </w:p>
        </w:tc>
        <w:tc>
          <w:tcPr>
            <w:tcW w:w="2704" w:type="dxa"/>
            <w:gridSpan w:val="8"/>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В том числе по кварталам</w:t>
            </w:r>
          </w:p>
        </w:tc>
        <w:tc>
          <w:tcPr>
            <w:tcW w:w="855" w:type="dxa"/>
            <w:tcBorders>
              <w:top w:val="single" w:sz="4" w:space="0" w:color="000000"/>
              <w:left w:val="single" w:sz="4" w:space="0" w:color="000000"/>
              <w:right w:val="single" w:sz="4" w:space="0" w:color="000000"/>
            </w:tcBorders>
            <w:shd w:val="clear" w:color="auto" w:fill="auto"/>
          </w:tcPr>
          <w:p w:rsidR="004322DD" w:rsidRPr="009435F5" w:rsidRDefault="004322DD" w:rsidP="005C3891">
            <w:pPr>
              <w:widowControl w:val="0"/>
              <w:tabs>
                <w:tab w:val="left" w:pos="567"/>
              </w:tabs>
              <w:suppressAutoHyphens/>
              <w:snapToGrid w:val="0"/>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2026 год</w:t>
            </w:r>
          </w:p>
        </w:tc>
        <w:tc>
          <w:tcPr>
            <w:tcW w:w="977" w:type="dxa"/>
            <w:tcBorders>
              <w:top w:val="single" w:sz="4" w:space="0" w:color="000000"/>
              <w:left w:val="single" w:sz="4" w:space="0" w:color="000000"/>
              <w:right w:val="single" w:sz="4" w:space="0" w:color="000000"/>
            </w:tcBorders>
            <w:shd w:val="clear" w:color="auto" w:fill="auto"/>
          </w:tcPr>
          <w:p w:rsidR="004322DD" w:rsidRPr="009435F5" w:rsidRDefault="004322DD" w:rsidP="005C3891">
            <w:pPr>
              <w:widowControl w:val="0"/>
              <w:tabs>
                <w:tab w:val="left" w:pos="567"/>
              </w:tabs>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2027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 xml:space="preserve">МКУ «Дирекция </w:t>
            </w:r>
            <w:proofErr w:type="spellStart"/>
            <w:r w:rsidRPr="009435F5">
              <w:rPr>
                <w:rFonts w:ascii="Times New Roman" w:eastAsiaTheme="minorHAnsi" w:hAnsi="Times New Roman"/>
                <w:sz w:val="20"/>
                <w:szCs w:val="20"/>
                <w:lang w:eastAsia="ru-RU"/>
              </w:rPr>
              <w:t>Наукограда</w:t>
            </w:r>
            <w:proofErr w:type="spellEnd"/>
            <w:r w:rsidRPr="009435F5">
              <w:rPr>
                <w:rFonts w:ascii="Times New Roman" w:eastAsiaTheme="minorHAnsi" w:hAnsi="Times New Roman"/>
                <w:sz w:val="20"/>
                <w:szCs w:val="20"/>
                <w:lang w:eastAsia="ru-RU"/>
              </w:rPr>
              <w:t>»</w:t>
            </w:r>
          </w:p>
        </w:tc>
      </w:tr>
      <w:tr w:rsidR="004322DD" w:rsidRPr="009435F5" w:rsidTr="004322DD">
        <w:trPr>
          <w:trHeight w:val="397"/>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10"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875" w:type="dxa"/>
            <w:tcBorders>
              <w:left w:val="single" w:sz="4" w:space="0" w:color="000000"/>
              <w:bottom w:val="single" w:sz="4" w:space="0" w:color="000000"/>
              <w:right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709" w:type="dxa"/>
            <w:vMerge/>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577" w:type="dxa"/>
            <w:gridSpan w:val="3"/>
            <w:tcBorders>
              <w:left w:val="single" w:sz="4" w:space="0" w:color="000000"/>
              <w:bottom w:val="single" w:sz="4" w:space="0" w:color="000000"/>
            </w:tcBorders>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w:t>
            </w:r>
          </w:p>
        </w:tc>
        <w:tc>
          <w:tcPr>
            <w:tcW w:w="707" w:type="dxa"/>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w:t>
            </w:r>
          </w:p>
        </w:tc>
        <w:tc>
          <w:tcPr>
            <w:tcW w:w="710"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III</w:t>
            </w:r>
          </w:p>
        </w:tc>
        <w:tc>
          <w:tcPr>
            <w:tcW w:w="710" w:type="dxa"/>
            <w:gridSpan w:val="2"/>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val="en-US" w:eastAsia="ru-RU"/>
              </w:rPr>
              <w:t>IV</w:t>
            </w:r>
          </w:p>
        </w:tc>
        <w:tc>
          <w:tcPr>
            <w:tcW w:w="855" w:type="dxa"/>
            <w:tcBorders>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77" w:type="dxa"/>
            <w:tcBorders>
              <w:left w:val="single" w:sz="4" w:space="0" w:color="000000"/>
              <w:bottom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303DC0">
        <w:trPr>
          <w:trHeight w:val="554"/>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7"/>
              <w:jc w:val="both"/>
              <w:rPr>
                <w:rFonts w:ascii="Times New Roman" w:eastAsiaTheme="minorHAnsi" w:hAnsi="Times New Roman"/>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napToGrid w:val="0"/>
              <w:spacing w:line="254" w:lineRule="auto"/>
              <w:ind w:firstLine="142"/>
              <w:jc w:val="both"/>
              <w:rPr>
                <w:rFonts w:ascii="Times New Roman" w:eastAsiaTheme="minorHAnsi" w:hAnsi="Times New Roman"/>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10"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75" w:type="dxa"/>
            <w:tcBorders>
              <w:top w:val="single" w:sz="4" w:space="0" w:color="000000"/>
              <w:left w:val="single" w:sz="4" w:space="0" w:color="000000"/>
              <w:bottom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577" w:type="dxa"/>
            <w:gridSpan w:val="3"/>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707"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E75255">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E75255">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303DC0">
        <w:trPr>
          <w:trHeight w:val="168"/>
        </w:trPr>
        <w:tc>
          <w:tcPr>
            <w:tcW w:w="4229" w:type="dxa"/>
            <w:gridSpan w:val="4"/>
            <w:vMerge w:val="restart"/>
            <w:tcBorders>
              <w:top w:val="single" w:sz="4" w:space="0" w:color="000000"/>
              <w:left w:val="single" w:sz="4" w:space="0" w:color="000000"/>
              <w:bottom w:val="single" w:sz="4" w:space="0" w:color="000000"/>
            </w:tcBorders>
            <w:shd w:val="clear" w:color="auto" w:fill="auto"/>
          </w:tcPr>
          <w:p w:rsidR="004322DD" w:rsidRPr="009435F5" w:rsidRDefault="004322DD" w:rsidP="005C3891">
            <w:pPr>
              <w:widowControl w:val="0"/>
              <w:suppressAutoHyphens/>
              <w:spacing w:line="254" w:lineRule="auto"/>
              <w:ind w:firstLine="142"/>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 по подпрограмме</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5C3891">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Итого</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10" w:type="dxa"/>
            <w:tcBorders>
              <w:top w:val="single" w:sz="4" w:space="0" w:color="000000"/>
              <w:left w:val="single" w:sz="4" w:space="0" w:color="000000"/>
              <w:bottom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75" w:type="dxa"/>
            <w:tcBorders>
              <w:top w:val="single" w:sz="4" w:space="0" w:color="000000"/>
              <w:left w:val="single" w:sz="4" w:space="0" w:color="000000"/>
              <w:bottom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3413" w:type="dxa"/>
            <w:gridSpan w:val="9"/>
            <w:tcBorders>
              <w:top w:val="single" w:sz="4" w:space="0" w:color="000000"/>
              <w:left w:val="single" w:sz="4" w:space="0" w:color="000000"/>
              <w:bottom w:val="single" w:sz="4" w:space="0" w:color="000000"/>
              <w:right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5C3891">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Х</w:t>
            </w:r>
          </w:p>
        </w:tc>
      </w:tr>
      <w:tr w:rsidR="004322DD" w:rsidRPr="009435F5" w:rsidTr="004322DD">
        <w:trPr>
          <w:trHeight w:val="800"/>
        </w:trPr>
        <w:tc>
          <w:tcPr>
            <w:tcW w:w="4229" w:type="dxa"/>
            <w:gridSpan w:val="4"/>
            <w:vMerge/>
            <w:tcBorders>
              <w:left w:val="single" w:sz="4" w:space="0" w:color="000000"/>
            </w:tcBorders>
            <w:shd w:val="clear" w:color="auto" w:fill="auto"/>
          </w:tcPr>
          <w:p w:rsidR="004322DD" w:rsidRPr="009435F5" w:rsidRDefault="004322DD" w:rsidP="005C3891">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5C3891">
            <w:pPr>
              <w:widowControl w:val="0"/>
              <w:suppressAutoHyphens/>
              <w:spacing w:line="254" w:lineRule="auto"/>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Средства бюджета городского округа</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10" w:type="dxa"/>
            <w:tcBorders>
              <w:top w:val="single" w:sz="4" w:space="0" w:color="000000"/>
              <w:left w:val="single" w:sz="4" w:space="0" w:color="000000"/>
              <w:bottom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75" w:type="dxa"/>
            <w:tcBorders>
              <w:top w:val="single" w:sz="4" w:space="0" w:color="000000"/>
              <w:left w:val="single" w:sz="4" w:space="0" w:color="000000"/>
              <w:bottom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3413" w:type="dxa"/>
            <w:gridSpan w:val="9"/>
            <w:tcBorders>
              <w:top w:val="single" w:sz="4" w:space="0" w:color="000000"/>
              <w:left w:val="single" w:sz="4" w:space="0" w:color="000000"/>
              <w:bottom w:val="single" w:sz="4" w:space="0" w:color="000000"/>
              <w:right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701" w:type="dxa"/>
            <w:vMerge/>
            <w:tcBorders>
              <w:left w:val="single" w:sz="4" w:space="0" w:color="000000"/>
              <w:right w:val="single" w:sz="4" w:space="0" w:color="000000"/>
            </w:tcBorders>
            <w:shd w:val="clear" w:color="auto" w:fill="auto"/>
          </w:tcPr>
          <w:p w:rsidR="004322DD" w:rsidRPr="009435F5" w:rsidRDefault="004322DD" w:rsidP="005C3891">
            <w:pPr>
              <w:widowControl w:val="0"/>
              <w:suppressAutoHyphens/>
              <w:spacing w:line="254" w:lineRule="auto"/>
              <w:jc w:val="both"/>
              <w:rPr>
                <w:rFonts w:ascii="Times New Roman" w:eastAsiaTheme="minorHAnsi" w:hAnsi="Times New Roman"/>
                <w:sz w:val="20"/>
                <w:szCs w:val="20"/>
                <w:lang w:eastAsia="ru-RU"/>
              </w:rPr>
            </w:pPr>
          </w:p>
        </w:tc>
      </w:tr>
      <w:tr w:rsidR="004322DD" w:rsidRPr="009435F5" w:rsidTr="00FA0E6A">
        <w:trPr>
          <w:trHeight w:val="570"/>
        </w:trPr>
        <w:tc>
          <w:tcPr>
            <w:tcW w:w="4229" w:type="dxa"/>
            <w:gridSpan w:val="4"/>
            <w:vMerge/>
            <w:tcBorders>
              <w:left w:val="single" w:sz="4" w:space="0" w:color="000000"/>
              <w:bottom w:val="single" w:sz="4" w:space="0" w:color="000000"/>
            </w:tcBorders>
            <w:shd w:val="clear" w:color="auto" w:fill="auto"/>
          </w:tcPr>
          <w:p w:rsidR="004322DD" w:rsidRPr="009435F5" w:rsidRDefault="004322DD" w:rsidP="005C3891">
            <w:pPr>
              <w:widowControl w:val="0"/>
              <w:suppressAutoHyphens/>
              <w:spacing w:line="254" w:lineRule="auto"/>
              <w:ind w:firstLine="142"/>
              <w:jc w:val="both"/>
              <w:rPr>
                <w:rFonts w:ascii="Times New Roman" w:eastAsiaTheme="minorHAnsi" w:hAnsi="Times New Roman"/>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2DD" w:rsidRPr="009435F5" w:rsidRDefault="004322DD" w:rsidP="005C3891">
            <w:pPr>
              <w:widowControl w:val="0"/>
              <w:suppressAutoHyphens/>
              <w:spacing w:line="254" w:lineRule="auto"/>
              <w:jc w:val="both"/>
              <w:rPr>
                <w:rFonts w:ascii="Times New Roman" w:eastAsiaTheme="minorHAnsi" w:hAnsi="Times New Roman"/>
                <w:sz w:val="20"/>
                <w:szCs w:val="20"/>
                <w:lang w:eastAsia="zh-CN"/>
              </w:rPr>
            </w:pPr>
            <w:r w:rsidRPr="009435F5">
              <w:rPr>
                <w:rFonts w:ascii="Times New Roman" w:eastAsiaTheme="minorHAnsi" w:hAnsi="Times New Roman"/>
                <w:sz w:val="20"/>
                <w:szCs w:val="20"/>
                <w:lang w:eastAsia="ru-RU"/>
              </w:rPr>
              <w:t>внебюджетные средства</w:t>
            </w:r>
          </w:p>
        </w:tc>
        <w:tc>
          <w:tcPr>
            <w:tcW w:w="994" w:type="dxa"/>
            <w:gridSpan w:val="2"/>
            <w:tcBorders>
              <w:top w:val="single" w:sz="4" w:space="0" w:color="000000"/>
              <w:left w:val="single" w:sz="4" w:space="0" w:color="000000"/>
              <w:bottom w:val="single" w:sz="4" w:space="0" w:color="000000"/>
            </w:tcBorders>
            <w:shd w:val="clear" w:color="auto" w:fill="auto"/>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10" w:type="dxa"/>
            <w:tcBorders>
              <w:top w:val="single" w:sz="4" w:space="0" w:color="000000"/>
              <w:left w:val="single" w:sz="4" w:space="0" w:color="000000"/>
              <w:bottom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75" w:type="dxa"/>
            <w:tcBorders>
              <w:top w:val="single" w:sz="4" w:space="0" w:color="000000"/>
              <w:left w:val="single" w:sz="4" w:space="0" w:color="000000"/>
              <w:bottom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3413" w:type="dxa"/>
            <w:gridSpan w:val="9"/>
            <w:tcBorders>
              <w:top w:val="single" w:sz="4" w:space="0" w:color="000000"/>
              <w:left w:val="single" w:sz="4" w:space="0" w:color="000000"/>
              <w:bottom w:val="single" w:sz="4" w:space="0" w:color="000000"/>
              <w:right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977" w:type="dxa"/>
            <w:tcBorders>
              <w:top w:val="single" w:sz="4" w:space="0" w:color="000000"/>
              <w:left w:val="single" w:sz="4" w:space="0" w:color="000000"/>
              <w:bottom w:val="single" w:sz="4" w:space="0" w:color="000000"/>
              <w:right w:val="single" w:sz="4" w:space="0" w:color="000000"/>
            </w:tcBorders>
          </w:tcPr>
          <w:p w:rsidR="004322DD" w:rsidRPr="009435F5" w:rsidRDefault="004322DD" w:rsidP="005C3891">
            <w:pPr>
              <w:widowControl w:val="0"/>
              <w:suppressAutoHyphens/>
              <w:spacing w:line="254" w:lineRule="auto"/>
              <w:ind w:left="-142" w:firstLine="175"/>
              <w:jc w:val="both"/>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0</w:t>
            </w:r>
          </w:p>
        </w:tc>
        <w:tc>
          <w:tcPr>
            <w:tcW w:w="1701" w:type="dxa"/>
            <w:vMerge/>
            <w:tcBorders>
              <w:left w:val="single" w:sz="4" w:space="0" w:color="000000"/>
              <w:bottom w:val="single" w:sz="4" w:space="0" w:color="000000"/>
              <w:right w:val="single" w:sz="4" w:space="0" w:color="000000"/>
            </w:tcBorders>
            <w:shd w:val="clear" w:color="auto" w:fill="auto"/>
          </w:tcPr>
          <w:p w:rsidR="004322DD" w:rsidRPr="009435F5" w:rsidRDefault="004322DD" w:rsidP="005C3891">
            <w:pPr>
              <w:widowControl w:val="0"/>
              <w:suppressAutoHyphens/>
              <w:spacing w:line="254" w:lineRule="auto"/>
              <w:jc w:val="both"/>
              <w:rPr>
                <w:rFonts w:ascii="Times New Roman" w:eastAsiaTheme="minorHAnsi" w:hAnsi="Times New Roman"/>
                <w:sz w:val="20"/>
                <w:szCs w:val="20"/>
                <w:lang w:eastAsia="ru-RU"/>
              </w:rPr>
            </w:pPr>
          </w:p>
        </w:tc>
      </w:tr>
    </w:tbl>
    <w:p w:rsidR="00964387" w:rsidRPr="00317034" w:rsidRDefault="00FA0E6A" w:rsidP="00FA0E6A">
      <w:pPr>
        <w:suppressAutoHyphens/>
        <w:spacing w:line="254" w:lineRule="auto"/>
        <w:ind w:right="-315" w:firstLine="142"/>
        <w:jc w:val="right"/>
        <w:rPr>
          <w:rFonts w:ascii="Times New Roman" w:eastAsiaTheme="minorHAnsi" w:hAnsi="Times New Roman"/>
          <w:sz w:val="20"/>
          <w:szCs w:val="20"/>
          <w:lang w:eastAsia="ru-RU"/>
        </w:rPr>
      </w:pPr>
      <w:r w:rsidRPr="009435F5">
        <w:rPr>
          <w:rFonts w:ascii="Times New Roman" w:eastAsiaTheme="minorHAnsi" w:hAnsi="Times New Roman"/>
          <w:sz w:val="20"/>
          <w:szCs w:val="20"/>
          <w:lang w:eastAsia="ru-RU"/>
        </w:rPr>
        <w:t>».</w:t>
      </w:r>
    </w:p>
    <w:sectPr w:rsidR="00964387" w:rsidRPr="00317034" w:rsidSect="005E06F7">
      <w:headerReference w:type="even" r:id="rId39"/>
      <w:headerReference w:type="default" r:id="rId40"/>
      <w:headerReference w:type="first" r:id="rId41"/>
      <w:pgSz w:w="16838" w:h="11906" w:orient="landscape"/>
      <w:pgMar w:top="1135" w:right="1135" w:bottom="707" w:left="567"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A67" w:rsidRDefault="00462A67">
      <w:pPr>
        <w:spacing w:line="240" w:lineRule="auto"/>
      </w:pPr>
      <w:r>
        <w:separator/>
      </w:r>
    </w:p>
  </w:endnote>
  <w:endnote w:type="continuationSeparator" w:id="0">
    <w:p w:rsidR="00462A67" w:rsidRDefault="00462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A67" w:rsidRDefault="00462A67">
      <w:pPr>
        <w:spacing w:line="240" w:lineRule="auto"/>
      </w:pPr>
      <w:r>
        <w:separator/>
      </w:r>
    </w:p>
  </w:footnote>
  <w:footnote w:type="continuationSeparator" w:id="0">
    <w:p w:rsidR="00462A67" w:rsidRDefault="00462A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00F" w:rsidRDefault="0056700F">
    <w:pPr>
      <w:pStyle w:val="a3"/>
      <w:jc w:val="center"/>
    </w:pPr>
    <w:r>
      <w:fldChar w:fldCharType="begin"/>
    </w:r>
    <w:r>
      <w:instrText>PAGE   \* MERGEFORMAT</w:instrText>
    </w:r>
    <w:r>
      <w:fldChar w:fldCharType="separate"/>
    </w:r>
    <w:r w:rsidR="009435F5" w:rsidRPr="009435F5">
      <w:rPr>
        <w:noProof/>
        <w:lang w:val="ru-RU"/>
      </w:rPr>
      <w:t>2</w:t>
    </w:r>
    <w:r>
      <w:fldChar w:fldCharType="end"/>
    </w:r>
  </w:p>
  <w:p w:rsidR="0056700F" w:rsidRDefault="0056700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3D" w:rsidRDefault="00A4733D">
    <w:pPr>
      <w:pStyle w:val="a3"/>
      <w:jc w:val="center"/>
    </w:pPr>
    <w:r>
      <w:fldChar w:fldCharType="begin"/>
    </w:r>
    <w:r>
      <w:instrText>PAGE   \* MERGEFORMAT</w:instrText>
    </w:r>
    <w:r>
      <w:fldChar w:fldCharType="separate"/>
    </w:r>
    <w:r w:rsidR="009435F5">
      <w:rPr>
        <w:noProof/>
      </w:rPr>
      <w:t>29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00F" w:rsidRDefault="0056700F" w:rsidP="00B000AB">
    <w:pPr>
      <w:pStyle w:val="a3"/>
    </w:pPr>
  </w:p>
  <w:p w:rsidR="0056700F" w:rsidRDefault="0056700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3D" w:rsidRDefault="00A4733D">
    <w:pPr>
      <w:pStyle w:val="a3"/>
      <w:jc w:val="center"/>
      <w:rPr>
        <w:lang w:val="en-US"/>
      </w:rPr>
    </w:pPr>
    <w:r>
      <w:fldChar w:fldCharType="begin"/>
    </w:r>
    <w:r>
      <w:instrText xml:space="preserve"> PAGE </w:instrText>
    </w:r>
    <w:r>
      <w:fldChar w:fldCharType="separate"/>
    </w:r>
    <w:r w:rsidR="009435F5">
      <w:rPr>
        <w:noProof/>
      </w:rPr>
      <w:t>11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3D" w:rsidRDefault="00A4733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3D" w:rsidRDefault="00A4733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3D" w:rsidRDefault="00A4733D">
    <w:pPr>
      <w:pStyle w:val="a3"/>
      <w:jc w:val="center"/>
      <w:rPr>
        <w:lang w:val="en-US"/>
      </w:rPr>
    </w:pPr>
    <w:r>
      <w:fldChar w:fldCharType="begin"/>
    </w:r>
    <w:r>
      <w:instrText xml:space="preserve"> PAGE </w:instrText>
    </w:r>
    <w:r>
      <w:fldChar w:fldCharType="separate"/>
    </w:r>
    <w:r w:rsidR="009435F5">
      <w:rPr>
        <w:noProof/>
      </w:rPr>
      <w:t>21</w:t>
    </w:r>
    <w:r>
      <w:fldChar w:fldCharType="end"/>
    </w:r>
  </w:p>
  <w:p w:rsidR="00A4733D" w:rsidRDefault="00A4733D">
    <w:pPr>
      <w:pStyle w:val="a3"/>
      <w:jc w:val="cent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3D" w:rsidRDefault="00A4733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3D" w:rsidRDefault="00A4733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3D" w:rsidRDefault="00A4733D">
    <w:pPr>
      <w:pStyle w:val="a3"/>
      <w:jc w:val="center"/>
    </w:pPr>
    <w:r>
      <w:fldChar w:fldCharType="begin"/>
    </w:r>
    <w:r>
      <w:instrText>PAGE   \* MERGEFORMAT</w:instrText>
    </w:r>
    <w:r>
      <w:fldChar w:fldCharType="separate"/>
    </w:r>
    <w:r w:rsidR="009435F5">
      <w:rPr>
        <w:noProof/>
      </w:rPr>
      <w:t>31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B496876E"/>
    <w:name w:val="WW8Num3"/>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lang w:eastAsia="ar-SA"/>
      </w:rPr>
    </w:lvl>
    <w:lvl w:ilvl="1">
      <w:start w:val="1"/>
      <w:numFmt w:val="decimal"/>
      <w:lvlText w:val="%1.%2."/>
      <w:lvlJc w:val="left"/>
      <w:pPr>
        <w:tabs>
          <w:tab w:val="num" w:pos="0"/>
        </w:tabs>
        <w:ind w:left="1429" w:hanging="720"/>
      </w:pPr>
      <w:rPr>
        <w:rFonts w:ascii="Times New Roman" w:hAnsi="Times New Roman" w:cs="Times New Roman" w:hint="default"/>
        <w:b/>
        <w:sz w:val="24"/>
        <w:szCs w:val="24"/>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2">
    <w:nsid w:val="00000003"/>
    <w:multiLevelType w:val="multilevel"/>
    <w:tmpl w:val="00000003"/>
    <w:lvl w:ilvl="0">
      <w:start w:val="1"/>
      <w:numFmt w:val="decimal"/>
      <w:lvlText w:val="%1."/>
      <w:lvlJc w:val="left"/>
      <w:pPr>
        <w:tabs>
          <w:tab w:val="num" w:pos="0"/>
        </w:tabs>
        <w:ind w:left="1429" w:hanging="360"/>
      </w:pPr>
      <w:rPr>
        <w:sz w:val="28"/>
        <w:szCs w:val="28"/>
        <w:lang w:eastAsia="ar-SA"/>
      </w:rPr>
    </w:lvl>
    <w:lvl w:ilvl="1">
      <w:start w:val="1"/>
      <w:numFmt w:val="decimal"/>
      <w:lvlText w:val="%1.%2."/>
      <w:lvlJc w:val="left"/>
      <w:pPr>
        <w:tabs>
          <w:tab w:val="num" w:pos="0"/>
        </w:tabs>
        <w:ind w:left="1789" w:hanging="720"/>
      </w:pPr>
      <w:rPr>
        <w:rFonts w:hint="default"/>
      </w:rPr>
    </w:lvl>
    <w:lvl w:ilvl="2">
      <w:start w:val="1"/>
      <w:numFmt w:val="decimal"/>
      <w:lvlText w:val="%1.%2.%3."/>
      <w:lvlJc w:val="left"/>
      <w:pPr>
        <w:tabs>
          <w:tab w:val="num" w:pos="0"/>
        </w:tabs>
        <w:ind w:left="1789" w:hanging="720"/>
      </w:pPr>
      <w:rPr>
        <w:rFonts w:hint="default"/>
      </w:rPr>
    </w:lvl>
    <w:lvl w:ilvl="3">
      <w:start w:val="1"/>
      <w:numFmt w:val="decimal"/>
      <w:lvlText w:val="%1.%2.%3.%4."/>
      <w:lvlJc w:val="left"/>
      <w:pPr>
        <w:tabs>
          <w:tab w:val="num" w:pos="0"/>
        </w:tabs>
        <w:ind w:left="2149" w:hanging="1080"/>
      </w:pPr>
      <w:rPr>
        <w:rFonts w:hint="default"/>
      </w:rPr>
    </w:lvl>
    <w:lvl w:ilvl="4">
      <w:start w:val="1"/>
      <w:numFmt w:val="decimal"/>
      <w:lvlText w:val="%1.%2.%3.%4.%5."/>
      <w:lvlJc w:val="left"/>
      <w:pPr>
        <w:tabs>
          <w:tab w:val="num" w:pos="0"/>
        </w:tabs>
        <w:ind w:left="2149" w:hanging="1080"/>
      </w:pPr>
      <w:rPr>
        <w:rFonts w:hint="default"/>
      </w:rPr>
    </w:lvl>
    <w:lvl w:ilvl="5">
      <w:start w:val="1"/>
      <w:numFmt w:val="decimal"/>
      <w:lvlText w:val="%1.%2.%3.%4.%5.%6."/>
      <w:lvlJc w:val="left"/>
      <w:pPr>
        <w:tabs>
          <w:tab w:val="num" w:pos="0"/>
        </w:tabs>
        <w:ind w:left="2509" w:hanging="1440"/>
      </w:pPr>
      <w:rPr>
        <w:rFonts w:hint="default"/>
      </w:rPr>
    </w:lvl>
    <w:lvl w:ilvl="6">
      <w:start w:val="1"/>
      <w:numFmt w:val="decimal"/>
      <w:lvlText w:val="%1.%2.%3.%4.%5.%6.%7."/>
      <w:lvlJc w:val="left"/>
      <w:pPr>
        <w:tabs>
          <w:tab w:val="num" w:pos="0"/>
        </w:tabs>
        <w:ind w:left="2869" w:hanging="1800"/>
      </w:pPr>
      <w:rPr>
        <w:rFonts w:hint="default"/>
      </w:rPr>
    </w:lvl>
    <w:lvl w:ilvl="7">
      <w:start w:val="1"/>
      <w:numFmt w:val="decimal"/>
      <w:lvlText w:val="%1.%2.%3.%4.%5.%6.%7.%8."/>
      <w:lvlJc w:val="left"/>
      <w:pPr>
        <w:tabs>
          <w:tab w:val="num" w:pos="0"/>
        </w:tabs>
        <w:ind w:left="2869" w:hanging="1800"/>
      </w:pPr>
      <w:rPr>
        <w:rFonts w:hint="default"/>
      </w:rPr>
    </w:lvl>
    <w:lvl w:ilvl="8">
      <w:start w:val="1"/>
      <w:numFmt w:val="decimal"/>
      <w:lvlText w:val="%1.%2.%3.%4.%5.%6.%7.%8.%9."/>
      <w:lvlJc w:val="left"/>
      <w:pPr>
        <w:tabs>
          <w:tab w:val="num" w:pos="0"/>
        </w:tabs>
        <w:ind w:left="3229" w:hanging="2160"/>
      </w:pPr>
      <w:rPr>
        <w:rFonts w:hint="default"/>
      </w:rPr>
    </w:lvl>
  </w:abstractNum>
  <w:abstractNum w:abstractNumId="3">
    <w:nsid w:val="00000004"/>
    <w:multiLevelType w:val="singleLevel"/>
    <w:tmpl w:val="00000004"/>
    <w:name w:val="WW8Num6"/>
    <w:lvl w:ilvl="0">
      <w:start w:val="1"/>
      <w:numFmt w:val="decimal"/>
      <w:lvlText w:val="%1."/>
      <w:lvlJc w:val="left"/>
      <w:pPr>
        <w:tabs>
          <w:tab w:val="num" w:pos="0"/>
        </w:tabs>
        <w:ind w:left="720" w:hanging="360"/>
      </w:pPr>
      <w:rPr>
        <w:rFonts w:eastAsia="Times New Roman" w:hint="default"/>
      </w:rPr>
    </w:lvl>
  </w:abstractNum>
  <w:abstractNum w:abstractNumId="4">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5">
    <w:nsid w:val="00000006"/>
    <w:multiLevelType w:val="singleLevel"/>
    <w:tmpl w:val="00000006"/>
    <w:name w:val="WW8Num8"/>
    <w:lvl w:ilvl="0">
      <w:start w:val="2"/>
      <w:numFmt w:val="decimal"/>
      <w:lvlText w:val="%1."/>
      <w:lvlJc w:val="left"/>
      <w:pPr>
        <w:tabs>
          <w:tab w:val="num" w:pos="0"/>
        </w:tabs>
        <w:ind w:left="1440" w:hanging="360"/>
      </w:pPr>
      <w:rPr>
        <w:rFonts w:ascii="Times New Roman" w:eastAsia="Arial Unicode MS" w:hAnsi="Times New Roman" w:cs="Times New Roman" w:hint="default"/>
        <w:b/>
        <w:lang w:eastAsia="en-US"/>
      </w:rPr>
    </w:lvl>
  </w:abstractNum>
  <w:abstractNum w:abstractNumId="6">
    <w:nsid w:val="00000007"/>
    <w:multiLevelType w:val="singleLevel"/>
    <w:tmpl w:val="00000007"/>
    <w:name w:val="WW8Num9"/>
    <w:lvl w:ilvl="0">
      <w:start w:val="1"/>
      <w:numFmt w:val="decimal"/>
      <w:lvlText w:val="%1."/>
      <w:lvlJc w:val="left"/>
      <w:pPr>
        <w:tabs>
          <w:tab w:val="num" w:pos="0"/>
        </w:tabs>
        <w:ind w:left="720" w:hanging="360"/>
      </w:pPr>
      <w:rPr>
        <w:rFonts w:hint="default"/>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rPr>
        <w:rFonts w:hint="default"/>
      </w:rPr>
    </w:lvl>
  </w:abstractNum>
  <w:abstractNum w:abstractNumId="8">
    <w:nsid w:val="00000009"/>
    <w:multiLevelType w:val="multilevel"/>
    <w:tmpl w:val="ABDCAA0C"/>
    <w:name w:val="WW8Num13"/>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708"/>
        </w:tabs>
        <w:ind w:left="1146" w:hanging="720"/>
      </w:pPr>
      <w:rPr>
        <w:rFonts w:ascii="Times New Roman" w:hAnsi="Times New Roman" w:cs="Times New Roman" w:hint="default"/>
        <w:b/>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980" w:hanging="108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9">
    <w:nsid w:val="0000000A"/>
    <w:multiLevelType w:val="singleLevel"/>
    <w:tmpl w:val="0000000A"/>
    <w:name w:val="WW8Num17"/>
    <w:lvl w:ilvl="0">
      <w:start w:val="4"/>
      <w:numFmt w:val="decimal"/>
      <w:lvlText w:val="%1"/>
      <w:lvlJc w:val="left"/>
      <w:pPr>
        <w:tabs>
          <w:tab w:val="num" w:pos="0"/>
        </w:tabs>
        <w:ind w:left="751" w:hanging="360"/>
      </w:pPr>
      <w:rPr>
        <w:rFonts w:ascii="Times New Roman" w:hAnsi="Times New Roman" w:cs="Times New Roman" w:hint="default"/>
        <w:b/>
        <w:lang w:eastAsia="ru-RU"/>
      </w:rPr>
    </w:lvl>
  </w:abstractNum>
  <w:abstractNum w:abstractNumId="10">
    <w:nsid w:val="0000000B"/>
    <w:multiLevelType w:val="singleLevel"/>
    <w:tmpl w:val="0000000B"/>
    <w:name w:val="WW8Num20"/>
    <w:lvl w:ilvl="0">
      <w:start w:val="1"/>
      <w:numFmt w:val="decimal"/>
      <w:lvlText w:val="%1."/>
      <w:lvlJc w:val="left"/>
      <w:pPr>
        <w:tabs>
          <w:tab w:val="num" w:pos="0"/>
        </w:tabs>
        <w:ind w:left="720" w:hanging="360"/>
      </w:pPr>
      <w:rPr>
        <w:rFonts w:hint="default"/>
      </w:rPr>
    </w:lvl>
  </w:abstractNum>
  <w:abstractNum w:abstractNumId="11">
    <w:nsid w:val="0000000C"/>
    <w:multiLevelType w:val="multilevel"/>
    <w:tmpl w:val="0000000C"/>
    <w:name w:val="WW8Num22"/>
    <w:lvl w:ilvl="0">
      <w:start w:val="1"/>
      <w:numFmt w:val="decimal"/>
      <w:lvlText w:val="%1."/>
      <w:lvlJc w:val="left"/>
      <w:pPr>
        <w:tabs>
          <w:tab w:val="num" w:pos="0"/>
        </w:tabs>
        <w:ind w:left="644"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2">
    <w:nsid w:val="0000000D"/>
    <w:multiLevelType w:val="multilevel"/>
    <w:tmpl w:val="A808ED74"/>
    <w:lvl w:ilvl="0">
      <w:start w:val="1"/>
      <w:numFmt w:val="decimal"/>
      <w:lvlText w:val="%1."/>
      <w:lvlJc w:val="left"/>
      <w:pPr>
        <w:tabs>
          <w:tab w:val="num" w:pos="4536"/>
        </w:tabs>
        <w:ind w:left="5180" w:hanging="360"/>
      </w:pPr>
      <w:rPr>
        <w:rFonts w:ascii="Times New Roman" w:hAnsi="Times New Roman" w:cs="Times New Roman" w:hint="default"/>
        <w:b w:val="0"/>
        <w:sz w:val="28"/>
        <w:szCs w:val="28"/>
      </w:rPr>
    </w:lvl>
    <w:lvl w:ilvl="1">
      <w:start w:val="1"/>
      <w:numFmt w:val="decimal"/>
      <w:lvlText w:val="%1.%2."/>
      <w:lvlJc w:val="left"/>
      <w:pPr>
        <w:tabs>
          <w:tab w:val="num" w:pos="4536"/>
        </w:tabs>
        <w:ind w:left="5965" w:hanging="720"/>
      </w:pPr>
      <w:rPr>
        <w:rFonts w:ascii="Times New Roman" w:hAnsi="Times New Roman" w:cs="Times New Roman" w:hint="default"/>
        <w:b/>
        <w:sz w:val="24"/>
        <w:szCs w:val="24"/>
      </w:rPr>
    </w:lvl>
    <w:lvl w:ilvl="2">
      <w:start w:val="1"/>
      <w:numFmt w:val="decimal"/>
      <w:lvlText w:val="%1.%2.%3."/>
      <w:lvlJc w:val="left"/>
      <w:pPr>
        <w:tabs>
          <w:tab w:val="num" w:pos="4536"/>
        </w:tabs>
        <w:ind w:left="5965" w:hanging="720"/>
      </w:pPr>
    </w:lvl>
    <w:lvl w:ilvl="3">
      <w:start w:val="1"/>
      <w:numFmt w:val="decimal"/>
      <w:lvlText w:val="%1.%2.%3.%4."/>
      <w:lvlJc w:val="left"/>
      <w:pPr>
        <w:tabs>
          <w:tab w:val="num" w:pos="4536"/>
        </w:tabs>
        <w:ind w:left="6325" w:hanging="1080"/>
      </w:pPr>
    </w:lvl>
    <w:lvl w:ilvl="4">
      <w:start w:val="1"/>
      <w:numFmt w:val="decimal"/>
      <w:lvlText w:val="%1.%2.%3.%4.%5."/>
      <w:lvlJc w:val="left"/>
      <w:pPr>
        <w:tabs>
          <w:tab w:val="num" w:pos="4536"/>
        </w:tabs>
        <w:ind w:left="6325" w:hanging="1080"/>
      </w:pPr>
    </w:lvl>
    <w:lvl w:ilvl="5">
      <w:start w:val="1"/>
      <w:numFmt w:val="decimal"/>
      <w:lvlText w:val="%1.%2.%3.%4.%5.%6."/>
      <w:lvlJc w:val="left"/>
      <w:pPr>
        <w:tabs>
          <w:tab w:val="num" w:pos="4536"/>
        </w:tabs>
        <w:ind w:left="6685" w:hanging="1440"/>
      </w:pPr>
    </w:lvl>
    <w:lvl w:ilvl="6">
      <w:start w:val="1"/>
      <w:numFmt w:val="decimal"/>
      <w:lvlText w:val="%1.%2.%3.%4.%5.%6.%7."/>
      <w:lvlJc w:val="left"/>
      <w:pPr>
        <w:tabs>
          <w:tab w:val="num" w:pos="4536"/>
        </w:tabs>
        <w:ind w:left="7045" w:hanging="1800"/>
      </w:pPr>
    </w:lvl>
    <w:lvl w:ilvl="7">
      <w:start w:val="1"/>
      <w:numFmt w:val="decimal"/>
      <w:lvlText w:val="%1.%2.%3.%4.%5.%6.%7.%8."/>
      <w:lvlJc w:val="left"/>
      <w:pPr>
        <w:tabs>
          <w:tab w:val="num" w:pos="4536"/>
        </w:tabs>
        <w:ind w:left="7045" w:hanging="1800"/>
      </w:pPr>
    </w:lvl>
    <w:lvl w:ilvl="8">
      <w:start w:val="1"/>
      <w:numFmt w:val="decimal"/>
      <w:lvlText w:val="%1.%2.%3.%4.%5.%6.%7.%8.%9."/>
      <w:lvlJc w:val="left"/>
      <w:pPr>
        <w:tabs>
          <w:tab w:val="num" w:pos="4536"/>
        </w:tabs>
        <w:ind w:left="7405" w:hanging="2160"/>
      </w:pPr>
    </w:lvl>
  </w:abstractNum>
  <w:abstractNum w:abstractNumId="13">
    <w:nsid w:val="04E908B9"/>
    <w:multiLevelType w:val="hybridMultilevel"/>
    <w:tmpl w:val="C44AE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EA1323"/>
    <w:multiLevelType w:val="hybridMultilevel"/>
    <w:tmpl w:val="6F0CB41C"/>
    <w:lvl w:ilvl="0" w:tplc="26168E98">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FB25D8"/>
    <w:multiLevelType w:val="multilevel"/>
    <w:tmpl w:val="EC60DD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7DA1F9E"/>
    <w:multiLevelType w:val="hybridMultilevel"/>
    <w:tmpl w:val="35045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82D81"/>
    <w:multiLevelType w:val="hybridMultilevel"/>
    <w:tmpl w:val="CC6C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883878"/>
    <w:multiLevelType w:val="multilevel"/>
    <w:tmpl w:val="9892C80A"/>
    <w:lvl w:ilvl="0">
      <w:start w:val="3"/>
      <w:numFmt w:val="decimal"/>
      <w:lvlText w:val="%1."/>
      <w:lvlJc w:val="left"/>
      <w:pPr>
        <w:ind w:left="390" w:hanging="390"/>
      </w:pPr>
      <w:rPr>
        <w:rFonts w:hint="default"/>
        <w:b/>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20">
    <w:nsid w:val="430A1B98"/>
    <w:multiLevelType w:val="multilevel"/>
    <w:tmpl w:val="BAC004BC"/>
    <w:lvl w:ilvl="0">
      <w:start w:val="7"/>
      <w:numFmt w:val="decimal"/>
      <w:lvlText w:val="%1"/>
      <w:lvlJc w:val="left"/>
      <w:pPr>
        <w:ind w:left="360" w:hanging="360"/>
      </w:pPr>
      <w:rPr>
        <w:rFonts w:hint="default"/>
        <w:b/>
      </w:rPr>
    </w:lvl>
    <w:lvl w:ilvl="1">
      <w:start w:val="1"/>
      <w:numFmt w:val="decimal"/>
      <w:lvlText w:val="%1.%2"/>
      <w:lvlJc w:val="left"/>
      <w:pPr>
        <w:ind w:left="5605" w:hanging="360"/>
      </w:pPr>
      <w:rPr>
        <w:rFonts w:hint="default"/>
        <w:b/>
      </w:rPr>
    </w:lvl>
    <w:lvl w:ilvl="2">
      <w:start w:val="1"/>
      <w:numFmt w:val="decimal"/>
      <w:lvlText w:val="%1.%2.%3"/>
      <w:lvlJc w:val="left"/>
      <w:pPr>
        <w:ind w:left="11210" w:hanging="720"/>
      </w:pPr>
      <w:rPr>
        <w:rFonts w:hint="default"/>
        <w:b/>
      </w:rPr>
    </w:lvl>
    <w:lvl w:ilvl="3">
      <w:start w:val="1"/>
      <w:numFmt w:val="decimal"/>
      <w:lvlText w:val="%1.%2.%3.%4"/>
      <w:lvlJc w:val="left"/>
      <w:pPr>
        <w:ind w:left="16455" w:hanging="720"/>
      </w:pPr>
      <w:rPr>
        <w:rFonts w:hint="default"/>
        <w:b/>
      </w:rPr>
    </w:lvl>
    <w:lvl w:ilvl="4">
      <w:start w:val="1"/>
      <w:numFmt w:val="decimal"/>
      <w:lvlText w:val="%1.%2.%3.%4.%5"/>
      <w:lvlJc w:val="left"/>
      <w:pPr>
        <w:ind w:left="22060" w:hanging="1080"/>
      </w:pPr>
      <w:rPr>
        <w:rFonts w:hint="default"/>
        <w:b/>
      </w:rPr>
    </w:lvl>
    <w:lvl w:ilvl="5">
      <w:start w:val="1"/>
      <w:numFmt w:val="decimal"/>
      <w:lvlText w:val="%1.%2.%3.%4.%5.%6"/>
      <w:lvlJc w:val="left"/>
      <w:pPr>
        <w:ind w:left="27305" w:hanging="1080"/>
      </w:pPr>
      <w:rPr>
        <w:rFonts w:hint="default"/>
        <w:b/>
      </w:rPr>
    </w:lvl>
    <w:lvl w:ilvl="6">
      <w:start w:val="1"/>
      <w:numFmt w:val="decimal"/>
      <w:lvlText w:val="%1.%2.%3.%4.%5.%6.%7"/>
      <w:lvlJc w:val="left"/>
      <w:pPr>
        <w:ind w:left="-32626" w:hanging="1440"/>
      </w:pPr>
      <w:rPr>
        <w:rFonts w:hint="default"/>
        <w:b/>
      </w:rPr>
    </w:lvl>
    <w:lvl w:ilvl="7">
      <w:start w:val="1"/>
      <w:numFmt w:val="decimal"/>
      <w:lvlText w:val="%1.%2.%3.%4.%5.%6.%7.%8"/>
      <w:lvlJc w:val="left"/>
      <w:pPr>
        <w:ind w:left="-27381" w:hanging="1440"/>
      </w:pPr>
      <w:rPr>
        <w:rFonts w:hint="default"/>
        <w:b/>
      </w:rPr>
    </w:lvl>
    <w:lvl w:ilvl="8">
      <w:start w:val="1"/>
      <w:numFmt w:val="decimal"/>
      <w:lvlText w:val="%1.%2.%3.%4.%5.%6.%7.%8.%9"/>
      <w:lvlJc w:val="left"/>
      <w:pPr>
        <w:ind w:left="-21776" w:hanging="1800"/>
      </w:pPr>
      <w:rPr>
        <w:rFonts w:hint="default"/>
        <w:b/>
      </w:rPr>
    </w:lvl>
  </w:abstractNum>
  <w:abstractNum w:abstractNumId="21">
    <w:nsid w:val="437C39D3"/>
    <w:multiLevelType w:val="multilevel"/>
    <w:tmpl w:val="8C146176"/>
    <w:lvl w:ilvl="0">
      <w:start w:val="1"/>
      <w:numFmt w:val="decimal"/>
      <w:pStyle w:val="1"/>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pStyle w:val="3"/>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4442526"/>
    <w:multiLevelType w:val="multilevel"/>
    <w:tmpl w:val="A91AC8C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3">
    <w:nsid w:val="49B154CC"/>
    <w:multiLevelType w:val="multilevel"/>
    <w:tmpl w:val="A8FEC654"/>
    <w:lvl w:ilvl="0">
      <w:start w:val="3"/>
      <w:numFmt w:val="decimal"/>
      <w:lvlText w:val="%1."/>
      <w:lvlJc w:val="left"/>
      <w:pPr>
        <w:ind w:left="408" w:hanging="408"/>
      </w:pPr>
    </w:lvl>
    <w:lvl w:ilvl="1">
      <w:start w:val="1"/>
      <w:numFmt w:val="decimal"/>
      <w:lvlText w:val="%1.%2."/>
      <w:lvlJc w:val="left"/>
      <w:pPr>
        <w:ind w:left="2564" w:hanging="720"/>
      </w:pPr>
    </w:lvl>
    <w:lvl w:ilvl="2">
      <w:start w:val="1"/>
      <w:numFmt w:val="decimal"/>
      <w:lvlText w:val="%1.%2.%3."/>
      <w:lvlJc w:val="left"/>
      <w:pPr>
        <w:ind w:left="3240" w:hanging="720"/>
      </w:pPr>
    </w:lvl>
    <w:lvl w:ilvl="3">
      <w:start w:val="1"/>
      <w:numFmt w:val="decimal"/>
      <w:lvlText w:val="%1.%2.%3.%4."/>
      <w:lvlJc w:val="left"/>
      <w:pPr>
        <w:ind w:left="4860" w:hanging="1080"/>
      </w:pPr>
    </w:lvl>
    <w:lvl w:ilvl="4">
      <w:start w:val="1"/>
      <w:numFmt w:val="decimal"/>
      <w:lvlText w:val="%1.%2.%3.%4.%5."/>
      <w:lvlJc w:val="left"/>
      <w:pPr>
        <w:ind w:left="6120" w:hanging="1080"/>
      </w:pPr>
    </w:lvl>
    <w:lvl w:ilvl="5">
      <w:start w:val="1"/>
      <w:numFmt w:val="decimal"/>
      <w:lvlText w:val="%1.%2.%3.%4.%5.%6."/>
      <w:lvlJc w:val="left"/>
      <w:pPr>
        <w:ind w:left="7740" w:hanging="1440"/>
      </w:pPr>
    </w:lvl>
    <w:lvl w:ilvl="6">
      <w:start w:val="1"/>
      <w:numFmt w:val="decimal"/>
      <w:lvlText w:val="%1.%2.%3.%4.%5.%6.%7."/>
      <w:lvlJc w:val="left"/>
      <w:pPr>
        <w:ind w:left="9000" w:hanging="1440"/>
      </w:pPr>
    </w:lvl>
    <w:lvl w:ilvl="7">
      <w:start w:val="1"/>
      <w:numFmt w:val="decimal"/>
      <w:lvlText w:val="%1.%2.%3.%4.%5.%6.%7.%8."/>
      <w:lvlJc w:val="left"/>
      <w:pPr>
        <w:ind w:left="10620" w:hanging="1800"/>
      </w:pPr>
    </w:lvl>
    <w:lvl w:ilvl="8">
      <w:start w:val="1"/>
      <w:numFmt w:val="decimal"/>
      <w:lvlText w:val="%1.%2.%3.%4.%5.%6.%7.%8.%9."/>
      <w:lvlJc w:val="left"/>
      <w:pPr>
        <w:ind w:left="12240" w:hanging="2160"/>
      </w:pPr>
    </w:lvl>
  </w:abstractNum>
  <w:abstractNum w:abstractNumId="24">
    <w:nsid w:val="4E513411"/>
    <w:multiLevelType w:val="hybridMultilevel"/>
    <w:tmpl w:val="6D90A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A04E57"/>
    <w:multiLevelType w:val="multilevel"/>
    <w:tmpl w:val="2C88DCEC"/>
    <w:lvl w:ilvl="0">
      <w:start w:val="3"/>
      <w:numFmt w:val="decimal"/>
      <w:lvlText w:val="%1"/>
      <w:lvlJc w:val="left"/>
      <w:pPr>
        <w:ind w:left="360" w:hanging="360"/>
      </w:pPr>
      <w:rPr>
        <w:rFonts w:hint="default"/>
      </w:rPr>
    </w:lvl>
    <w:lvl w:ilvl="1">
      <w:start w:val="3"/>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6">
    <w:nsid w:val="510042C0"/>
    <w:multiLevelType w:val="multilevel"/>
    <w:tmpl w:val="F2403B10"/>
    <w:lvl w:ilvl="0">
      <w:start w:val="7"/>
      <w:numFmt w:val="decimal"/>
      <w:lvlText w:val="%1"/>
      <w:lvlJc w:val="left"/>
      <w:pPr>
        <w:ind w:left="360"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232" w:hanging="1800"/>
      </w:pPr>
      <w:rPr>
        <w:rFonts w:hint="default"/>
        <w:b/>
      </w:rPr>
    </w:lvl>
  </w:abstractNum>
  <w:abstractNum w:abstractNumId="27">
    <w:nsid w:val="55543489"/>
    <w:multiLevelType w:val="hybridMultilevel"/>
    <w:tmpl w:val="0BEE0FC8"/>
    <w:lvl w:ilvl="0" w:tplc="BE7C174C">
      <w:start w:val="4"/>
      <w:numFmt w:val="decimal"/>
      <w:lvlText w:val="%1"/>
      <w:lvlJc w:val="left"/>
      <w:pPr>
        <w:ind w:left="751" w:hanging="360"/>
      </w:pPr>
      <w:rPr>
        <w:rFonts w:hint="default"/>
        <w:b/>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8">
    <w:nsid w:val="574D7DAE"/>
    <w:multiLevelType w:val="multilevel"/>
    <w:tmpl w:val="5F28F6F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nsid w:val="57CB42F5"/>
    <w:multiLevelType w:val="multilevel"/>
    <w:tmpl w:val="A8FEC654"/>
    <w:lvl w:ilvl="0">
      <w:start w:val="3"/>
      <w:numFmt w:val="decimal"/>
      <w:lvlText w:val="%1."/>
      <w:lvlJc w:val="left"/>
      <w:pPr>
        <w:ind w:left="408" w:hanging="408"/>
      </w:pPr>
    </w:lvl>
    <w:lvl w:ilvl="1">
      <w:start w:val="1"/>
      <w:numFmt w:val="decimal"/>
      <w:lvlText w:val="%1.%2."/>
      <w:lvlJc w:val="left"/>
      <w:pPr>
        <w:ind w:left="2280" w:hanging="720"/>
      </w:pPr>
    </w:lvl>
    <w:lvl w:ilvl="2">
      <w:start w:val="1"/>
      <w:numFmt w:val="decimal"/>
      <w:lvlText w:val="%1.%2.%3."/>
      <w:lvlJc w:val="left"/>
      <w:pPr>
        <w:ind w:left="3240" w:hanging="720"/>
      </w:pPr>
    </w:lvl>
    <w:lvl w:ilvl="3">
      <w:start w:val="1"/>
      <w:numFmt w:val="decimal"/>
      <w:lvlText w:val="%1.%2.%3.%4."/>
      <w:lvlJc w:val="left"/>
      <w:pPr>
        <w:ind w:left="4860" w:hanging="1080"/>
      </w:pPr>
    </w:lvl>
    <w:lvl w:ilvl="4">
      <w:start w:val="1"/>
      <w:numFmt w:val="decimal"/>
      <w:lvlText w:val="%1.%2.%3.%4.%5."/>
      <w:lvlJc w:val="left"/>
      <w:pPr>
        <w:ind w:left="6120" w:hanging="1080"/>
      </w:pPr>
    </w:lvl>
    <w:lvl w:ilvl="5">
      <w:start w:val="1"/>
      <w:numFmt w:val="decimal"/>
      <w:lvlText w:val="%1.%2.%3.%4.%5.%6."/>
      <w:lvlJc w:val="left"/>
      <w:pPr>
        <w:ind w:left="7740" w:hanging="1440"/>
      </w:pPr>
    </w:lvl>
    <w:lvl w:ilvl="6">
      <w:start w:val="1"/>
      <w:numFmt w:val="decimal"/>
      <w:lvlText w:val="%1.%2.%3.%4.%5.%6.%7."/>
      <w:lvlJc w:val="left"/>
      <w:pPr>
        <w:ind w:left="9000" w:hanging="1440"/>
      </w:pPr>
    </w:lvl>
    <w:lvl w:ilvl="7">
      <w:start w:val="1"/>
      <w:numFmt w:val="decimal"/>
      <w:lvlText w:val="%1.%2.%3.%4.%5.%6.%7.%8."/>
      <w:lvlJc w:val="left"/>
      <w:pPr>
        <w:ind w:left="10620" w:hanging="1800"/>
      </w:pPr>
    </w:lvl>
    <w:lvl w:ilvl="8">
      <w:start w:val="1"/>
      <w:numFmt w:val="decimal"/>
      <w:lvlText w:val="%1.%2.%3.%4.%5.%6.%7.%8.%9."/>
      <w:lvlJc w:val="left"/>
      <w:pPr>
        <w:ind w:left="12240" w:hanging="2160"/>
      </w:pPr>
    </w:lvl>
  </w:abstractNum>
  <w:abstractNum w:abstractNumId="30">
    <w:nsid w:val="590607C1"/>
    <w:multiLevelType w:val="multilevel"/>
    <w:tmpl w:val="545E1280"/>
    <w:lvl w:ilvl="0">
      <w:start w:val="5"/>
      <w:numFmt w:val="decimal"/>
      <w:lvlText w:val="%1"/>
      <w:lvlJc w:val="left"/>
      <w:pPr>
        <w:ind w:left="360" w:hanging="360"/>
      </w:pPr>
      <w:rPr>
        <w:rFonts w:hint="default"/>
        <w:b/>
      </w:rPr>
    </w:lvl>
    <w:lvl w:ilvl="1">
      <w:start w:val="1"/>
      <w:numFmt w:val="decimal"/>
      <w:lvlText w:val="%1.%2"/>
      <w:lvlJc w:val="left"/>
      <w:pPr>
        <w:ind w:left="2356" w:hanging="360"/>
      </w:pPr>
      <w:rPr>
        <w:rFonts w:hint="default"/>
        <w:b/>
      </w:rPr>
    </w:lvl>
    <w:lvl w:ilvl="2">
      <w:start w:val="1"/>
      <w:numFmt w:val="decimal"/>
      <w:lvlText w:val="%1.%2.%3"/>
      <w:lvlJc w:val="left"/>
      <w:pPr>
        <w:ind w:left="4712" w:hanging="720"/>
      </w:pPr>
      <w:rPr>
        <w:rFonts w:hint="default"/>
        <w:b/>
      </w:rPr>
    </w:lvl>
    <w:lvl w:ilvl="3">
      <w:start w:val="1"/>
      <w:numFmt w:val="decimal"/>
      <w:lvlText w:val="%1.%2.%3.%4"/>
      <w:lvlJc w:val="left"/>
      <w:pPr>
        <w:ind w:left="7068" w:hanging="1080"/>
      </w:pPr>
      <w:rPr>
        <w:rFonts w:hint="default"/>
        <w:b/>
      </w:rPr>
    </w:lvl>
    <w:lvl w:ilvl="4">
      <w:start w:val="1"/>
      <w:numFmt w:val="decimal"/>
      <w:lvlText w:val="%1.%2.%3.%4.%5"/>
      <w:lvlJc w:val="left"/>
      <w:pPr>
        <w:ind w:left="9064" w:hanging="1080"/>
      </w:pPr>
      <w:rPr>
        <w:rFonts w:hint="default"/>
        <w:b/>
      </w:rPr>
    </w:lvl>
    <w:lvl w:ilvl="5">
      <w:start w:val="1"/>
      <w:numFmt w:val="decimal"/>
      <w:lvlText w:val="%1.%2.%3.%4.%5.%6"/>
      <w:lvlJc w:val="left"/>
      <w:pPr>
        <w:ind w:left="11420" w:hanging="1440"/>
      </w:pPr>
      <w:rPr>
        <w:rFonts w:hint="default"/>
        <w:b/>
      </w:rPr>
    </w:lvl>
    <w:lvl w:ilvl="6">
      <w:start w:val="1"/>
      <w:numFmt w:val="decimal"/>
      <w:lvlText w:val="%1.%2.%3.%4.%5.%6.%7"/>
      <w:lvlJc w:val="left"/>
      <w:pPr>
        <w:ind w:left="13416" w:hanging="1440"/>
      </w:pPr>
      <w:rPr>
        <w:rFonts w:hint="default"/>
        <w:b/>
      </w:rPr>
    </w:lvl>
    <w:lvl w:ilvl="7">
      <w:start w:val="1"/>
      <w:numFmt w:val="decimal"/>
      <w:lvlText w:val="%1.%2.%3.%4.%5.%6.%7.%8"/>
      <w:lvlJc w:val="left"/>
      <w:pPr>
        <w:ind w:left="15772" w:hanging="1800"/>
      </w:pPr>
      <w:rPr>
        <w:rFonts w:hint="default"/>
        <w:b/>
      </w:rPr>
    </w:lvl>
    <w:lvl w:ilvl="8">
      <w:start w:val="1"/>
      <w:numFmt w:val="decimal"/>
      <w:lvlText w:val="%1.%2.%3.%4.%5.%6.%7.%8.%9"/>
      <w:lvlJc w:val="left"/>
      <w:pPr>
        <w:ind w:left="17768" w:hanging="1800"/>
      </w:pPr>
      <w:rPr>
        <w:rFonts w:hint="default"/>
        <w:b/>
      </w:rPr>
    </w:lvl>
  </w:abstractNum>
  <w:abstractNum w:abstractNumId="31">
    <w:nsid w:val="5E0B11B5"/>
    <w:multiLevelType w:val="multilevel"/>
    <w:tmpl w:val="BAC004BC"/>
    <w:lvl w:ilvl="0">
      <w:start w:val="7"/>
      <w:numFmt w:val="decimal"/>
      <w:lvlText w:val="%1"/>
      <w:lvlJc w:val="left"/>
      <w:pPr>
        <w:ind w:left="360" w:hanging="360"/>
      </w:pPr>
      <w:rPr>
        <w:rFonts w:hint="default"/>
        <w:b/>
      </w:rPr>
    </w:lvl>
    <w:lvl w:ilvl="1">
      <w:start w:val="1"/>
      <w:numFmt w:val="decimal"/>
      <w:lvlText w:val="%1.%2"/>
      <w:lvlJc w:val="left"/>
      <w:pPr>
        <w:ind w:left="5605" w:hanging="360"/>
      </w:pPr>
      <w:rPr>
        <w:rFonts w:hint="default"/>
        <w:b/>
      </w:rPr>
    </w:lvl>
    <w:lvl w:ilvl="2">
      <w:start w:val="1"/>
      <w:numFmt w:val="decimal"/>
      <w:lvlText w:val="%1.%2.%3"/>
      <w:lvlJc w:val="left"/>
      <w:pPr>
        <w:ind w:left="11210" w:hanging="720"/>
      </w:pPr>
      <w:rPr>
        <w:rFonts w:hint="default"/>
        <w:b/>
      </w:rPr>
    </w:lvl>
    <w:lvl w:ilvl="3">
      <w:start w:val="1"/>
      <w:numFmt w:val="decimal"/>
      <w:lvlText w:val="%1.%2.%3.%4"/>
      <w:lvlJc w:val="left"/>
      <w:pPr>
        <w:ind w:left="16455" w:hanging="720"/>
      </w:pPr>
      <w:rPr>
        <w:rFonts w:hint="default"/>
        <w:b/>
      </w:rPr>
    </w:lvl>
    <w:lvl w:ilvl="4">
      <w:start w:val="1"/>
      <w:numFmt w:val="decimal"/>
      <w:lvlText w:val="%1.%2.%3.%4.%5"/>
      <w:lvlJc w:val="left"/>
      <w:pPr>
        <w:ind w:left="22060" w:hanging="1080"/>
      </w:pPr>
      <w:rPr>
        <w:rFonts w:hint="default"/>
        <w:b/>
      </w:rPr>
    </w:lvl>
    <w:lvl w:ilvl="5">
      <w:start w:val="1"/>
      <w:numFmt w:val="decimal"/>
      <w:lvlText w:val="%1.%2.%3.%4.%5.%6"/>
      <w:lvlJc w:val="left"/>
      <w:pPr>
        <w:ind w:left="27305" w:hanging="1080"/>
      </w:pPr>
      <w:rPr>
        <w:rFonts w:hint="default"/>
        <w:b/>
      </w:rPr>
    </w:lvl>
    <w:lvl w:ilvl="6">
      <w:start w:val="1"/>
      <w:numFmt w:val="decimal"/>
      <w:lvlText w:val="%1.%2.%3.%4.%5.%6.%7"/>
      <w:lvlJc w:val="left"/>
      <w:pPr>
        <w:ind w:left="-32626" w:hanging="1440"/>
      </w:pPr>
      <w:rPr>
        <w:rFonts w:hint="default"/>
        <w:b/>
      </w:rPr>
    </w:lvl>
    <w:lvl w:ilvl="7">
      <w:start w:val="1"/>
      <w:numFmt w:val="decimal"/>
      <w:lvlText w:val="%1.%2.%3.%4.%5.%6.%7.%8"/>
      <w:lvlJc w:val="left"/>
      <w:pPr>
        <w:ind w:left="-27381" w:hanging="1440"/>
      </w:pPr>
      <w:rPr>
        <w:rFonts w:hint="default"/>
        <w:b/>
      </w:rPr>
    </w:lvl>
    <w:lvl w:ilvl="8">
      <w:start w:val="1"/>
      <w:numFmt w:val="decimal"/>
      <w:lvlText w:val="%1.%2.%3.%4.%5.%6.%7.%8.%9"/>
      <w:lvlJc w:val="left"/>
      <w:pPr>
        <w:ind w:left="-21776" w:hanging="1800"/>
      </w:pPr>
      <w:rPr>
        <w:rFonts w:hint="default"/>
        <w:b/>
      </w:rPr>
    </w:lvl>
  </w:abstractNum>
  <w:abstractNum w:abstractNumId="32">
    <w:nsid w:val="5F6B4A7C"/>
    <w:multiLevelType w:val="hybridMultilevel"/>
    <w:tmpl w:val="5BA8A216"/>
    <w:lvl w:ilvl="0" w:tplc="139A5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E185C"/>
    <w:multiLevelType w:val="multilevel"/>
    <w:tmpl w:val="DB2232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C151F37"/>
    <w:multiLevelType w:val="multilevel"/>
    <w:tmpl w:val="64520160"/>
    <w:lvl w:ilvl="0">
      <w:start w:val="1"/>
      <w:numFmt w:val="decimal"/>
      <w:lvlText w:val="%1"/>
      <w:lvlJc w:val="left"/>
      <w:pPr>
        <w:ind w:left="360" w:hanging="360"/>
      </w:pPr>
      <w:rPr>
        <w:rFonts w:hint="default"/>
      </w:rPr>
    </w:lvl>
    <w:lvl w:ilvl="1">
      <w:start w:val="4"/>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35">
    <w:nsid w:val="6D866BFD"/>
    <w:multiLevelType w:val="multilevel"/>
    <w:tmpl w:val="BDDE823E"/>
    <w:lvl w:ilvl="0">
      <w:start w:val="1"/>
      <w:numFmt w:val="decimal"/>
      <w:lvlText w:val="%1."/>
      <w:lvlJc w:val="left"/>
      <w:pPr>
        <w:ind w:left="644"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2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25"/>
  </w:num>
  <w:num w:numId="9">
    <w:abstractNumId w:val="29"/>
  </w:num>
  <w:num w:numId="10">
    <w:abstractNumId w:val="18"/>
  </w:num>
  <w:num w:numId="11">
    <w:abstractNumId w:val="27"/>
  </w:num>
  <w:num w:numId="12">
    <w:abstractNumId w:val="13"/>
  </w:num>
  <w:num w:numId="13">
    <w:abstractNumId w:val="16"/>
  </w:num>
  <w:num w:numId="14">
    <w:abstractNumId w:val="4"/>
  </w:num>
  <w:num w:numId="15">
    <w:abstractNumId w:val="5"/>
  </w:num>
  <w:num w:numId="16">
    <w:abstractNumId w:val="17"/>
  </w:num>
  <w:num w:numId="17">
    <w:abstractNumId w:val="19"/>
  </w:num>
  <w:num w:numId="18">
    <w:abstractNumId w:val="28"/>
  </w:num>
  <w:num w:numId="19">
    <w:abstractNumId w:val="32"/>
  </w:num>
  <w:num w:numId="20">
    <w:abstractNumId w:val="2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1"/>
  </w:num>
  <w:num w:numId="24">
    <w:abstractNumId w:val="2"/>
  </w:num>
  <w:num w:numId="25">
    <w:abstractNumId w:val="21"/>
    <w:lvlOverride w:ilvl="0">
      <w:startOverride w:val="3"/>
    </w:lvlOverride>
  </w:num>
  <w:num w:numId="26">
    <w:abstractNumId w:val="0"/>
  </w:num>
  <w:num w:numId="27">
    <w:abstractNumId w:val="3"/>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26"/>
  </w:num>
  <w:num w:numId="36">
    <w:abstractNumId w:val="30"/>
  </w:num>
  <w:num w:numId="37">
    <w:abstractNumId w:val="20"/>
  </w:num>
  <w:num w:numId="38">
    <w:abstractNumId w:val="31"/>
  </w:num>
  <w:num w:numId="39">
    <w:abstractNumId w:val="24"/>
  </w:num>
  <w:num w:numId="40">
    <w:abstractNumId w:val="3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77"/>
    <w:rsid w:val="00005685"/>
    <w:rsid w:val="00005748"/>
    <w:rsid w:val="00006EEC"/>
    <w:rsid w:val="00010187"/>
    <w:rsid w:val="000102FD"/>
    <w:rsid w:val="000108FB"/>
    <w:rsid w:val="00010C8F"/>
    <w:rsid w:val="00023D01"/>
    <w:rsid w:val="0003016C"/>
    <w:rsid w:val="00031FD3"/>
    <w:rsid w:val="000351BB"/>
    <w:rsid w:val="0003562B"/>
    <w:rsid w:val="000420E4"/>
    <w:rsid w:val="00044373"/>
    <w:rsid w:val="00044616"/>
    <w:rsid w:val="0004757F"/>
    <w:rsid w:val="000525B1"/>
    <w:rsid w:val="000614EF"/>
    <w:rsid w:val="00061DE9"/>
    <w:rsid w:val="00064131"/>
    <w:rsid w:val="00080D1C"/>
    <w:rsid w:val="00085D1A"/>
    <w:rsid w:val="00086CB1"/>
    <w:rsid w:val="000A5BF5"/>
    <w:rsid w:val="000B2D70"/>
    <w:rsid w:val="000B7BCC"/>
    <w:rsid w:val="000C1FE0"/>
    <w:rsid w:val="000C513F"/>
    <w:rsid w:val="000C60EA"/>
    <w:rsid w:val="000C7F60"/>
    <w:rsid w:val="000D1E2F"/>
    <w:rsid w:val="000D220A"/>
    <w:rsid w:val="000D764C"/>
    <w:rsid w:val="000E014E"/>
    <w:rsid w:val="000E1FF6"/>
    <w:rsid w:val="000E5B54"/>
    <w:rsid w:val="000F1B52"/>
    <w:rsid w:val="00115F0D"/>
    <w:rsid w:val="00116623"/>
    <w:rsid w:val="00120CBA"/>
    <w:rsid w:val="0012395B"/>
    <w:rsid w:val="00123FB8"/>
    <w:rsid w:val="001251D9"/>
    <w:rsid w:val="00127B63"/>
    <w:rsid w:val="00132BD6"/>
    <w:rsid w:val="0013392E"/>
    <w:rsid w:val="0014180B"/>
    <w:rsid w:val="00147EA6"/>
    <w:rsid w:val="0015456D"/>
    <w:rsid w:val="00157AB0"/>
    <w:rsid w:val="00164EB9"/>
    <w:rsid w:val="00176E48"/>
    <w:rsid w:val="00177CAF"/>
    <w:rsid w:val="00180361"/>
    <w:rsid w:val="00192A0E"/>
    <w:rsid w:val="00193AE0"/>
    <w:rsid w:val="00194040"/>
    <w:rsid w:val="001953D4"/>
    <w:rsid w:val="001953E4"/>
    <w:rsid w:val="0019675E"/>
    <w:rsid w:val="001A1876"/>
    <w:rsid w:val="001A307C"/>
    <w:rsid w:val="001A74C6"/>
    <w:rsid w:val="001C212E"/>
    <w:rsid w:val="001C62A5"/>
    <w:rsid w:val="001D04FD"/>
    <w:rsid w:val="001D4F08"/>
    <w:rsid w:val="001E16C8"/>
    <w:rsid w:val="001E53FE"/>
    <w:rsid w:val="001E6E91"/>
    <w:rsid w:val="001F2B4F"/>
    <w:rsid w:val="001F2FDF"/>
    <w:rsid w:val="001F3F50"/>
    <w:rsid w:val="001F73DB"/>
    <w:rsid w:val="001F7D99"/>
    <w:rsid w:val="00204C99"/>
    <w:rsid w:val="00221119"/>
    <w:rsid w:val="002246F8"/>
    <w:rsid w:val="00225AC6"/>
    <w:rsid w:val="002323B1"/>
    <w:rsid w:val="00233E4A"/>
    <w:rsid w:val="00236609"/>
    <w:rsid w:val="00237999"/>
    <w:rsid w:val="0024051C"/>
    <w:rsid w:val="00245148"/>
    <w:rsid w:val="00247AC8"/>
    <w:rsid w:val="00266D21"/>
    <w:rsid w:val="00273E68"/>
    <w:rsid w:val="0028246E"/>
    <w:rsid w:val="002904C5"/>
    <w:rsid w:val="002A43D0"/>
    <w:rsid w:val="002A4816"/>
    <w:rsid w:val="002B3A49"/>
    <w:rsid w:val="002B76E2"/>
    <w:rsid w:val="002C2863"/>
    <w:rsid w:val="002D53DE"/>
    <w:rsid w:val="002E4AB9"/>
    <w:rsid w:val="002F03A1"/>
    <w:rsid w:val="002F1423"/>
    <w:rsid w:val="0030160E"/>
    <w:rsid w:val="003022FE"/>
    <w:rsid w:val="00303DC0"/>
    <w:rsid w:val="0031612C"/>
    <w:rsid w:val="00317034"/>
    <w:rsid w:val="00322B4F"/>
    <w:rsid w:val="00324A05"/>
    <w:rsid w:val="00325B09"/>
    <w:rsid w:val="0033304A"/>
    <w:rsid w:val="00334C04"/>
    <w:rsid w:val="0033667C"/>
    <w:rsid w:val="0034379E"/>
    <w:rsid w:val="00344846"/>
    <w:rsid w:val="00350F9D"/>
    <w:rsid w:val="0035122E"/>
    <w:rsid w:val="00351934"/>
    <w:rsid w:val="00355E3E"/>
    <w:rsid w:val="00357B31"/>
    <w:rsid w:val="00361D7A"/>
    <w:rsid w:val="00373852"/>
    <w:rsid w:val="00380DE1"/>
    <w:rsid w:val="0038414E"/>
    <w:rsid w:val="0039678A"/>
    <w:rsid w:val="003A0F82"/>
    <w:rsid w:val="003A1AD0"/>
    <w:rsid w:val="003A6489"/>
    <w:rsid w:val="003B2656"/>
    <w:rsid w:val="003C3BFB"/>
    <w:rsid w:val="003C6D52"/>
    <w:rsid w:val="003D0866"/>
    <w:rsid w:val="003E38D2"/>
    <w:rsid w:val="003E5EFA"/>
    <w:rsid w:val="003F2D94"/>
    <w:rsid w:val="0040088F"/>
    <w:rsid w:val="00410F81"/>
    <w:rsid w:val="00413A6F"/>
    <w:rsid w:val="00414800"/>
    <w:rsid w:val="00423832"/>
    <w:rsid w:val="0042783F"/>
    <w:rsid w:val="004322DD"/>
    <w:rsid w:val="00436A22"/>
    <w:rsid w:val="00436F68"/>
    <w:rsid w:val="00446E0C"/>
    <w:rsid w:val="00452734"/>
    <w:rsid w:val="00453AF5"/>
    <w:rsid w:val="0045405E"/>
    <w:rsid w:val="00462A67"/>
    <w:rsid w:val="00463427"/>
    <w:rsid w:val="00476CD1"/>
    <w:rsid w:val="0048247C"/>
    <w:rsid w:val="00484D09"/>
    <w:rsid w:val="00486485"/>
    <w:rsid w:val="00486822"/>
    <w:rsid w:val="004931A6"/>
    <w:rsid w:val="004A739C"/>
    <w:rsid w:val="004B3145"/>
    <w:rsid w:val="004C34C0"/>
    <w:rsid w:val="004C56B0"/>
    <w:rsid w:val="004D0B87"/>
    <w:rsid w:val="004D5299"/>
    <w:rsid w:val="004D61DD"/>
    <w:rsid w:val="004D62FD"/>
    <w:rsid w:val="004E2D68"/>
    <w:rsid w:val="004E439A"/>
    <w:rsid w:val="004E47DD"/>
    <w:rsid w:val="004F24E1"/>
    <w:rsid w:val="004F5D84"/>
    <w:rsid w:val="004F6DBD"/>
    <w:rsid w:val="005006AB"/>
    <w:rsid w:val="00500E70"/>
    <w:rsid w:val="00502BE3"/>
    <w:rsid w:val="00513F15"/>
    <w:rsid w:val="00516CE9"/>
    <w:rsid w:val="0051793D"/>
    <w:rsid w:val="00521F19"/>
    <w:rsid w:val="00522183"/>
    <w:rsid w:val="005231CB"/>
    <w:rsid w:val="00523A6A"/>
    <w:rsid w:val="00534B66"/>
    <w:rsid w:val="00537C1E"/>
    <w:rsid w:val="00542438"/>
    <w:rsid w:val="00542533"/>
    <w:rsid w:val="005425FF"/>
    <w:rsid w:val="00542DB0"/>
    <w:rsid w:val="005559C5"/>
    <w:rsid w:val="00560F20"/>
    <w:rsid w:val="005634AE"/>
    <w:rsid w:val="00565C2F"/>
    <w:rsid w:val="0056700F"/>
    <w:rsid w:val="00580310"/>
    <w:rsid w:val="0058268E"/>
    <w:rsid w:val="00595B36"/>
    <w:rsid w:val="00597799"/>
    <w:rsid w:val="00597F52"/>
    <w:rsid w:val="005A4565"/>
    <w:rsid w:val="005A49C5"/>
    <w:rsid w:val="005A7878"/>
    <w:rsid w:val="005A79F0"/>
    <w:rsid w:val="005B6327"/>
    <w:rsid w:val="005C3891"/>
    <w:rsid w:val="005C78C8"/>
    <w:rsid w:val="005D0F0E"/>
    <w:rsid w:val="005D3364"/>
    <w:rsid w:val="005D5B9D"/>
    <w:rsid w:val="005E06F7"/>
    <w:rsid w:val="005F39CC"/>
    <w:rsid w:val="005F5B9A"/>
    <w:rsid w:val="005F5FF1"/>
    <w:rsid w:val="0060206B"/>
    <w:rsid w:val="006027E8"/>
    <w:rsid w:val="00604783"/>
    <w:rsid w:val="00606401"/>
    <w:rsid w:val="0060646A"/>
    <w:rsid w:val="006079D7"/>
    <w:rsid w:val="006105C5"/>
    <w:rsid w:val="00610683"/>
    <w:rsid w:val="006106C9"/>
    <w:rsid w:val="00614734"/>
    <w:rsid w:val="00620D75"/>
    <w:rsid w:val="00621E2E"/>
    <w:rsid w:val="006253B0"/>
    <w:rsid w:val="00627729"/>
    <w:rsid w:val="00627EFC"/>
    <w:rsid w:val="00631DB3"/>
    <w:rsid w:val="006446D0"/>
    <w:rsid w:val="0064695C"/>
    <w:rsid w:val="006603A7"/>
    <w:rsid w:val="006707B9"/>
    <w:rsid w:val="006751ED"/>
    <w:rsid w:val="006768D8"/>
    <w:rsid w:val="00684583"/>
    <w:rsid w:val="006849F5"/>
    <w:rsid w:val="00684F28"/>
    <w:rsid w:val="006866B3"/>
    <w:rsid w:val="00686BDC"/>
    <w:rsid w:val="006A2C1E"/>
    <w:rsid w:val="006A2EB5"/>
    <w:rsid w:val="006A6201"/>
    <w:rsid w:val="006B47E9"/>
    <w:rsid w:val="006C5825"/>
    <w:rsid w:val="006C5C4E"/>
    <w:rsid w:val="006D1110"/>
    <w:rsid w:val="006D21BC"/>
    <w:rsid w:val="006D2640"/>
    <w:rsid w:val="006D3B80"/>
    <w:rsid w:val="006D4FAB"/>
    <w:rsid w:val="006D544C"/>
    <w:rsid w:val="006E1294"/>
    <w:rsid w:val="006E3944"/>
    <w:rsid w:val="006E7934"/>
    <w:rsid w:val="007037EA"/>
    <w:rsid w:val="00706FEA"/>
    <w:rsid w:val="00715E80"/>
    <w:rsid w:val="00715EC9"/>
    <w:rsid w:val="007202FB"/>
    <w:rsid w:val="007203CA"/>
    <w:rsid w:val="00721AE7"/>
    <w:rsid w:val="00727628"/>
    <w:rsid w:val="0073081F"/>
    <w:rsid w:val="00737161"/>
    <w:rsid w:val="00737ED6"/>
    <w:rsid w:val="0074587F"/>
    <w:rsid w:val="00746E88"/>
    <w:rsid w:val="0075332E"/>
    <w:rsid w:val="00760A83"/>
    <w:rsid w:val="007662F6"/>
    <w:rsid w:val="0077737D"/>
    <w:rsid w:val="007825CE"/>
    <w:rsid w:val="007838F0"/>
    <w:rsid w:val="0079571C"/>
    <w:rsid w:val="00796FCE"/>
    <w:rsid w:val="007A44E0"/>
    <w:rsid w:val="007B5E7A"/>
    <w:rsid w:val="007E018B"/>
    <w:rsid w:val="007E12B6"/>
    <w:rsid w:val="007E1EAA"/>
    <w:rsid w:val="007E23D8"/>
    <w:rsid w:val="007F04DB"/>
    <w:rsid w:val="007F1A34"/>
    <w:rsid w:val="007F27CD"/>
    <w:rsid w:val="007F7414"/>
    <w:rsid w:val="00801DF3"/>
    <w:rsid w:val="00802A1A"/>
    <w:rsid w:val="008058EC"/>
    <w:rsid w:val="00805F6C"/>
    <w:rsid w:val="00815145"/>
    <w:rsid w:val="0082029C"/>
    <w:rsid w:val="00824004"/>
    <w:rsid w:val="00827A9E"/>
    <w:rsid w:val="008330B2"/>
    <w:rsid w:val="00836077"/>
    <w:rsid w:val="00837098"/>
    <w:rsid w:val="00840002"/>
    <w:rsid w:val="00840FF2"/>
    <w:rsid w:val="00842A54"/>
    <w:rsid w:val="00843CAC"/>
    <w:rsid w:val="00850B1A"/>
    <w:rsid w:val="00861E79"/>
    <w:rsid w:val="00864564"/>
    <w:rsid w:val="00887C09"/>
    <w:rsid w:val="00887C11"/>
    <w:rsid w:val="0089123F"/>
    <w:rsid w:val="008942C6"/>
    <w:rsid w:val="00896FD2"/>
    <w:rsid w:val="008A159A"/>
    <w:rsid w:val="008B1BB1"/>
    <w:rsid w:val="008C11FE"/>
    <w:rsid w:val="008C1748"/>
    <w:rsid w:val="008C7B7E"/>
    <w:rsid w:val="008D4181"/>
    <w:rsid w:val="008E549F"/>
    <w:rsid w:val="008F1EBA"/>
    <w:rsid w:val="008F6A8E"/>
    <w:rsid w:val="00901CE4"/>
    <w:rsid w:val="0090318E"/>
    <w:rsid w:val="00904E42"/>
    <w:rsid w:val="00912914"/>
    <w:rsid w:val="00913DA6"/>
    <w:rsid w:val="00925D66"/>
    <w:rsid w:val="009305A9"/>
    <w:rsid w:val="00930D74"/>
    <w:rsid w:val="009435F5"/>
    <w:rsid w:val="00947D4D"/>
    <w:rsid w:val="00950322"/>
    <w:rsid w:val="00956524"/>
    <w:rsid w:val="00956B10"/>
    <w:rsid w:val="00957BFB"/>
    <w:rsid w:val="009600CE"/>
    <w:rsid w:val="00964387"/>
    <w:rsid w:val="00965E1D"/>
    <w:rsid w:val="009677ED"/>
    <w:rsid w:val="0098149A"/>
    <w:rsid w:val="0098317D"/>
    <w:rsid w:val="00991AF3"/>
    <w:rsid w:val="00993557"/>
    <w:rsid w:val="009A7AC1"/>
    <w:rsid w:val="009B073F"/>
    <w:rsid w:val="009B358C"/>
    <w:rsid w:val="009B4AE5"/>
    <w:rsid w:val="009C4460"/>
    <w:rsid w:val="009D3BF3"/>
    <w:rsid w:val="009D5884"/>
    <w:rsid w:val="009D7B1C"/>
    <w:rsid w:val="00A0063B"/>
    <w:rsid w:val="00A03D62"/>
    <w:rsid w:val="00A06090"/>
    <w:rsid w:val="00A07FD2"/>
    <w:rsid w:val="00A16120"/>
    <w:rsid w:val="00A164A3"/>
    <w:rsid w:val="00A16DA1"/>
    <w:rsid w:val="00A21EC1"/>
    <w:rsid w:val="00A339ED"/>
    <w:rsid w:val="00A34151"/>
    <w:rsid w:val="00A3499A"/>
    <w:rsid w:val="00A34CF6"/>
    <w:rsid w:val="00A41657"/>
    <w:rsid w:val="00A41A02"/>
    <w:rsid w:val="00A472C6"/>
    <w:rsid w:val="00A4733D"/>
    <w:rsid w:val="00A51F40"/>
    <w:rsid w:val="00A6424F"/>
    <w:rsid w:val="00A764BD"/>
    <w:rsid w:val="00A9242D"/>
    <w:rsid w:val="00A928AB"/>
    <w:rsid w:val="00A94576"/>
    <w:rsid w:val="00A95ADF"/>
    <w:rsid w:val="00AA1870"/>
    <w:rsid w:val="00AA3188"/>
    <w:rsid w:val="00AA63E5"/>
    <w:rsid w:val="00AA7DD1"/>
    <w:rsid w:val="00AB0784"/>
    <w:rsid w:val="00AB5535"/>
    <w:rsid w:val="00AB74E2"/>
    <w:rsid w:val="00AC6F2B"/>
    <w:rsid w:val="00AD51B9"/>
    <w:rsid w:val="00AD7A82"/>
    <w:rsid w:val="00AE095D"/>
    <w:rsid w:val="00AE1CF2"/>
    <w:rsid w:val="00B000AB"/>
    <w:rsid w:val="00B07577"/>
    <w:rsid w:val="00B11439"/>
    <w:rsid w:val="00B2426C"/>
    <w:rsid w:val="00B27966"/>
    <w:rsid w:val="00B335BF"/>
    <w:rsid w:val="00B478D4"/>
    <w:rsid w:val="00B5134F"/>
    <w:rsid w:val="00B530DE"/>
    <w:rsid w:val="00B53AFF"/>
    <w:rsid w:val="00B6098F"/>
    <w:rsid w:val="00B62153"/>
    <w:rsid w:val="00B71BD6"/>
    <w:rsid w:val="00B7548A"/>
    <w:rsid w:val="00B80862"/>
    <w:rsid w:val="00B90985"/>
    <w:rsid w:val="00BA2BD9"/>
    <w:rsid w:val="00BA67D9"/>
    <w:rsid w:val="00BB0580"/>
    <w:rsid w:val="00BB0DB3"/>
    <w:rsid w:val="00BB21C7"/>
    <w:rsid w:val="00BC3758"/>
    <w:rsid w:val="00BC6F45"/>
    <w:rsid w:val="00BC7F76"/>
    <w:rsid w:val="00BD4638"/>
    <w:rsid w:val="00BD68EB"/>
    <w:rsid w:val="00BE10BD"/>
    <w:rsid w:val="00BE6784"/>
    <w:rsid w:val="00BF2C98"/>
    <w:rsid w:val="00BF3024"/>
    <w:rsid w:val="00BF53F0"/>
    <w:rsid w:val="00BF628A"/>
    <w:rsid w:val="00C007B4"/>
    <w:rsid w:val="00C03F30"/>
    <w:rsid w:val="00C04F6F"/>
    <w:rsid w:val="00C100E4"/>
    <w:rsid w:val="00C12590"/>
    <w:rsid w:val="00C22DE5"/>
    <w:rsid w:val="00C254E8"/>
    <w:rsid w:val="00C256AD"/>
    <w:rsid w:val="00C27680"/>
    <w:rsid w:val="00C35520"/>
    <w:rsid w:val="00C36118"/>
    <w:rsid w:val="00C41B31"/>
    <w:rsid w:val="00C432BE"/>
    <w:rsid w:val="00C44ABF"/>
    <w:rsid w:val="00C4583C"/>
    <w:rsid w:val="00C562DD"/>
    <w:rsid w:val="00C57531"/>
    <w:rsid w:val="00C67B77"/>
    <w:rsid w:val="00C80FA1"/>
    <w:rsid w:val="00C82CAA"/>
    <w:rsid w:val="00C83AC3"/>
    <w:rsid w:val="00C87323"/>
    <w:rsid w:val="00C90249"/>
    <w:rsid w:val="00C9079F"/>
    <w:rsid w:val="00C91E70"/>
    <w:rsid w:val="00C95D40"/>
    <w:rsid w:val="00CA6057"/>
    <w:rsid w:val="00CB0A06"/>
    <w:rsid w:val="00CB5080"/>
    <w:rsid w:val="00CC4EFD"/>
    <w:rsid w:val="00CC6943"/>
    <w:rsid w:val="00CD10F3"/>
    <w:rsid w:val="00CD7DAF"/>
    <w:rsid w:val="00CE1CD8"/>
    <w:rsid w:val="00D046C1"/>
    <w:rsid w:val="00D175FB"/>
    <w:rsid w:val="00D229AA"/>
    <w:rsid w:val="00D251AB"/>
    <w:rsid w:val="00D369C5"/>
    <w:rsid w:val="00D406D4"/>
    <w:rsid w:val="00D45E17"/>
    <w:rsid w:val="00D46338"/>
    <w:rsid w:val="00D51167"/>
    <w:rsid w:val="00D55FB0"/>
    <w:rsid w:val="00D600F5"/>
    <w:rsid w:val="00D6243A"/>
    <w:rsid w:val="00D65616"/>
    <w:rsid w:val="00D65F1F"/>
    <w:rsid w:val="00D728DF"/>
    <w:rsid w:val="00D746A2"/>
    <w:rsid w:val="00D76249"/>
    <w:rsid w:val="00D80D3E"/>
    <w:rsid w:val="00D91537"/>
    <w:rsid w:val="00D936FA"/>
    <w:rsid w:val="00D94BE6"/>
    <w:rsid w:val="00D964A5"/>
    <w:rsid w:val="00D96C3F"/>
    <w:rsid w:val="00DB2A97"/>
    <w:rsid w:val="00DB6DF7"/>
    <w:rsid w:val="00DC26DA"/>
    <w:rsid w:val="00DC297E"/>
    <w:rsid w:val="00DC2CE6"/>
    <w:rsid w:val="00DD0871"/>
    <w:rsid w:val="00DE24F0"/>
    <w:rsid w:val="00DE526A"/>
    <w:rsid w:val="00DF52A7"/>
    <w:rsid w:val="00DF6D69"/>
    <w:rsid w:val="00E01606"/>
    <w:rsid w:val="00E1006E"/>
    <w:rsid w:val="00E10CCC"/>
    <w:rsid w:val="00E11C90"/>
    <w:rsid w:val="00E317BC"/>
    <w:rsid w:val="00E376EE"/>
    <w:rsid w:val="00E4127C"/>
    <w:rsid w:val="00E426CB"/>
    <w:rsid w:val="00E437C0"/>
    <w:rsid w:val="00E4706D"/>
    <w:rsid w:val="00E5536F"/>
    <w:rsid w:val="00E65BB2"/>
    <w:rsid w:val="00E6619C"/>
    <w:rsid w:val="00E75255"/>
    <w:rsid w:val="00E76FAA"/>
    <w:rsid w:val="00E771D6"/>
    <w:rsid w:val="00E83727"/>
    <w:rsid w:val="00E83FCB"/>
    <w:rsid w:val="00E8414D"/>
    <w:rsid w:val="00E926BE"/>
    <w:rsid w:val="00EA07EA"/>
    <w:rsid w:val="00EA0B34"/>
    <w:rsid w:val="00EA0D86"/>
    <w:rsid w:val="00EA11C9"/>
    <w:rsid w:val="00EA45AE"/>
    <w:rsid w:val="00EA71E1"/>
    <w:rsid w:val="00EB24B2"/>
    <w:rsid w:val="00EB27D8"/>
    <w:rsid w:val="00EB39F8"/>
    <w:rsid w:val="00EB5AB0"/>
    <w:rsid w:val="00EC7913"/>
    <w:rsid w:val="00ED0B35"/>
    <w:rsid w:val="00ED67D2"/>
    <w:rsid w:val="00EE042B"/>
    <w:rsid w:val="00EE41A0"/>
    <w:rsid w:val="00EE5592"/>
    <w:rsid w:val="00EF0A64"/>
    <w:rsid w:val="00EF1D7A"/>
    <w:rsid w:val="00EF5FF7"/>
    <w:rsid w:val="00EF6691"/>
    <w:rsid w:val="00F0332A"/>
    <w:rsid w:val="00F04708"/>
    <w:rsid w:val="00F07845"/>
    <w:rsid w:val="00F16955"/>
    <w:rsid w:val="00F20E18"/>
    <w:rsid w:val="00F26770"/>
    <w:rsid w:val="00F32E80"/>
    <w:rsid w:val="00F72EF8"/>
    <w:rsid w:val="00F73169"/>
    <w:rsid w:val="00F9571A"/>
    <w:rsid w:val="00FA0E6A"/>
    <w:rsid w:val="00FA1EE8"/>
    <w:rsid w:val="00FB135B"/>
    <w:rsid w:val="00FB302F"/>
    <w:rsid w:val="00FB61F3"/>
    <w:rsid w:val="00FB7F0D"/>
    <w:rsid w:val="00FC51EA"/>
    <w:rsid w:val="00FC528C"/>
    <w:rsid w:val="00FC5B5D"/>
    <w:rsid w:val="00FC62B4"/>
    <w:rsid w:val="00FC6A11"/>
    <w:rsid w:val="00FD0D38"/>
    <w:rsid w:val="00FD14CF"/>
    <w:rsid w:val="00FD2A4A"/>
    <w:rsid w:val="00FD4B5B"/>
    <w:rsid w:val="00FE7B84"/>
    <w:rsid w:val="00FF3970"/>
    <w:rsid w:val="00FF50CE"/>
    <w:rsid w:val="00FF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679AF-D797-475C-B6C7-3C2CF2D9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3A1"/>
    <w:rPr>
      <w:rFonts w:ascii="Calibri" w:eastAsia="Calibri" w:hAnsi="Calibri" w:cs="Times New Roman"/>
    </w:rPr>
  </w:style>
  <w:style w:type="paragraph" w:styleId="1">
    <w:name w:val="heading 1"/>
    <w:basedOn w:val="a"/>
    <w:next w:val="a"/>
    <w:link w:val="10"/>
    <w:qFormat/>
    <w:rsid w:val="002F03A1"/>
    <w:pPr>
      <w:keepNext/>
      <w:numPr>
        <w:numId w:val="1"/>
      </w:numPr>
      <w:suppressAutoHyphens/>
      <w:spacing w:line="240" w:lineRule="auto"/>
      <w:jc w:val="center"/>
      <w:outlineLvl w:val="0"/>
    </w:pPr>
    <w:rPr>
      <w:rFonts w:ascii="Times New Roman" w:eastAsia="Times New Roman" w:hAnsi="Times New Roman"/>
      <w:sz w:val="32"/>
      <w:szCs w:val="24"/>
      <w:lang w:eastAsia="zh-CN"/>
    </w:rPr>
  </w:style>
  <w:style w:type="paragraph" w:styleId="3">
    <w:name w:val="heading 3"/>
    <w:basedOn w:val="a"/>
    <w:next w:val="a"/>
    <w:link w:val="30"/>
    <w:unhideWhenUsed/>
    <w:qFormat/>
    <w:rsid w:val="002F03A1"/>
    <w:pPr>
      <w:keepNext/>
      <w:numPr>
        <w:ilvl w:val="2"/>
        <w:numId w:val="1"/>
      </w:numPr>
      <w:suppressAutoHyphens/>
      <w:spacing w:before="60" w:line="240" w:lineRule="auto"/>
      <w:jc w:val="center"/>
      <w:outlineLvl w:val="2"/>
    </w:pPr>
    <w:rPr>
      <w:rFonts w:ascii="Times New Roman" w:eastAsia="Times New Roman" w:hAnsi="Times New Roman"/>
      <w:b/>
      <w:bCs/>
      <w:sz w:val="4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3A1"/>
    <w:rPr>
      <w:rFonts w:ascii="Times New Roman" w:eastAsia="Times New Roman" w:hAnsi="Times New Roman" w:cs="Times New Roman"/>
      <w:sz w:val="32"/>
      <w:szCs w:val="24"/>
      <w:lang w:eastAsia="zh-CN"/>
    </w:rPr>
  </w:style>
  <w:style w:type="character" w:customStyle="1" w:styleId="30">
    <w:name w:val="Заголовок 3 Знак"/>
    <w:basedOn w:val="a0"/>
    <w:link w:val="3"/>
    <w:rsid w:val="002F03A1"/>
    <w:rPr>
      <w:rFonts w:ascii="Times New Roman" w:eastAsia="Times New Roman" w:hAnsi="Times New Roman" w:cs="Times New Roman"/>
      <w:b/>
      <w:bCs/>
      <w:sz w:val="44"/>
      <w:szCs w:val="24"/>
      <w:lang w:eastAsia="zh-CN"/>
    </w:rPr>
  </w:style>
  <w:style w:type="numbering" w:customStyle="1" w:styleId="11">
    <w:name w:val="Нет списка1"/>
    <w:next w:val="a2"/>
    <w:uiPriority w:val="99"/>
    <w:semiHidden/>
    <w:unhideWhenUsed/>
    <w:rsid w:val="002C2863"/>
  </w:style>
  <w:style w:type="paragraph" w:styleId="a3">
    <w:name w:val="header"/>
    <w:basedOn w:val="a"/>
    <w:link w:val="a4"/>
    <w:uiPriority w:val="99"/>
    <w:rsid w:val="002C2863"/>
    <w:pPr>
      <w:spacing w:line="240" w:lineRule="auto"/>
    </w:pPr>
    <w:rPr>
      <w:rFonts w:eastAsia="Times New Roman" w:cs="Calibri"/>
      <w:sz w:val="24"/>
      <w:szCs w:val="24"/>
      <w:lang w:val="x-none" w:eastAsia="zh-CN"/>
    </w:rPr>
  </w:style>
  <w:style w:type="character" w:customStyle="1" w:styleId="a4">
    <w:name w:val="Верхний колонтитул Знак"/>
    <w:basedOn w:val="a0"/>
    <w:link w:val="a3"/>
    <w:uiPriority w:val="99"/>
    <w:rsid w:val="002C2863"/>
    <w:rPr>
      <w:rFonts w:ascii="Calibri" w:eastAsia="Times New Roman" w:hAnsi="Calibri" w:cs="Calibri"/>
      <w:sz w:val="24"/>
      <w:szCs w:val="24"/>
      <w:lang w:val="x-none" w:eastAsia="zh-CN"/>
    </w:rPr>
  </w:style>
  <w:style w:type="paragraph" w:styleId="a5">
    <w:name w:val="List Paragraph"/>
    <w:basedOn w:val="a"/>
    <w:qFormat/>
    <w:rsid w:val="002C2863"/>
    <w:pPr>
      <w:spacing w:line="240" w:lineRule="auto"/>
      <w:ind w:left="720"/>
    </w:pPr>
    <w:rPr>
      <w:rFonts w:eastAsia="Times New Roman" w:cs="Calibri"/>
      <w:sz w:val="24"/>
      <w:szCs w:val="24"/>
      <w:lang w:eastAsia="zh-CN"/>
    </w:rPr>
  </w:style>
  <w:style w:type="paragraph" w:customStyle="1" w:styleId="WW-">
    <w:name w:val="WW-Базовый"/>
    <w:rsid w:val="002C2863"/>
    <w:pPr>
      <w:tabs>
        <w:tab w:val="left" w:pos="709"/>
      </w:tabs>
      <w:suppressAutoHyphens/>
      <w:spacing w:after="200" w:line="276" w:lineRule="atLeast"/>
    </w:pPr>
    <w:rPr>
      <w:rFonts w:ascii="Calibri" w:eastAsia="Arial Unicode MS" w:hAnsi="Calibri" w:cs="Calibri"/>
      <w:lang w:eastAsia="zh-CN"/>
    </w:rPr>
  </w:style>
  <w:style w:type="paragraph" w:styleId="a6">
    <w:name w:val="Balloon Text"/>
    <w:basedOn w:val="a"/>
    <w:link w:val="a7"/>
    <w:unhideWhenUsed/>
    <w:rsid w:val="002C2863"/>
    <w:pPr>
      <w:spacing w:line="240" w:lineRule="auto"/>
    </w:pPr>
    <w:rPr>
      <w:rFonts w:ascii="Segoe UI" w:hAnsi="Segoe UI" w:cs="Segoe UI"/>
      <w:sz w:val="18"/>
      <w:szCs w:val="18"/>
    </w:rPr>
  </w:style>
  <w:style w:type="character" w:customStyle="1" w:styleId="a7">
    <w:name w:val="Текст выноски Знак"/>
    <w:basedOn w:val="a0"/>
    <w:link w:val="a6"/>
    <w:rsid w:val="002C2863"/>
    <w:rPr>
      <w:rFonts w:ascii="Segoe UI" w:eastAsia="Calibri" w:hAnsi="Segoe UI" w:cs="Segoe UI"/>
      <w:sz w:val="18"/>
      <w:szCs w:val="18"/>
    </w:rPr>
  </w:style>
  <w:style w:type="paragraph" w:customStyle="1" w:styleId="ConsPlusNormal">
    <w:name w:val="ConsPlusNormal"/>
    <w:link w:val="ConsPlusNormal0"/>
    <w:qFormat/>
    <w:rsid w:val="002C2863"/>
    <w:pPr>
      <w:widowControl w:val="0"/>
      <w:suppressAutoHyphens/>
      <w:autoSpaceDE w:val="0"/>
      <w:spacing w:line="240" w:lineRule="auto"/>
    </w:pPr>
    <w:rPr>
      <w:rFonts w:ascii="Arial" w:eastAsia="Arial" w:hAnsi="Arial" w:cs="Arial"/>
      <w:sz w:val="20"/>
      <w:szCs w:val="20"/>
      <w:lang w:eastAsia="zh-CN"/>
    </w:rPr>
  </w:style>
  <w:style w:type="character" w:styleId="a8">
    <w:name w:val="Hyperlink"/>
    <w:unhideWhenUsed/>
    <w:rsid w:val="002C2863"/>
    <w:rPr>
      <w:color w:val="0563C1"/>
      <w:u w:val="single"/>
    </w:rPr>
  </w:style>
  <w:style w:type="table" w:styleId="a9">
    <w:name w:val="Table Grid"/>
    <w:basedOn w:val="a1"/>
    <w:uiPriority w:val="39"/>
    <w:rsid w:val="002C2863"/>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nhideWhenUsed/>
    <w:rsid w:val="002C2863"/>
    <w:pPr>
      <w:tabs>
        <w:tab w:val="center" w:pos="4677"/>
        <w:tab w:val="right" w:pos="9355"/>
      </w:tabs>
      <w:spacing w:line="240" w:lineRule="auto"/>
    </w:pPr>
  </w:style>
  <w:style w:type="character" w:customStyle="1" w:styleId="ab">
    <w:name w:val="Нижний колонтитул Знак"/>
    <w:basedOn w:val="a0"/>
    <w:link w:val="aa"/>
    <w:rsid w:val="002C2863"/>
    <w:rPr>
      <w:rFonts w:ascii="Calibri" w:eastAsia="Calibri" w:hAnsi="Calibri" w:cs="Times New Roman"/>
    </w:rPr>
  </w:style>
  <w:style w:type="numbering" w:customStyle="1" w:styleId="110">
    <w:name w:val="Нет списка11"/>
    <w:next w:val="a2"/>
    <w:uiPriority w:val="99"/>
    <w:semiHidden/>
    <w:unhideWhenUsed/>
    <w:rsid w:val="002C2863"/>
  </w:style>
  <w:style w:type="table" w:customStyle="1" w:styleId="12">
    <w:name w:val="Сетка таблицы1"/>
    <w:basedOn w:val="a1"/>
    <w:next w:val="a9"/>
    <w:uiPriority w:val="39"/>
    <w:rsid w:val="002C2863"/>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2C2863"/>
    <w:rPr>
      <w:rFonts w:ascii="Arial" w:eastAsia="Arial" w:hAnsi="Arial" w:cs="Arial"/>
      <w:sz w:val="20"/>
      <w:szCs w:val="20"/>
      <w:lang w:eastAsia="zh-CN"/>
    </w:rPr>
  </w:style>
  <w:style w:type="character" w:customStyle="1" w:styleId="WW8Num1z0">
    <w:name w:val="WW8Num1z0"/>
    <w:rsid w:val="006446D0"/>
  </w:style>
  <w:style w:type="character" w:customStyle="1" w:styleId="WW8Num1z1">
    <w:name w:val="WW8Num1z1"/>
    <w:rsid w:val="006446D0"/>
  </w:style>
  <w:style w:type="character" w:customStyle="1" w:styleId="WW8Num1z2">
    <w:name w:val="WW8Num1z2"/>
    <w:rsid w:val="006446D0"/>
  </w:style>
  <w:style w:type="character" w:customStyle="1" w:styleId="WW8Num1z3">
    <w:name w:val="WW8Num1z3"/>
    <w:rsid w:val="006446D0"/>
  </w:style>
  <w:style w:type="character" w:customStyle="1" w:styleId="WW8Num1z4">
    <w:name w:val="WW8Num1z4"/>
    <w:rsid w:val="006446D0"/>
  </w:style>
  <w:style w:type="character" w:customStyle="1" w:styleId="WW8Num1z5">
    <w:name w:val="WW8Num1z5"/>
    <w:rsid w:val="006446D0"/>
  </w:style>
  <w:style w:type="character" w:customStyle="1" w:styleId="WW8Num1z6">
    <w:name w:val="WW8Num1z6"/>
    <w:rsid w:val="006446D0"/>
  </w:style>
  <w:style w:type="character" w:customStyle="1" w:styleId="WW8Num1z7">
    <w:name w:val="WW8Num1z7"/>
    <w:rsid w:val="006446D0"/>
  </w:style>
  <w:style w:type="character" w:customStyle="1" w:styleId="WW8Num1z8">
    <w:name w:val="WW8Num1z8"/>
    <w:rsid w:val="006446D0"/>
  </w:style>
  <w:style w:type="character" w:customStyle="1" w:styleId="WW8Num2z0">
    <w:name w:val="WW8Num2z0"/>
    <w:rsid w:val="006446D0"/>
    <w:rPr>
      <w:rFonts w:ascii="Times New Roman" w:eastAsia="Times New Roman" w:hAnsi="Times New Roman" w:cs="Times New Roman" w:hint="default"/>
      <w:sz w:val="24"/>
      <w:szCs w:val="24"/>
    </w:rPr>
  </w:style>
  <w:style w:type="character" w:customStyle="1" w:styleId="WW8Num3z0">
    <w:name w:val="WW8Num3z0"/>
    <w:rsid w:val="006446D0"/>
    <w:rPr>
      <w:sz w:val="28"/>
      <w:szCs w:val="28"/>
      <w:lang w:eastAsia="ar-SA"/>
    </w:rPr>
  </w:style>
  <w:style w:type="character" w:customStyle="1" w:styleId="WW8Num3z1">
    <w:name w:val="WW8Num3z1"/>
    <w:rsid w:val="006446D0"/>
    <w:rPr>
      <w:rFonts w:hint="default"/>
    </w:rPr>
  </w:style>
  <w:style w:type="character" w:customStyle="1" w:styleId="WW8Num4z0">
    <w:name w:val="WW8Num4z0"/>
    <w:rsid w:val="006446D0"/>
    <w:rPr>
      <w:rFonts w:eastAsia="Times New Roman" w:hint="default"/>
    </w:rPr>
  </w:style>
  <w:style w:type="character" w:customStyle="1" w:styleId="WW8Num5z0">
    <w:name w:val="WW8Num5z0"/>
    <w:rsid w:val="006446D0"/>
    <w:rPr>
      <w:rFonts w:hint="default"/>
    </w:rPr>
  </w:style>
  <w:style w:type="character" w:customStyle="1" w:styleId="WW8Num6z0">
    <w:name w:val="WW8Num6z0"/>
    <w:rsid w:val="006446D0"/>
    <w:rPr>
      <w:rFonts w:ascii="Times New Roman" w:eastAsia="Arial Unicode MS" w:hAnsi="Times New Roman" w:cs="Times New Roman" w:hint="default"/>
      <w:b/>
      <w:sz w:val="24"/>
      <w:szCs w:val="24"/>
      <w:lang w:eastAsia="ru-RU"/>
    </w:rPr>
  </w:style>
  <w:style w:type="character" w:customStyle="1" w:styleId="WW8Num7z0">
    <w:name w:val="WW8Num7z0"/>
    <w:rsid w:val="006446D0"/>
    <w:rPr>
      <w:rFonts w:hint="default"/>
    </w:rPr>
  </w:style>
  <w:style w:type="character" w:customStyle="1" w:styleId="WW8Num7z1">
    <w:name w:val="WW8Num7z1"/>
    <w:rsid w:val="006446D0"/>
  </w:style>
  <w:style w:type="character" w:customStyle="1" w:styleId="WW8Num7z2">
    <w:name w:val="WW8Num7z2"/>
    <w:rsid w:val="006446D0"/>
  </w:style>
  <w:style w:type="character" w:customStyle="1" w:styleId="WW8Num7z3">
    <w:name w:val="WW8Num7z3"/>
    <w:rsid w:val="006446D0"/>
  </w:style>
  <w:style w:type="character" w:customStyle="1" w:styleId="WW8Num7z4">
    <w:name w:val="WW8Num7z4"/>
    <w:rsid w:val="006446D0"/>
  </w:style>
  <w:style w:type="character" w:customStyle="1" w:styleId="WW8Num7z5">
    <w:name w:val="WW8Num7z5"/>
    <w:rsid w:val="006446D0"/>
  </w:style>
  <w:style w:type="character" w:customStyle="1" w:styleId="WW8Num7z6">
    <w:name w:val="WW8Num7z6"/>
    <w:rsid w:val="006446D0"/>
  </w:style>
  <w:style w:type="character" w:customStyle="1" w:styleId="WW8Num7z7">
    <w:name w:val="WW8Num7z7"/>
    <w:rsid w:val="006446D0"/>
  </w:style>
  <w:style w:type="character" w:customStyle="1" w:styleId="WW8Num7z8">
    <w:name w:val="WW8Num7z8"/>
    <w:rsid w:val="006446D0"/>
  </w:style>
  <w:style w:type="character" w:customStyle="1" w:styleId="WW8Num8z0">
    <w:name w:val="WW8Num8z0"/>
    <w:rsid w:val="006446D0"/>
    <w:rPr>
      <w:rFonts w:hint="default"/>
    </w:rPr>
  </w:style>
  <w:style w:type="character" w:customStyle="1" w:styleId="WW8Num8z1">
    <w:name w:val="WW8Num8z1"/>
    <w:rsid w:val="006446D0"/>
  </w:style>
  <w:style w:type="character" w:customStyle="1" w:styleId="WW8Num8z2">
    <w:name w:val="WW8Num8z2"/>
    <w:rsid w:val="006446D0"/>
  </w:style>
  <w:style w:type="character" w:customStyle="1" w:styleId="WW8Num8z3">
    <w:name w:val="WW8Num8z3"/>
    <w:rsid w:val="006446D0"/>
  </w:style>
  <w:style w:type="character" w:customStyle="1" w:styleId="WW8Num8z4">
    <w:name w:val="WW8Num8z4"/>
    <w:rsid w:val="006446D0"/>
  </w:style>
  <w:style w:type="character" w:customStyle="1" w:styleId="WW8Num8z5">
    <w:name w:val="WW8Num8z5"/>
    <w:rsid w:val="006446D0"/>
  </w:style>
  <w:style w:type="character" w:customStyle="1" w:styleId="WW8Num8z6">
    <w:name w:val="WW8Num8z6"/>
    <w:rsid w:val="006446D0"/>
  </w:style>
  <w:style w:type="character" w:customStyle="1" w:styleId="WW8Num8z7">
    <w:name w:val="WW8Num8z7"/>
    <w:rsid w:val="006446D0"/>
  </w:style>
  <w:style w:type="character" w:customStyle="1" w:styleId="WW8Num8z8">
    <w:name w:val="WW8Num8z8"/>
    <w:rsid w:val="006446D0"/>
  </w:style>
  <w:style w:type="character" w:customStyle="1" w:styleId="WW8Num9z0">
    <w:name w:val="WW8Num9z0"/>
    <w:rsid w:val="006446D0"/>
    <w:rPr>
      <w:rFonts w:hint="default"/>
    </w:rPr>
  </w:style>
  <w:style w:type="character" w:customStyle="1" w:styleId="WW8Num9z1">
    <w:name w:val="WW8Num9z1"/>
    <w:rsid w:val="006446D0"/>
  </w:style>
  <w:style w:type="character" w:customStyle="1" w:styleId="WW8Num9z2">
    <w:name w:val="WW8Num9z2"/>
    <w:rsid w:val="006446D0"/>
  </w:style>
  <w:style w:type="character" w:customStyle="1" w:styleId="WW8Num9z3">
    <w:name w:val="WW8Num9z3"/>
    <w:rsid w:val="006446D0"/>
  </w:style>
  <w:style w:type="character" w:customStyle="1" w:styleId="WW8Num9z4">
    <w:name w:val="WW8Num9z4"/>
    <w:rsid w:val="006446D0"/>
  </w:style>
  <w:style w:type="character" w:customStyle="1" w:styleId="WW8Num9z5">
    <w:name w:val="WW8Num9z5"/>
    <w:rsid w:val="006446D0"/>
  </w:style>
  <w:style w:type="character" w:customStyle="1" w:styleId="WW8Num9z6">
    <w:name w:val="WW8Num9z6"/>
    <w:rsid w:val="006446D0"/>
  </w:style>
  <w:style w:type="character" w:customStyle="1" w:styleId="WW8Num9z7">
    <w:name w:val="WW8Num9z7"/>
    <w:rsid w:val="006446D0"/>
  </w:style>
  <w:style w:type="character" w:customStyle="1" w:styleId="WW8Num9z8">
    <w:name w:val="WW8Num9z8"/>
    <w:rsid w:val="006446D0"/>
  </w:style>
  <w:style w:type="character" w:customStyle="1" w:styleId="WW8Num10z0">
    <w:name w:val="WW8Num10z0"/>
    <w:rsid w:val="006446D0"/>
    <w:rPr>
      <w:rFonts w:hint="default"/>
    </w:rPr>
  </w:style>
  <w:style w:type="character" w:customStyle="1" w:styleId="WW8Num10z1">
    <w:name w:val="WW8Num10z1"/>
    <w:rsid w:val="006446D0"/>
  </w:style>
  <w:style w:type="character" w:customStyle="1" w:styleId="WW8Num10z2">
    <w:name w:val="WW8Num10z2"/>
    <w:rsid w:val="006446D0"/>
  </w:style>
  <w:style w:type="character" w:customStyle="1" w:styleId="WW8Num10z3">
    <w:name w:val="WW8Num10z3"/>
    <w:rsid w:val="006446D0"/>
  </w:style>
  <w:style w:type="character" w:customStyle="1" w:styleId="WW8Num10z4">
    <w:name w:val="WW8Num10z4"/>
    <w:rsid w:val="006446D0"/>
  </w:style>
  <w:style w:type="character" w:customStyle="1" w:styleId="WW8Num10z5">
    <w:name w:val="WW8Num10z5"/>
    <w:rsid w:val="006446D0"/>
  </w:style>
  <w:style w:type="character" w:customStyle="1" w:styleId="WW8Num10z6">
    <w:name w:val="WW8Num10z6"/>
    <w:rsid w:val="006446D0"/>
  </w:style>
  <w:style w:type="character" w:customStyle="1" w:styleId="WW8Num10z7">
    <w:name w:val="WW8Num10z7"/>
    <w:rsid w:val="006446D0"/>
  </w:style>
  <w:style w:type="character" w:customStyle="1" w:styleId="WW8Num10z8">
    <w:name w:val="WW8Num10z8"/>
    <w:rsid w:val="006446D0"/>
  </w:style>
  <w:style w:type="character" w:customStyle="1" w:styleId="WW8Num11z0">
    <w:name w:val="WW8Num11z0"/>
    <w:rsid w:val="006446D0"/>
    <w:rPr>
      <w:rFonts w:hint="default"/>
      <w:b/>
    </w:rPr>
  </w:style>
  <w:style w:type="character" w:customStyle="1" w:styleId="WW8Num11z1">
    <w:name w:val="WW8Num11z1"/>
    <w:rsid w:val="006446D0"/>
    <w:rPr>
      <w:rFonts w:hint="default"/>
    </w:rPr>
  </w:style>
  <w:style w:type="character" w:customStyle="1" w:styleId="WW8Num12z0">
    <w:name w:val="WW8Num12z0"/>
    <w:rsid w:val="006446D0"/>
    <w:rPr>
      <w:rFonts w:ascii="Symbol" w:hAnsi="Symbol" w:cs="Symbol" w:hint="default"/>
    </w:rPr>
  </w:style>
  <w:style w:type="character" w:customStyle="1" w:styleId="WW8Num12z1">
    <w:name w:val="WW8Num12z1"/>
    <w:rsid w:val="006446D0"/>
    <w:rPr>
      <w:rFonts w:ascii="Courier New" w:hAnsi="Courier New" w:cs="Courier New" w:hint="default"/>
    </w:rPr>
  </w:style>
  <w:style w:type="character" w:customStyle="1" w:styleId="WW8Num12z2">
    <w:name w:val="WW8Num12z2"/>
    <w:rsid w:val="006446D0"/>
    <w:rPr>
      <w:rFonts w:ascii="Wingdings" w:hAnsi="Wingdings" w:cs="Wingdings" w:hint="default"/>
    </w:rPr>
  </w:style>
  <w:style w:type="character" w:customStyle="1" w:styleId="WW8Num13z0">
    <w:name w:val="WW8Num13z0"/>
    <w:rsid w:val="006446D0"/>
    <w:rPr>
      <w:rFonts w:hint="default"/>
    </w:rPr>
  </w:style>
  <w:style w:type="character" w:customStyle="1" w:styleId="WW8Num14z0">
    <w:name w:val="WW8Num14z0"/>
    <w:rsid w:val="006446D0"/>
  </w:style>
  <w:style w:type="character" w:customStyle="1" w:styleId="WW8Num14z1">
    <w:name w:val="WW8Num14z1"/>
    <w:rsid w:val="006446D0"/>
  </w:style>
  <w:style w:type="character" w:customStyle="1" w:styleId="WW8Num14z2">
    <w:name w:val="WW8Num14z2"/>
    <w:rsid w:val="006446D0"/>
  </w:style>
  <w:style w:type="character" w:customStyle="1" w:styleId="WW8Num14z3">
    <w:name w:val="WW8Num14z3"/>
    <w:rsid w:val="006446D0"/>
  </w:style>
  <w:style w:type="character" w:customStyle="1" w:styleId="WW8Num14z4">
    <w:name w:val="WW8Num14z4"/>
    <w:rsid w:val="006446D0"/>
  </w:style>
  <w:style w:type="character" w:customStyle="1" w:styleId="WW8Num14z5">
    <w:name w:val="WW8Num14z5"/>
    <w:rsid w:val="006446D0"/>
  </w:style>
  <w:style w:type="character" w:customStyle="1" w:styleId="WW8Num14z6">
    <w:name w:val="WW8Num14z6"/>
    <w:rsid w:val="006446D0"/>
  </w:style>
  <w:style w:type="character" w:customStyle="1" w:styleId="WW8Num14z7">
    <w:name w:val="WW8Num14z7"/>
    <w:rsid w:val="006446D0"/>
  </w:style>
  <w:style w:type="character" w:customStyle="1" w:styleId="WW8Num14z8">
    <w:name w:val="WW8Num14z8"/>
    <w:rsid w:val="006446D0"/>
  </w:style>
  <w:style w:type="character" w:customStyle="1" w:styleId="WW8Num15z0">
    <w:name w:val="WW8Num15z0"/>
    <w:rsid w:val="006446D0"/>
  </w:style>
  <w:style w:type="character" w:customStyle="1" w:styleId="WW8Num15z1">
    <w:name w:val="WW8Num15z1"/>
    <w:rsid w:val="006446D0"/>
  </w:style>
  <w:style w:type="character" w:customStyle="1" w:styleId="WW8Num15z2">
    <w:name w:val="WW8Num15z2"/>
    <w:rsid w:val="006446D0"/>
  </w:style>
  <w:style w:type="character" w:customStyle="1" w:styleId="WW8Num15z3">
    <w:name w:val="WW8Num15z3"/>
    <w:rsid w:val="006446D0"/>
  </w:style>
  <w:style w:type="character" w:customStyle="1" w:styleId="WW8Num15z4">
    <w:name w:val="WW8Num15z4"/>
    <w:rsid w:val="006446D0"/>
  </w:style>
  <w:style w:type="character" w:customStyle="1" w:styleId="WW8Num15z5">
    <w:name w:val="WW8Num15z5"/>
    <w:rsid w:val="006446D0"/>
  </w:style>
  <w:style w:type="character" w:customStyle="1" w:styleId="WW8Num15z6">
    <w:name w:val="WW8Num15z6"/>
    <w:rsid w:val="006446D0"/>
  </w:style>
  <w:style w:type="character" w:customStyle="1" w:styleId="WW8Num15z7">
    <w:name w:val="WW8Num15z7"/>
    <w:rsid w:val="006446D0"/>
  </w:style>
  <w:style w:type="character" w:customStyle="1" w:styleId="WW8Num15z8">
    <w:name w:val="WW8Num15z8"/>
    <w:rsid w:val="006446D0"/>
  </w:style>
  <w:style w:type="character" w:customStyle="1" w:styleId="WW8Num16z0">
    <w:name w:val="WW8Num16z0"/>
    <w:rsid w:val="006446D0"/>
    <w:rPr>
      <w:rFonts w:hint="default"/>
    </w:rPr>
  </w:style>
  <w:style w:type="character" w:customStyle="1" w:styleId="WW8Num17z0">
    <w:name w:val="WW8Num17z0"/>
    <w:rsid w:val="006446D0"/>
    <w:rPr>
      <w:rFonts w:ascii="Times New Roman" w:hAnsi="Times New Roman" w:cs="Times New Roman" w:hint="default"/>
      <w:b/>
      <w:lang w:eastAsia="ru-RU"/>
    </w:rPr>
  </w:style>
  <w:style w:type="character" w:customStyle="1" w:styleId="WW8Num17z1">
    <w:name w:val="WW8Num17z1"/>
    <w:rsid w:val="006446D0"/>
  </w:style>
  <w:style w:type="character" w:customStyle="1" w:styleId="WW8Num17z2">
    <w:name w:val="WW8Num17z2"/>
    <w:rsid w:val="006446D0"/>
  </w:style>
  <w:style w:type="character" w:customStyle="1" w:styleId="WW8Num17z3">
    <w:name w:val="WW8Num17z3"/>
    <w:rsid w:val="006446D0"/>
  </w:style>
  <w:style w:type="character" w:customStyle="1" w:styleId="WW8Num17z4">
    <w:name w:val="WW8Num17z4"/>
    <w:rsid w:val="006446D0"/>
  </w:style>
  <w:style w:type="character" w:customStyle="1" w:styleId="WW8Num17z5">
    <w:name w:val="WW8Num17z5"/>
    <w:rsid w:val="006446D0"/>
  </w:style>
  <w:style w:type="character" w:customStyle="1" w:styleId="WW8Num17z6">
    <w:name w:val="WW8Num17z6"/>
    <w:rsid w:val="006446D0"/>
  </w:style>
  <w:style w:type="character" w:customStyle="1" w:styleId="WW8Num17z7">
    <w:name w:val="WW8Num17z7"/>
    <w:rsid w:val="006446D0"/>
  </w:style>
  <w:style w:type="character" w:customStyle="1" w:styleId="WW8Num17z8">
    <w:name w:val="WW8Num17z8"/>
    <w:rsid w:val="006446D0"/>
  </w:style>
  <w:style w:type="character" w:customStyle="1" w:styleId="WW8Num18z0">
    <w:name w:val="WW8Num18z0"/>
    <w:rsid w:val="006446D0"/>
  </w:style>
  <w:style w:type="character" w:customStyle="1" w:styleId="WW8Num18z1">
    <w:name w:val="WW8Num18z1"/>
    <w:rsid w:val="006446D0"/>
    <w:rPr>
      <w:rFonts w:hint="default"/>
    </w:rPr>
  </w:style>
  <w:style w:type="character" w:customStyle="1" w:styleId="WW8Num19z0">
    <w:name w:val="WW8Num19z0"/>
    <w:rsid w:val="006446D0"/>
  </w:style>
  <w:style w:type="character" w:customStyle="1" w:styleId="WW8Num19z1">
    <w:name w:val="WW8Num19z1"/>
    <w:rsid w:val="006446D0"/>
  </w:style>
  <w:style w:type="character" w:customStyle="1" w:styleId="WW8Num19z2">
    <w:name w:val="WW8Num19z2"/>
    <w:rsid w:val="006446D0"/>
  </w:style>
  <w:style w:type="character" w:customStyle="1" w:styleId="WW8Num19z3">
    <w:name w:val="WW8Num19z3"/>
    <w:rsid w:val="006446D0"/>
  </w:style>
  <w:style w:type="character" w:customStyle="1" w:styleId="WW8Num19z4">
    <w:name w:val="WW8Num19z4"/>
    <w:rsid w:val="006446D0"/>
  </w:style>
  <w:style w:type="character" w:customStyle="1" w:styleId="WW8Num19z5">
    <w:name w:val="WW8Num19z5"/>
    <w:rsid w:val="006446D0"/>
  </w:style>
  <w:style w:type="character" w:customStyle="1" w:styleId="WW8Num19z6">
    <w:name w:val="WW8Num19z6"/>
    <w:rsid w:val="006446D0"/>
  </w:style>
  <w:style w:type="character" w:customStyle="1" w:styleId="WW8Num19z7">
    <w:name w:val="WW8Num19z7"/>
    <w:rsid w:val="006446D0"/>
  </w:style>
  <w:style w:type="character" w:customStyle="1" w:styleId="WW8Num19z8">
    <w:name w:val="WW8Num19z8"/>
    <w:rsid w:val="006446D0"/>
  </w:style>
  <w:style w:type="character" w:customStyle="1" w:styleId="WW8Num20z0">
    <w:name w:val="WW8Num20z0"/>
    <w:rsid w:val="006446D0"/>
    <w:rPr>
      <w:rFonts w:hint="default"/>
    </w:rPr>
  </w:style>
  <w:style w:type="character" w:customStyle="1" w:styleId="WW8Num20z1">
    <w:name w:val="WW8Num20z1"/>
    <w:rsid w:val="006446D0"/>
  </w:style>
  <w:style w:type="character" w:customStyle="1" w:styleId="WW8Num20z2">
    <w:name w:val="WW8Num20z2"/>
    <w:rsid w:val="006446D0"/>
  </w:style>
  <w:style w:type="character" w:customStyle="1" w:styleId="WW8Num20z3">
    <w:name w:val="WW8Num20z3"/>
    <w:rsid w:val="006446D0"/>
  </w:style>
  <w:style w:type="character" w:customStyle="1" w:styleId="WW8Num20z4">
    <w:name w:val="WW8Num20z4"/>
    <w:rsid w:val="006446D0"/>
  </w:style>
  <w:style w:type="character" w:customStyle="1" w:styleId="WW8Num20z5">
    <w:name w:val="WW8Num20z5"/>
    <w:rsid w:val="006446D0"/>
  </w:style>
  <w:style w:type="character" w:customStyle="1" w:styleId="WW8Num20z6">
    <w:name w:val="WW8Num20z6"/>
    <w:rsid w:val="006446D0"/>
  </w:style>
  <w:style w:type="character" w:customStyle="1" w:styleId="WW8Num20z7">
    <w:name w:val="WW8Num20z7"/>
    <w:rsid w:val="006446D0"/>
  </w:style>
  <w:style w:type="character" w:customStyle="1" w:styleId="WW8Num20z8">
    <w:name w:val="WW8Num20z8"/>
    <w:rsid w:val="006446D0"/>
  </w:style>
  <w:style w:type="character" w:customStyle="1" w:styleId="WW8Num21z0">
    <w:name w:val="WW8Num21z0"/>
    <w:rsid w:val="006446D0"/>
    <w:rPr>
      <w:rFonts w:hint="default"/>
    </w:rPr>
  </w:style>
  <w:style w:type="character" w:customStyle="1" w:styleId="WW8Num22z0">
    <w:name w:val="WW8Num22z0"/>
    <w:rsid w:val="006446D0"/>
  </w:style>
  <w:style w:type="character" w:customStyle="1" w:styleId="WW8Num22z1">
    <w:name w:val="WW8Num22z1"/>
    <w:rsid w:val="006446D0"/>
  </w:style>
  <w:style w:type="character" w:customStyle="1" w:styleId="WW8Num22z2">
    <w:name w:val="WW8Num22z2"/>
    <w:rsid w:val="006446D0"/>
  </w:style>
  <w:style w:type="character" w:customStyle="1" w:styleId="WW8Num22z3">
    <w:name w:val="WW8Num22z3"/>
    <w:rsid w:val="006446D0"/>
  </w:style>
  <w:style w:type="character" w:customStyle="1" w:styleId="WW8Num22z4">
    <w:name w:val="WW8Num22z4"/>
    <w:rsid w:val="006446D0"/>
  </w:style>
  <w:style w:type="character" w:customStyle="1" w:styleId="WW8Num22z5">
    <w:name w:val="WW8Num22z5"/>
    <w:rsid w:val="006446D0"/>
  </w:style>
  <w:style w:type="character" w:customStyle="1" w:styleId="WW8Num22z6">
    <w:name w:val="WW8Num22z6"/>
    <w:rsid w:val="006446D0"/>
  </w:style>
  <w:style w:type="character" w:customStyle="1" w:styleId="WW8Num22z7">
    <w:name w:val="WW8Num22z7"/>
    <w:rsid w:val="006446D0"/>
  </w:style>
  <w:style w:type="character" w:customStyle="1" w:styleId="WW8Num22z8">
    <w:name w:val="WW8Num22z8"/>
    <w:rsid w:val="006446D0"/>
  </w:style>
  <w:style w:type="character" w:customStyle="1" w:styleId="13">
    <w:name w:val="Основной шрифт абзаца1"/>
    <w:rsid w:val="006446D0"/>
  </w:style>
  <w:style w:type="paragraph" w:customStyle="1" w:styleId="ac">
    <w:name w:val="Заголовок"/>
    <w:basedOn w:val="a"/>
    <w:next w:val="ad"/>
    <w:rsid w:val="006446D0"/>
    <w:pPr>
      <w:keepNext/>
      <w:suppressAutoHyphens/>
      <w:spacing w:before="240" w:after="120" w:line="256" w:lineRule="auto"/>
    </w:pPr>
    <w:rPr>
      <w:rFonts w:ascii="Liberation Sans" w:eastAsia="Microsoft YaHei" w:hAnsi="Liberation Sans" w:cs="Mangal"/>
      <w:sz w:val="28"/>
      <w:szCs w:val="28"/>
      <w:lang w:eastAsia="zh-CN"/>
    </w:rPr>
  </w:style>
  <w:style w:type="paragraph" w:styleId="ad">
    <w:name w:val="Body Text"/>
    <w:basedOn w:val="a"/>
    <w:link w:val="ae"/>
    <w:rsid w:val="006446D0"/>
    <w:pPr>
      <w:suppressAutoHyphens/>
      <w:spacing w:after="140" w:line="276" w:lineRule="auto"/>
    </w:pPr>
    <w:rPr>
      <w:lang w:eastAsia="zh-CN"/>
    </w:rPr>
  </w:style>
  <w:style w:type="character" w:customStyle="1" w:styleId="ae">
    <w:name w:val="Основной текст Знак"/>
    <w:basedOn w:val="a0"/>
    <w:link w:val="ad"/>
    <w:rsid w:val="006446D0"/>
    <w:rPr>
      <w:rFonts w:ascii="Calibri" w:eastAsia="Calibri" w:hAnsi="Calibri" w:cs="Times New Roman"/>
      <w:lang w:eastAsia="zh-CN"/>
    </w:rPr>
  </w:style>
  <w:style w:type="paragraph" w:styleId="af">
    <w:name w:val="List"/>
    <w:basedOn w:val="ad"/>
    <w:rsid w:val="006446D0"/>
    <w:rPr>
      <w:rFonts w:cs="Mangal"/>
    </w:rPr>
  </w:style>
  <w:style w:type="paragraph" w:styleId="af0">
    <w:name w:val="caption"/>
    <w:basedOn w:val="a"/>
    <w:qFormat/>
    <w:rsid w:val="006446D0"/>
    <w:pPr>
      <w:suppressLineNumbers/>
      <w:suppressAutoHyphens/>
      <w:spacing w:before="120" w:after="120" w:line="256" w:lineRule="auto"/>
    </w:pPr>
    <w:rPr>
      <w:rFonts w:cs="Mangal"/>
      <w:i/>
      <w:iCs/>
      <w:sz w:val="24"/>
      <w:szCs w:val="24"/>
      <w:lang w:eastAsia="zh-CN"/>
    </w:rPr>
  </w:style>
  <w:style w:type="paragraph" w:customStyle="1" w:styleId="14">
    <w:name w:val="Указатель1"/>
    <w:basedOn w:val="a"/>
    <w:rsid w:val="006446D0"/>
    <w:pPr>
      <w:suppressLineNumbers/>
      <w:suppressAutoHyphens/>
      <w:spacing w:line="256" w:lineRule="auto"/>
    </w:pPr>
    <w:rPr>
      <w:rFonts w:cs="Mangal"/>
      <w:lang w:eastAsia="zh-CN"/>
    </w:rPr>
  </w:style>
  <w:style w:type="paragraph" w:customStyle="1" w:styleId="af1">
    <w:name w:val="Верхний и нижний колонтитулы"/>
    <w:basedOn w:val="a"/>
    <w:rsid w:val="006446D0"/>
    <w:pPr>
      <w:suppressLineNumbers/>
      <w:tabs>
        <w:tab w:val="center" w:pos="4819"/>
        <w:tab w:val="right" w:pos="9638"/>
      </w:tabs>
      <w:suppressAutoHyphens/>
      <w:spacing w:line="256" w:lineRule="auto"/>
    </w:pPr>
    <w:rPr>
      <w:lang w:eastAsia="zh-CN"/>
    </w:rPr>
  </w:style>
  <w:style w:type="character" w:customStyle="1" w:styleId="15">
    <w:name w:val="Верхний колонтитул Знак1"/>
    <w:basedOn w:val="a0"/>
    <w:uiPriority w:val="99"/>
    <w:rsid w:val="006446D0"/>
    <w:rPr>
      <w:rFonts w:ascii="Calibri" w:hAnsi="Calibri" w:cs="Calibri"/>
      <w:sz w:val="24"/>
      <w:szCs w:val="24"/>
      <w:lang w:val="x-none" w:eastAsia="zh-CN"/>
    </w:rPr>
  </w:style>
  <w:style w:type="character" w:customStyle="1" w:styleId="16">
    <w:name w:val="Текст выноски Знак1"/>
    <w:basedOn w:val="a0"/>
    <w:rsid w:val="006446D0"/>
    <w:rPr>
      <w:rFonts w:ascii="Segoe UI" w:eastAsia="Calibri" w:hAnsi="Segoe UI" w:cs="Segoe UI"/>
      <w:sz w:val="18"/>
      <w:szCs w:val="18"/>
      <w:lang w:eastAsia="zh-CN"/>
    </w:rPr>
  </w:style>
  <w:style w:type="character" w:customStyle="1" w:styleId="17">
    <w:name w:val="Нижний колонтитул Знак1"/>
    <w:basedOn w:val="a0"/>
    <w:rsid w:val="006446D0"/>
    <w:rPr>
      <w:rFonts w:ascii="Calibri" w:eastAsia="Calibri" w:hAnsi="Calibri"/>
      <w:sz w:val="22"/>
      <w:szCs w:val="22"/>
      <w:lang w:eastAsia="zh-CN"/>
    </w:rPr>
  </w:style>
  <w:style w:type="paragraph" w:customStyle="1" w:styleId="af2">
    <w:name w:val="Содержимое таблицы"/>
    <w:basedOn w:val="a"/>
    <w:rsid w:val="006446D0"/>
    <w:pPr>
      <w:widowControl w:val="0"/>
      <w:suppressLineNumbers/>
      <w:suppressAutoHyphens/>
      <w:spacing w:line="256" w:lineRule="auto"/>
    </w:pPr>
    <w:rPr>
      <w:lang w:eastAsia="zh-CN"/>
    </w:rPr>
  </w:style>
  <w:style w:type="paragraph" w:customStyle="1" w:styleId="af3">
    <w:name w:val="Заголовок таблицы"/>
    <w:basedOn w:val="af2"/>
    <w:rsid w:val="006446D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5.wmf"/><Relationship Id="rId26" Type="http://schemas.openxmlformats.org/officeDocument/2006/relationships/image" Target="media/image13.png"/><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image" Target="media/image20.wmf"/><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image" Target="media/image16.wmf"/><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yazino.org/infrastructure/Razvitie_konk"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10.110.127.115/&#1056;&#1091;&#1073;&#1088;&#1080;&#1082;&#1072;&#1090;&#1086;&#1088;_2021/reglam/html/060.shtm"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image" Target="media/image22.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F914-7970-4C10-8A1B-B8F85EF1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47</Pages>
  <Words>13315</Words>
  <Characters>75901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Петракова</dc:creator>
  <cp:keywords/>
  <dc:description/>
  <cp:lastModifiedBy>Пользователь</cp:lastModifiedBy>
  <cp:revision>4</cp:revision>
  <cp:lastPrinted>2024-12-26T08:13:00Z</cp:lastPrinted>
  <dcterms:created xsi:type="dcterms:W3CDTF">2024-10-29T14:54:00Z</dcterms:created>
  <dcterms:modified xsi:type="dcterms:W3CDTF">2025-01-14T12:02:00Z</dcterms:modified>
</cp:coreProperties>
</file>