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3A1" w:rsidRPr="000417F2" w:rsidRDefault="002F03A1" w:rsidP="00C36118">
      <w:pPr>
        <w:pStyle w:val="1"/>
        <w:numPr>
          <w:ilvl w:val="0"/>
          <w:numId w:val="2"/>
        </w:numPr>
        <w:tabs>
          <w:tab w:val="left" w:pos="4536"/>
        </w:tabs>
        <w:rPr>
          <w:rFonts w:ascii="Arial" w:hAnsi="Arial" w:cs="Arial"/>
          <w:b/>
          <w:sz w:val="24"/>
        </w:rPr>
      </w:pPr>
      <w:r>
        <w:rPr>
          <w:rFonts w:ascii="Arial" w:hAnsi="Arial" w:cs="Arial"/>
          <w:b/>
          <w:sz w:val="24"/>
        </w:rPr>
        <w:t>АДМИНИСТРАЦИЯ</w:t>
      </w:r>
      <w:r w:rsidRPr="000417F2">
        <w:rPr>
          <w:rFonts w:ascii="Arial" w:hAnsi="Arial" w:cs="Arial"/>
          <w:b/>
          <w:sz w:val="24"/>
        </w:rPr>
        <w:t xml:space="preserve"> ГОРОДСКОГО ОКРУГА ФРЯЗИНО</w:t>
      </w:r>
    </w:p>
    <w:p w:rsidR="002F03A1" w:rsidRPr="000417F2" w:rsidRDefault="002F03A1" w:rsidP="002F03A1">
      <w:pPr>
        <w:pStyle w:val="3"/>
        <w:numPr>
          <w:ilvl w:val="2"/>
          <w:numId w:val="2"/>
        </w:numPr>
        <w:spacing w:before="0"/>
        <w:rPr>
          <w:rFonts w:ascii="Arial" w:hAnsi="Arial" w:cs="Arial"/>
          <w:sz w:val="24"/>
        </w:rPr>
      </w:pPr>
      <w:r w:rsidRPr="000417F2">
        <w:rPr>
          <w:rFonts w:ascii="Arial" w:hAnsi="Arial" w:cs="Arial"/>
          <w:sz w:val="24"/>
        </w:rPr>
        <w:t>ПОСТАНОВЛЕНИЕ</w:t>
      </w:r>
    </w:p>
    <w:p w:rsidR="00233E4A" w:rsidRDefault="002F03A1" w:rsidP="002F03A1">
      <w:pPr>
        <w:spacing w:before="60"/>
        <w:jc w:val="center"/>
        <w:rPr>
          <w:rFonts w:ascii="Arial" w:hAnsi="Arial" w:cs="Arial"/>
          <w:b/>
          <w:sz w:val="24"/>
          <w:szCs w:val="24"/>
        </w:rPr>
      </w:pPr>
      <w:r w:rsidRPr="000417F2">
        <w:rPr>
          <w:rFonts w:ascii="Arial" w:hAnsi="Arial" w:cs="Arial"/>
          <w:b/>
          <w:bCs/>
          <w:sz w:val="24"/>
          <w:szCs w:val="24"/>
        </w:rPr>
        <w:t>от</w:t>
      </w:r>
      <w:r w:rsidRPr="000417F2">
        <w:rPr>
          <w:rFonts w:ascii="Arial" w:hAnsi="Arial" w:cs="Arial"/>
          <w:b/>
          <w:sz w:val="24"/>
          <w:szCs w:val="24"/>
        </w:rPr>
        <w:t xml:space="preserve"> </w:t>
      </w:r>
      <w:r>
        <w:rPr>
          <w:rFonts w:ascii="Arial" w:hAnsi="Arial" w:cs="Arial"/>
          <w:b/>
          <w:sz w:val="24"/>
          <w:szCs w:val="24"/>
        </w:rPr>
        <w:t>14</w:t>
      </w:r>
      <w:r w:rsidRPr="000417F2">
        <w:rPr>
          <w:rFonts w:ascii="Arial" w:hAnsi="Arial" w:cs="Arial"/>
          <w:b/>
          <w:sz w:val="24"/>
          <w:szCs w:val="24"/>
        </w:rPr>
        <w:t>.1</w:t>
      </w:r>
      <w:r>
        <w:rPr>
          <w:rFonts w:ascii="Arial" w:hAnsi="Arial" w:cs="Arial"/>
          <w:b/>
          <w:sz w:val="24"/>
          <w:szCs w:val="24"/>
        </w:rPr>
        <w:t>2</w:t>
      </w:r>
      <w:r w:rsidRPr="000417F2">
        <w:rPr>
          <w:rFonts w:ascii="Arial" w:hAnsi="Arial" w:cs="Arial"/>
          <w:b/>
          <w:sz w:val="24"/>
          <w:szCs w:val="24"/>
        </w:rPr>
        <w:t>.20</w:t>
      </w:r>
      <w:r>
        <w:rPr>
          <w:rFonts w:ascii="Arial" w:hAnsi="Arial" w:cs="Arial"/>
          <w:b/>
          <w:sz w:val="24"/>
          <w:szCs w:val="24"/>
        </w:rPr>
        <w:t>22</w:t>
      </w:r>
      <w:r w:rsidRPr="000417F2">
        <w:rPr>
          <w:rFonts w:ascii="Arial" w:hAnsi="Arial" w:cs="Arial"/>
          <w:b/>
          <w:sz w:val="24"/>
          <w:szCs w:val="24"/>
        </w:rPr>
        <w:t xml:space="preserve"> № </w:t>
      </w:r>
      <w:r>
        <w:rPr>
          <w:rFonts w:ascii="Arial" w:hAnsi="Arial" w:cs="Arial"/>
          <w:b/>
          <w:sz w:val="24"/>
          <w:szCs w:val="24"/>
        </w:rPr>
        <w:t>884</w:t>
      </w:r>
    </w:p>
    <w:p w:rsidR="00A764BD" w:rsidRPr="00A764BD" w:rsidRDefault="00233E4A" w:rsidP="00192A0E">
      <w:pPr>
        <w:tabs>
          <w:tab w:val="left" w:pos="0"/>
        </w:tabs>
        <w:spacing w:before="60"/>
        <w:ind w:left="142"/>
        <w:jc w:val="center"/>
        <w:rPr>
          <w:rFonts w:ascii="Arial" w:hAnsi="Arial" w:cs="Arial"/>
          <w:b/>
          <w:i/>
          <w:sz w:val="24"/>
          <w:szCs w:val="24"/>
        </w:rPr>
      </w:pPr>
      <w:r w:rsidRPr="00A764BD">
        <w:rPr>
          <w:rFonts w:ascii="Arial" w:hAnsi="Arial" w:cs="Arial"/>
          <w:b/>
          <w:i/>
          <w:sz w:val="24"/>
          <w:szCs w:val="24"/>
        </w:rPr>
        <w:t>(в редакции постановлени</w:t>
      </w:r>
      <w:r w:rsidR="00D746A2" w:rsidRPr="00A764BD">
        <w:rPr>
          <w:rFonts w:ascii="Arial" w:hAnsi="Arial" w:cs="Arial"/>
          <w:b/>
          <w:i/>
          <w:sz w:val="24"/>
          <w:szCs w:val="24"/>
        </w:rPr>
        <w:t>й</w:t>
      </w:r>
      <w:r w:rsidRPr="00A764BD">
        <w:rPr>
          <w:rFonts w:ascii="Arial" w:hAnsi="Arial" w:cs="Arial"/>
          <w:b/>
          <w:i/>
          <w:sz w:val="24"/>
          <w:szCs w:val="24"/>
        </w:rPr>
        <w:t xml:space="preserve"> </w:t>
      </w:r>
      <w:r w:rsidR="00A764BD" w:rsidRPr="00A764BD">
        <w:rPr>
          <w:rFonts w:ascii="Arial" w:hAnsi="Arial" w:cs="Arial"/>
          <w:b/>
          <w:i/>
          <w:sz w:val="24"/>
          <w:szCs w:val="24"/>
        </w:rPr>
        <w:t xml:space="preserve">администрации </w:t>
      </w:r>
      <w:proofErr w:type="spellStart"/>
      <w:r w:rsidR="00A764BD" w:rsidRPr="00A764BD">
        <w:rPr>
          <w:rFonts w:ascii="Arial" w:hAnsi="Arial" w:cs="Arial"/>
          <w:b/>
          <w:i/>
          <w:sz w:val="24"/>
          <w:szCs w:val="24"/>
        </w:rPr>
        <w:t>г.о.Фрязино</w:t>
      </w:r>
      <w:proofErr w:type="spellEnd"/>
      <w:r w:rsidR="00A764BD" w:rsidRPr="00A764BD">
        <w:rPr>
          <w:rFonts w:ascii="Arial" w:hAnsi="Arial" w:cs="Arial"/>
          <w:b/>
          <w:i/>
          <w:sz w:val="24"/>
          <w:szCs w:val="24"/>
        </w:rPr>
        <w:t xml:space="preserve"> </w:t>
      </w:r>
      <w:r w:rsidRPr="00A764BD">
        <w:rPr>
          <w:rFonts w:ascii="Arial" w:hAnsi="Arial" w:cs="Arial"/>
          <w:b/>
          <w:i/>
          <w:sz w:val="24"/>
          <w:szCs w:val="24"/>
        </w:rPr>
        <w:t>от 30.12.2022 №991</w:t>
      </w:r>
      <w:r w:rsidR="001E16C8" w:rsidRPr="00A764BD">
        <w:rPr>
          <w:rFonts w:ascii="Arial" w:hAnsi="Arial" w:cs="Arial"/>
          <w:b/>
          <w:i/>
          <w:sz w:val="24"/>
          <w:szCs w:val="24"/>
        </w:rPr>
        <w:t xml:space="preserve">, </w:t>
      </w:r>
    </w:p>
    <w:p w:rsidR="00DB6DF7" w:rsidRDefault="00A764BD" w:rsidP="00192A0E">
      <w:pPr>
        <w:tabs>
          <w:tab w:val="left" w:pos="0"/>
        </w:tabs>
        <w:spacing w:before="60"/>
        <w:ind w:left="142"/>
        <w:jc w:val="center"/>
        <w:rPr>
          <w:rFonts w:ascii="Arial" w:hAnsi="Arial" w:cs="Arial"/>
          <w:b/>
          <w:i/>
          <w:sz w:val="24"/>
          <w:szCs w:val="24"/>
        </w:rPr>
      </w:pPr>
      <w:r w:rsidRPr="00A764BD">
        <w:rPr>
          <w:rFonts w:ascii="Arial" w:hAnsi="Arial" w:cs="Arial"/>
          <w:b/>
          <w:i/>
          <w:sz w:val="24"/>
          <w:szCs w:val="24"/>
        </w:rPr>
        <w:t xml:space="preserve">от </w:t>
      </w:r>
      <w:r w:rsidR="001E16C8" w:rsidRPr="00A764BD">
        <w:rPr>
          <w:rFonts w:ascii="Arial" w:hAnsi="Arial" w:cs="Arial"/>
          <w:b/>
          <w:i/>
          <w:sz w:val="24"/>
          <w:szCs w:val="24"/>
        </w:rPr>
        <w:t>21.02.2023 №166</w:t>
      </w:r>
      <w:r w:rsidR="00CC4EFD" w:rsidRPr="00A764BD">
        <w:rPr>
          <w:rFonts w:ascii="Arial" w:hAnsi="Arial" w:cs="Arial"/>
          <w:b/>
          <w:i/>
          <w:sz w:val="24"/>
          <w:szCs w:val="24"/>
        </w:rPr>
        <w:t xml:space="preserve">, </w:t>
      </w:r>
      <w:r w:rsidRPr="00A764BD">
        <w:rPr>
          <w:rFonts w:ascii="Arial" w:hAnsi="Arial" w:cs="Arial"/>
          <w:b/>
          <w:i/>
          <w:sz w:val="24"/>
          <w:szCs w:val="24"/>
        </w:rPr>
        <w:t xml:space="preserve">от </w:t>
      </w:r>
      <w:r w:rsidR="00CC4EFD" w:rsidRPr="00A764BD">
        <w:rPr>
          <w:rFonts w:ascii="Arial" w:hAnsi="Arial" w:cs="Arial"/>
          <w:b/>
          <w:i/>
          <w:sz w:val="24"/>
          <w:szCs w:val="24"/>
        </w:rPr>
        <w:t>01.03.2023 №179</w:t>
      </w:r>
      <w:r w:rsidR="00D65F1F">
        <w:rPr>
          <w:rFonts w:ascii="Arial" w:hAnsi="Arial" w:cs="Arial"/>
          <w:b/>
          <w:i/>
          <w:sz w:val="24"/>
          <w:szCs w:val="24"/>
        </w:rPr>
        <w:t>, от 06.04.2023 № 315</w:t>
      </w:r>
      <w:r w:rsidR="008C11FE">
        <w:rPr>
          <w:rFonts w:ascii="Arial" w:hAnsi="Arial" w:cs="Arial"/>
          <w:b/>
          <w:i/>
          <w:sz w:val="24"/>
          <w:szCs w:val="24"/>
        </w:rPr>
        <w:t>, от 18.05.2023 №458</w:t>
      </w:r>
      <w:r w:rsidR="004D62FD">
        <w:rPr>
          <w:rFonts w:ascii="Arial" w:hAnsi="Arial" w:cs="Arial"/>
          <w:b/>
          <w:i/>
          <w:sz w:val="24"/>
          <w:szCs w:val="24"/>
        </w:rPr>
        <w:t>, от 20.11.2023 №1119</w:t>
      </w:r>
      <w:r w:rsidR="001D04FD">
        <w:rPr>
          <w:rFonts w:ascii="Arial" w:hAnsi="Arial" w:cs="Arial"/>
          <w:b/>
          <w:i/>
          <w:sz w:val="24"/>
          <w:szCs w:val="24"/>
        </w:rPr>
        <w:t>, от 05.02.2024 №136</w:t>
      </w:r>
      <w:r w:rsidR="00FB135B">
        <w:rPr>
          <w:rFonts w:ascii="Arial" w:hAnsi="Arial" w:cs="Arial"/>
          <w:b/>
          <w:i/>
          <w:sz w:val="24"/>
          <w:szCs w:val="24"/>
        </w:rPr>
        <w:t>, от 07.05.2024 №446</w:t>
      </w:r>
      <w:r w:rsidR="00DB6DF7">
        <w:rPr>
          <w:rFonts w:ascii="Arial" w:hAnsi="Arial" w:cs="Arial"/>
          <w:b/>
          <w:i/>
          <w:sz w:val="24"/>
          <w:szCs w:val="24"/>
        </w:rPr>
        <w:t xml:space="preserve">, </w:t>
      </w:r>
    </w:p>
    <w:p w:rsidR="002F03A1" w:rsidRPr="00A764BD" w:rsidRDefault="00DB6DF7" w:rsidP="00192A0E">
      <w:pPr>
        <w:tabs>
          <w:tab w:val="left" w:pos="0"/>
        </w:tabs>
        <w:spacing w:before="60"/>
        <w:ind w:left="142"/>
        <w:jc w:val="center"/>
        <w:rPr>
          <w:rFonts w:ascii="Arial" w:hAnsi="Arial" w:cs="Arial"/>
          <w:b/>
          <w:i/>
          <w:sz w:val="24"/>
          <w:szCs w:val="24"/>
        </w:rPr>
      </w:pPr>
      <w:r>
        <w:rPr>
          <w:rFonts w:ascii="Arial" w:hAnsi="Arial" w:cs="Arial"/>
          <w:b/>
          <w:i/>
          <w:sz w:val="24"/>
          <w:szCs w:val="24"/>
        </w:rPr>
        <w:t>от 30.08.2024 №863</w:t>
      </w:r>
      <w:r w:rsidR="00810FE0">
        <w:rPr>
          <w:rFonts w:ascii="Arial" w:hAnsi="Arial" w:cs="Arial"/>
          <w:b/>
          <w:i/>
          <w:sz w:val="24"/>
          <w:szCs w:val="24"/>
        </w:rPr>
        <w:t>, от 21.10.2024 №1049</w:t>
      </w:r>
      <w:r w:rsidR="00233E4A" w:rsidRPr="00A764BD">
        <w:rPr>
          <w:rFonts w:ascii="Arial" w:hAnsi="Arial" w:cs="Arial"/>
          <w:b/>
          <w:i/>
          <w:sz w:val="24"/>
          <w:szCs w:val="24"/>
        </w:rPr>
        <w:t>)</w:t>
      </w:r>
    </w:p>
    <w:p w:rsidR="002F03A1" w:rsidRDefault="002F03A1" w:rsidP="00192A0E">
      <w:pPr>
        <w:tabs>
          <w:tab w:val="left" w:pos="0"/>
          <w:tab w:val="left" w:pos="1080"/>
          <w:tab w:val="left" w:pos="1800"/>
        </w:tabs>
        <w:spacing w:line="240" w:lineRule="auto"/>
        <w:ind w:left="142" w:right="5102"/>
        <w:jc w:val="both"/>
        <w:rPr>
          <w:rFonts w:ascii="Arial" w:eastAsia="Times New Roman" w:hAnsi="Arial" w:cs="Arial"/>
          <w:sz w:val="24"/>
          <w:szCs w:val="24"/>
          <w:lang w:eastAsia="ar-SA"/>
        </w:rPr>
      </w:pPr>
    </w:p>
    <w:p w:rsidR="00192A0E" w:rsidRPr="00396106" w:rsidRDefault="00192A0E" w:rsidP="00192A0E">
      <w:pPr>
        <w:tabs>
          <w:tab w:val="left" w:pos="0"/>
          <w:tab w:val="left" w:pos="1080"/>
          <w:tab w:val="left" w:pos="1800"/>
        </w:tabs>
        <w:spacing w:line="240" w:lineRule="auto"/>
        <w:ind w:left="142" w:right="5102"/>
        <w:jc w:val="both"/>
        <w:rPr>
          <w:rFonts w:ascii="Arial" w:eastAsia="Times New Roman" w:hAnsi="Arial" w:cs="Arial"/>
          <w:sz w:val="24"/>
          <w:szCs w:val="24"/>
          <w:lang w:eastAsia="ar-SA"/>
        </w:rPr>
      </w:pPr>
    </w:p>
    <w:p w:rsidR="002F03A1" w:rsidRDefault="002F03A1" w:rsidP="00192A0E">
      <w:pPr>
        <w:tabs>
          <w:tab w:val="left" w:pos="0"/>
        </w:tabs>
        <w:spacing w:line="240" w:lineRule="auto"/>
        <w:ind w:left="142" w:right="5102"/>
        <w:jc w:val="both"/>
        <w:rPr>
          <w:rFonts w:ascii="Arial" w:eastAsia="Times New Roman" w:hAnsi="Arial" w:cs="Arial"/>
          <w:sz w:val="24"/>
          <w:szCs w:val="24"/>
          <w:lang w:eastAsia="ar-SA"/>
        </w:rPr>
      </w:pPr>
      <w:r w:rsidRPr="00396106">
        <w:rPr>
          <w:rFonts w:ascii="Arial" w:eastAsia="Times New Roman" w:hAnsi="Arial" w:cs="Arial"/>
          <w:sz w:val="24"/>
          <w:szCs w:val="24"/>
          <w:lang w:eastAsia="ar-SA"/>
        </w:rPr>
        <w:t>Об утверждении муниципальной программы городского округа Фрязино Московской области «Предпринимательство» на 202</w:t>
      </w:r>
      <w:r>
        <w:rPr>
          <w:rFonts w:ascii="Arial" w:eastAsia="Times New Roman" w:hAnsi="Arial" w:cs="Arial"/>
          <w:sz w:val="24"/>
          <w:szCs w:val="24"/>
          <w:lang w:eastAsia="ar-SA"/>
        </w:rPr>
        <w:t>3</w:t>
      </w:r>
      <w:r w:rsidRPr="00396106">
        <w:rPr>
          <w:rFonts w:ascii="Arial" w:eastAsia="Times New Roman" w:hAnsi="Arial" w:cs="Arial"/>
          <w:sz w:val="24"/>
          <w:szCs w:val="24"/>
          <w:lang w:eastAsia="ar-SA"/>
        </w:rPr>
        <w:t>-202</w:t>
      </w:r>
      <w:r>
        <w:rPr>
          <w:rFonts w:ascii="Arial" w:eastAsia="Times New Roman" w:hAnsi="Arial" w:cs="Arial"/>
          <w:sz w:val="24"/>
          <w:szCs w:val="24"/>
          <w:lang w:eastAsia="ar-SA"/>
        </w:rPr>
        <w:t>7</w:t>
      </w:r>
      <w:r w:rsidRPr="00396106">
        <w:rPr>
          <w:rFonts w:ascii="Arial" w:eastAsia="Times New Roman" w:hAnsi="Arial" w:cs="Arial"/>
          <w:sz w:val="24"/>
          <w:szCs w:val="24"/>
          <w:lang w:eastAsia="ar-SA"/>
        </w:rPr>
        <w:t xml:space="preserve"> годы</w:t>
      </w:r>
    </w:p>
    <w:p w:rsidR="00E426CB" w:rsidRDefault="00E426CB" w:rsidP="00192A0E">
      <w:pPr>
        <w:tabs>
          <w:tab w:val="left" w:pos="0"/>
        </w:tabs>
        <w:spacing w:line="240" w:lineRule="auto"/>
        <w:ind w:left="142" w:right="5102"/>
        <w:jc w:val="both"/>
        <w:rPr>
          <w:rFonts w:ascii="Arial" w:eastAsia="Times New Roman" w:hAnsi="Arial" w:cs="Arial"/>
          <w:sz w:val="24"/>
          <w:szCs w:val="24"/>
          <w:lang w:eastAsia="ar-SA"/>
        </w:rPr>
      </w:pPr>
    </w:p>
    <w:p w:rsidR="00FD14CF" w:rsidRPr="00FD14CF" w:rsidRDefault="001A1876" w:rsidP="00192A0E">
      <w:pPr>
        <w:tabs>
          <w:tab w:val="left" w:pos="0"/>
        </w:tabs>
        <w:suppressAutoHyphens/>
        <w:spacing w:line="240" w:lineRule="auto"/>
        <w:ind w:left="142"/>
        <w:jc w:val="both"/>
        <w:rPr>
          <w:rFonts w:ascii="Arial" w:eastAsia="Times New Roman" w:hAnsi="Arial" w:cs="Arial"/>
          <w:b/>
          <w:sz w:val="24"/>
          <w:szCs w:val="24"/>
          <w:lang w:eastAsia="zh-CN"/>
        </w:rPr>
      </w:pPr>
      <w:r>
        <w:rPr>
          <w:rFonts w:ascii="Arial" w:eastAsia="Times New Roman" w:hAnsi="Arial" w:cs="Arial"/>
          <w:sz w:val="24"/>
          <w:szCs w:val="24"/>
          <w:lang w:eastAsia="zh-CN"/>
        </w:rPr>
        <w:t xml:space="preserve">           </w:t>
      </w:r>
      <w:r w:rsidR="00FD14CF" w:rsidRPr="00FD14CF">
        <w:rPr>
          <w:rFonts w:ascii="Arial" w:eastAsia="Times New Roman" w:hAnsi="Arial" w:cs="Arial"/>
          <w:sz w:val="24"/>
          <w:szCs w:val="24"/>
          <w:lang w:eastAsia="zh-CN"/>
        </w:rPr>
        <w:t>В соответствии с Бюджетным Кодексом Российской Федерации, постановлением администрации городского округа Фрязино от 09.11.2022</w:t>
      </w:r>
      <w:r w:rsidR="002323B1">
        <w:rPr>
          <w:rFonts w:ascii="Arial" w:eastAsia="Times New Roman" w:hAnsi="Arial" w:cs="Arial"/>
          <w:sz w:val="24"/>
          <w:szCs w:val="24"/>
          <w:lang w:eastAsia="zh-CN"/>
        </w:rPr>
        <w:t xml:space="preserve"> </w:t>
      </w:r>
      <w:r w:rsidR="00FD14CF" w:rsidRPr="00FD14CF">
        <w:rPr>
          <w:rFonts w:ascii="Arial" w:eastAsia="Times New Roman" w:hAnsi="Arial" w:cs="Arial"/>
          <w:sz w:val="24"/>
          <w:szCs w:val="24"/>
          <w:lang w:eastAsia="zh-CN"/>
        </w:rPr>
        <w:t>№ 761 «О Перечне муниципальных программ городского округа Фрязино Московской области, реализация которых планируется с 2023 года», постановлением администрации городского округа Фрязино от 24.03.2021 № 20 «Об утверждении Порядка разработки и реализации муниципальных программ городского округа Фрязино Московской области», Уставом городского округа Фрязино Московской области</w:t>
      </w:r>
    </w:p>
    <w:p w:rsidR="00FD14CF" w:rsidRDefault="00FD14CF" w:rsidP="00192A0E">
      <w:pPr>
        <w:tabs>
          <w:tab w:val="left" w:pos="0"/>
        </w:tabs>
        <w:suppressAutoHyphens/>
        <w:spacing w:line="240" w:lineRule="auto"/>
        <w:ind w:left="142"/>
        <w:jc w:val="center"/>
        <w:rPr>
          <w:rFonts w:ascii="Arial" w:eastAsia="Times New Roman" w:hAnsi="Arial" w:cs="Arial"/>
          <w:b/>
          <w:sz w:val="24"/>
          <w:szCs w:val="24"/>
          <w:lang w:eastAsia="zh-CN"/>
        </w:rPr>
      </w:pPr>
    </w:p>
    <w:p w:rsidR="00FD14CF" w:rsidRPr="00FD14CF" w:rsidRDefault="00FD14CF" w:rsidP="00192A0E">
      <w:pPr>
        <w:tabs>
          <w:tab w:val="left" w:pos="0"/>
        </w:tabs>
        <w:suppressAutoHyphens/>
        <w:spacing w:line="240" w:lineRule="auto"/>
        <w:ind w:left="142"/>
        <w:jc w:val="center"/>
        <w:rPr>
          <w:rFonts w:ascii="Arial" w:eastAsia="Times New Roman" w:hAnsi="Arial" w:cs="Arial"/>
          <w:b/>
          <w:sz w:val="24"/>
          <w:szCs w:val="24"/>
          <w:lang w:eastAsia="zh-CN"/>
        </w:rPr>
      </w:pPr>
      <w:r w:rsidRPr="00FD14CF">
        <w:rPr>
          <w:rFonts w:ascii="Arial" w:eastAsia="Times New Roman" w:hAnsi="Arial" w:cs="Arial"/>
          <w:b/>
          <w:sz w:val="24"/>
          <w:szCs w:val="24"/>
          <w:lang w:eastAsia="zh-CN"/>
        </w:rPr>
        <w:t xml:space="preserve">п о с </w:t>
      </w:r>
      <w:proofErr w:type="gramStart"/>
      <w:r w:rsidRPr="00FD14CF">
        <w:rPr>
          <w:rFonts w:ascii="Arial" w:eastAsia="Times New Roman" w:hAnsi="Arial" w:cs="Arial"/>
          <w:b/>
          <w:sz w:val="24"/>
          <w:szCs w:val="24"/>
          <w:lang w:eastAsia="zh-CN"/>
        </w:rPr>
        <w:t>т</w:t>
      </w:r>
      <w:proofErr w:type="gramEnd"/>
      <w:r w:rsidRPr="00FD14CF">
        <w:rPr>
          <w:rFonts w:ascii="Arial" w:eastAsia="Times New Roman" w:hAnsi="Arial" w:cs="Arial"/>
          <w:b/>
          <w:sz w:val="24"/>
          <w:szCs w:val="24"/>
          <w:lang w:eastAsia="zh-CN"/>
        </w:rPr>
        <w:t xml:space="preserve"> а н о в л я ю</w:t>
      </w:r>
    </w:p>
    <w:p w:rsidR="00FD14CF" w:rsidRPr="00FD14CF" w:rsidRDefault="00FD14CF" w:rsidP="00192A0E">
      <w:pPr>
        <w:tabs>
          <w:tab w:val="left" w:pos="0"/>
        </w:tabs>
        <w:suppressAutoHyphens/>
        <w:spacing w:line="240" w:lineRule="auto"/>
        <w:ind w:left="142"/>
        <w:jc w:val="center"/>
        <w:rPr>
          <w:rFonts w:ascii="Arial" w:eastAsia="Times New Roman" w:hAnsi="Arial" w:cs="Arial"/>
          <w:sz w:val="24"/>
          <w:szCs w:val="24"/>
          <w:lang w:eastAsia="zh-CN"/>
        </w:rPr>
      </w:pPr>
    </w:p>
    <w:p w:rsidR="00FD14CF" w:rsidRPr="00FD14CF" w:rsidRDefault="00FD14CF" w:rsidP="00192A0E">
      <w:pPr>
        <w:numPr>
          <w:ilvl w:val="0"/>
          <w:numId w:val="3"/>
        </w:numPr>
        <w:tabs>
          <w:tab w:val="left" w:pos="0"/>
        </w:tabs>
        <w:suppressAutoHyphens/>
        <w:spacing w:line="240" w:lineRule="auto"/>
        <w:ind w:left="142" w:firstLine="0"/>
        <w:jc w:val="both"/>
        <w:rPr>
          <w:rFonts w:ascii="Arial" w:hAnsi="Arial" w:cs="Arial"/>
          <w:sz w:val="24"/>
          <w:szCs w:val="24"/>
          <w:lang w:eastAsia="zh-CN"/>
        </w:rPr>
      </w:pPr>
      <w:r w:rsidRPr="00FD14CF">
        <w:rPr>
          <w:rFonts w:ascii="Arial" w:hAnsi="Arial" w:cs="Arial"/>
          <w:sz w:val="24"/>
          <w:szCs w:val="24"/>
          <w:lang w:eastAsia="zh-CN"/>
        </w:rPr>
        <w:t>Утвердить муниципальную программу городского округа Фрязино Московской области «Предпринимательство» на 2023-2027 годы (прилагается).</w:t>
      </w:r>
    </w:p>
    <w:p w:rsidR="00FD14CF" w:rsidRPr="00FD14CF" w:rsidRDefault="00FD14CF" w:rsidP="00192A0E">
      <w:pPr>
        <w:numPr>
          <w:ilvl w:val="0"/>
          <w:numId w:val="3"/>
        </w:numPr>
        <w:tabs>
          <w:tab w:val="left" w:pos="0"/>
        </w:tabs>
        <w:suppressAutoHyphens/>
        <w:spacing w:line="240" w:lineRule="auto"/>
        <w:ind w:left="142" w:firstLine="0"/>
        <w:jc w:val="both"/>
        <w:rPr>
          <w:rFonts w:ascii="Arial" w:hAnsi="Arial" w:cs="Arial"/>
          <w:sz w:val="24"/>
          <w:szCs w:val="24"/>
          <w:lang w:eastAsia="zh-CN"/>
        </w:rPr>
      </w:pPr>
      <w:r w:rsidRPr="00FD14CF">
        <w:rPr>
          <w:rFonts w:ascii="Arial" w:hAnsi="Arial" w:cs="Arial"/>
          <w:sz w:val="24"/>
          <w:szCs w:val="24"/>
          <w:lang w:eastAsia="zh-CN"/>
        </w:rPr>
        <w:t>Настоящее постановление вступает в силу с 01.01.2023.</w:t>
      </w:r>
    </w:p>
    <w:p w:rsidR="00006EEC" w:rsidRPr="00006EEC" w:rsidRDefault="00006EEC" w:rsidP="00192A0E">
      <w:pPr>
        <w:numPr>
          <w:ilvl w:val="0"/>
          <w:numId w:val="3"/>
        </w:numPr>
        <w:tabs>
          <w:tab w:val="left" w:pos="0"/>
        </w:tabs>
        <w:suppressAutoHyphens/>
        <w:spacing w:line="240" w:lineRule="auto"/>
        <w:ind w:left="142" w:firstLine="0"/>
        <w:jc w:val="both"/>
        <w:rPr>
          <w:rFonts w:ascii="Arial" w:hAnsi="Arial" w:cs="Arial"/>
          <w:sz w:val="24"/>
          <w:szCs w:val="24"/>
          <w:lang w:eastAsia="zh-CN"/>
        </w:rPr>
      </w:pPr>
      <w:r w:rsidRPr="00006EEC">
        <w:rPr>
          <w:rFonts w:ascii="Arial" w:hAnsi="Arial" w:cs="Arial"/>
          <w:sz w:val="24"/>
          <w:szCs w:val="24"/>
          <w:lang w:eastAsia="zh-CN"/>
        </w:rPr>
        <w:t>Признать утратившими силу с 01.01.2023:</w:t>
      </w:r>
    </w:p>
    <w:p w:rsidR="00006EEC" w:rsidRPr="00006EEC" w:rsidRDefault="00006EEC" w:rsidP="00192A0E">
      <w:pPr>
        <w:tabs>
          <w:tab w:val="left" w:pos="0"/>
        </w:tabs>
        <w:suppressAutoHyphens/>
        <w:spacing w:line="240" w:lineRule="auto"/>
        <w:ind w:left="142"/>
        <w:jc w:val="both"/>
        <w:rPr>
          <w:rFonts w:ascii="Arial" w:hAnsi="Arial" w:cs="Arial"/>
          <w:sz w:val="24"/>
          <w:szCs w:val="24"/>
          <w:lang w:eastAsia="zh-CN"/>
        </w:rPr>
      </w:pPr>
      <w:r w:rsidRPr="00006EEC">
        <w:rPr>
          <w:rFonts w:ascii="Arial" w:hAnsi="Arial" w:cs="Arial"/>
          <w:sz w:val="24"/>
          <w:szCs w:val="24"/>
          <w:lang w:eastAsia="zh-CN"/>
        </w:rPr>
        <w:t>- постановление Главы городского округа Фрязино от 01.11.2019 № 658 «Об утверждении муниципальной программы городского округа Фрязино Московской области «Предпринимательство» на 2020-2024 годы»;</w:t>
      </w:r>
    </w:p>
    <w:p w:rsidR="00006EEC" w:rsidRPr="00006EEC" w:rsidRDefault="00006EEC" w:rsidP="00192A0E">
      <w:pPr>
        <w:tabs>
          <w:tab w:val="left" w:pos="0"/>
        </w:tabs>
        <w:suppressAutoHyphens/>
        <w:spacing w:line="240" w:lineRule="auto"/>
        <w:ind w:left="142"/>
        <w:jc w:val="both"/>
        <w:rPr>
          <w:rFonts w:ascii="Arial" w:hAnsi="Arial" w:cs="Arial"/>
          <w:sz w:val="24"/>
          <w:szCs w:val="24"/>
          <w:lang w:eastAsia="zh-CN"/>
        </w:rPr>
      </w:pPr>
      <w:r w:rsidRPr="00006EEC">
        <w:rPr>
          <w:rFonts w:ascii="Arial" w:hAnsi="Arial" w:cs="Arial"/>
          <w:sz w:val="24"/>
          <w:szCs w:val="24"/>
          <w:lang w:eastAsia="zh-CN"/>
        </w:rPr>
        <w:t>- постановление администрации городского округа Фрязино от 11.03.2022 № 165 «О внесении изменений в постановление Главы городского округа Фрязино от 01.11.2019 № 658 «Об утверждении муниципальной программы городского округа Фрязино Московской области «Предпринимательство» на 2020-2024 годы»;</w:t>
      </w:r>
    </w:p>
    <w:p w:rsidR="00006EEC" w:rsidRPr="00006EEC" w:rsidRDefault="00006EEC" w:rsidP="00192A0E">
      <w:pPr>
        <w:tabs>
          <w:tab w:val="left" w:pos="0"/>
        </w:tabs>
        <w:suppressAutoHyphens/>
        <w:spacing w:line="240" w:lineRule="auto"/>
        <w:ind w:left="142"/>
        <w:jc w:val="both"/>
        <w:rPr>
          <w:rFonts w:ascii="Arial" w:hAnsi="Arial" w:cs="Arial"/>
          <w:sz w:val="24"/>
          <w:szCs w:val="24"/>
          <w:lang w:eastAsia="zh-CN"/>
        </w:rPr>
      </w:pPr>
      <w:r w:rsidRPr="00006EEC">
        <w:rPr>
          <w:rFonts w:ascii="Arial" w:hAnsi="Arial" w:cs="Arial"/>
          <w:sz w:val="24"/>
          <w:szCs w:val="24"/>
          <w:lang w:eastAsia="zh-CN"/>
        </w:rPr>
        <w:t>- постановление администрации городского округа Фрязино от 16.06.2022 № 411 «О внесении изменений в постановление Главы городского округа Фрязино от 01.11.2019 № 658 «Об утверждении муниципальной программы городского округа Фрязино Московской области «Предпринимательство» на 2020-2024 годы»;</w:t>
      </w:r>
    </w:p>
    <w:p w:rsidR="00006EEC" w:rsidRPr="00006EEC" w:rsidRDefault="00006EEC" w:rsidP="00192A0E">
      <w:pPr>
        <w:tabs>
          <w:tab w:val="left" w:pos="0"/>
        </w:tabs>
        <w:suppressAutoHyphens/>
        <w:spacing w:line="240" w:lineRule="auto"/>
        <w:ind w:left="142"/>
        <w:jc w:val="both"/>
        <w:rPr>
          <w:rFonts w:ascii="Arial" w:hAnsi="Arial" w:cs="Arial"/>
          <w:sz w:val="24"/>
          <w:szCs w:val="24"/>
          <w:lang w:eastAsia="zh-CN"/>
        </w:rPr>
      </w:pPr>
      <w:r w:rsidRPr="00006EEC">
        <w:rPr>
          <w:rFonts w:ascii="Arial" w:hAnsi="Arial" w:cs="Arial"/>
          <w:sz w:val="24"/>
          <w:szCs w:val="24"/>
          <w:lang w:eastAsia="zh-CN"/>
        </w:rPr>
        <w:t>- постановление администрации городского округа Фрязино от 14.07.2022 № 487 «О внесении изменений в постановление Главы городского округа Фрязино от 01.11.2019 № 658 «Об утверждении муниципальной программы городского округа Фрязино Московской области «Предпринимательство» на 2020-2024 годы»;</w:t>
      </w:r>
    </w:p>
    <w:p w:rsidR="00006EEC" w:rsidRPr="00006EEC" w:rsidRDefault="00006EEC" w:rsidP="00192A0E">
      <w:pPr>
        <w:tabs>
          <w:tab w:val="left" w:pos="0"/>
        </w:tabs>
        <w:suppressAutoHyphens/>
        <w:spacing w:line="240" w:lineRule="auto"/>
        <w:ind w:left="142"/>
        <w:jc w:val="both"/>
        <w:rPr>
          <w:rFonts w:ascii="Arial" w:hAnsi="Arial" w:cs="Arial"/>
          <w:sz w:val="24"/>
          <w:szCs w:val="24"/>
          <w:lang w:eastAsia="zh-CN"/>
        </w:rPr>
      </w:pPr>
      <w:r w:rsidRPr="00006EEC">
        <w:rPr>
          <w:rFonts w:ascii="Arial" w:hAnsi="Arial" w:cs="Arial"/>
          <w:sz w:val="24"/>
          <w:szCs w:val="24"/>
          <w:lang w:eastAsia="zh-CN"/>
        </w:rPr>
        <w:t>- постановление администрации городского округа Фрязино от 30.09.2022 № 681 «О внесении изменений в постановление Главы городского округа Фрязино от 01.11.2019 № 658 «Об утверждении муниципальной программы городского округа Фрязино Московской области «Предпринимательство» на 2020-2024 годы».</w:t>
      </w:r>
    </w:p>
    <w:p w:rsidR="00FD14CF" w:rsidRPr="00C44ABF" w:rsidRDefault="00132BD6" w:rsidP="00192A0E">
      <w:pPr>
        <w:tabs>
          <w:tab w:val="left" w:pos="0"/>
        </w:tabs>
        <w:suppressAutoHyphens/>
        <w:spacing w:line="240" w:lineRule="auto"/>
        <w:ind w:left="142"/>
        <w:jc w:val="both"/>
        <w:rPr>
          <w:rFonts w:ascii="Arial" w:hAnsi="Arial" w:cs="Arial"/>
          <w:b/>
          <w:i/>
          <w:sz w:val="24"/>
          <w:szCs w:val="24"/>
          <w:lang w:eastAsia="zh-CN"/>
        </w:rPr>
      </w:pPr>
      <w:r w:rsidRPr="00C44ABF">
        <w:rPr>
          <w:rFonts w:ascii="Arial" w:hAnsi="Arial" w:cs="Arial"/>
          <w:b/>
          <w:i/>
          <w:sz w:val="24"/>
          <w:szCs w:val="24"/>
          <w:lang w:eastAsia="zh-CN"/>
        </w:rPr>
        <w:t>(</w:t>
      </w:r>
      <w:r w:rsidR="00C44ABF" w:rsidRPr="00C44ABF">
        <w:rPr>
          <w:rFonts w:ascii="Arial" w:hAnsi="Arial" w:cs="Arial"/>
          <w:b/>
          <w:i/>
          <w:sz w:val="24"/>
          <w:szCs w:val="24"/>
          <w:lang w:eastAsia="zh-CN"/>
        </w:rPr>
        <w:t>П. 3 у</w:t>
      </w:r>
      <w:r w:rsidR="00E437C0" w:rsidRPr="00C44ABF">
        <w:rPr>
          <w:rFonts w:ascii="Arial" w:hAnsi="Arial" w:cs="Arial"/>
          <w:b/>
          <w:i/>
          <w:sz w:val="24"/>
          <w:szCs w:val="24"/>
          <w:lang w:eastAsia="zh-CN"/>
        </w:rPr>
        <w:t>тратил с</w:t>
      </w:r>
      <w:r w:rsidR="00C82CAA" w:rsidRPr="00C44ABF">
        <w:rPr>
          <w:rFonts w:ascii="Arial" w:hAnsi="Arial" w:cs="Arial"/>
          <w:b/>
          <w:i/>
          <w:sz w:val="24"/>
          <w:szCs w:val="24"/>
          <w:lang w:eastAsia="zh-CN"/>
        </w:rPr>
        <w:t>илу постановление</w:t>
      </w:r>
      <w:r w:rsidR="00E437C0" w:rsidRPr="00C44ABF">
        <w:rPr>
          <w:rFonts w:ascii="Arial" w:hAnsi="Arial" w:cs="Arial"/>
          <w:b/>
          <w:i/>
          <w:sz w:val="24"/>
          <w:szCs w:val="24"/>
          <w:lang w:eastAsia="zh-CN"/>
        </w:rPr>
        <w:t>м</w:t>
      </w:r>
      <w:r w:rsidR="00C82CAA" w:rsidRPr="00C44ABF">
        <w:rPr>
          <w:rFonts w:ascii="Arial" w:hAnsi="Arial" w:cs="Arial"/>
          <w:b/>
          <w:i/>
          <w:sz w:val="24"/>
          <w:szCs w:val="24"/>
          <w:lang w:eastAsia="zh-CN"/>
        </w:rPr>
        <w:t xml:space="preserve"> от 30.12.2022 №991</w:t>
      </w:r>
      <w:r w:rsidR="00D65F1F">
        <w:rPr>
          <w:rFonts w:ascii="Arial" w:hAnsi="Arial" w:cs="Arial"/>
          <w:b/>
          <w:i/>
          <w:sz w:val="24"/>
          <w:szCs w:val="24"/>
          <w:lang w:eastAsia="zh-CN"/>
        </w:rPr>
        <w:t xml:space="preserve">, возобновлено действие постановлением </w:t>
      </w:r>
      <w:r w:rsidR="00D65F1F">
        <w:rPr>
          <w:rFonts w:ascii="Arial" w:hAnsi="Arial" w:cs="Arial"/>
          <w:b/>
          <w:i/>
          <w:sz w:val="24"/>
          <w:szCs w:val="24"/>
        </w:rPr>
        <w:t>от 06.04.2023 № 315</w:t>
      </w:r>
      <w:r w:rsidRPr="00C44ABF">
        <w:rPr>
          <w:rFonts w:ascii="Arial" w:hAnsi="Arial" w:cs="Arial"/>
          <w:b/>
          <w:i/>
          <w:sz w:val="24"/>
          <w:szCs w:val="24"/>
          <w:lang w:eastAsia="zh-CN"/>
        </w:rPr>
        <w:t>)</w:t>
      </w:r>
      <w:r w:rsidR="00C82CAA" w:rsidRPr="00C44ABF">
        <w:rPr>
          <w:rFonts w:ascii="Arial" w:hAnsi="Arial" w:cs="Arial"/>
          <w:b/>
          <w:i/>
          <w:sz w:val="24"/>
          <w:szCs w:val="24"/>
          <w:lang w:eastAsia="zh-CN"/>
        </w:rPr>
        <w:t>.</w:t>
      </w:r>
    </w:p>
    <w:p w:rsidR="00FD14CF" w:rsidRPr="00FD14CF" w:rsidRDefault="00FD14CF" w:rsidP="00192A0E">
      <w:pPr>
        <w:tabs>
          <w:tab w:val="left" w:pos="0"/>
        </w:tabs>
        <w:spacing w:line="240" w:lineRule="auto"/>
        <w:ind w:left="142"/>
        <w:jc w:val="both"/>
        <w:rPr>
          <w:rFonts w:ascii="Arial" w:hAnsi="Arial" w:cs="Arial"/>
          <w:sz w:val="24"/>
          <w:szCs w:val="24"/>
          <w:lang w:eastAsia="zh-CN"/>
        </w:rPr>
      </w:pPr>
      <w:r w:rsidRPr="00FD14CF">
        <w:rPr>
          <w:rFonts w:ascii="Arial" w:hAnsi="Arial" w:cs="Arial"/>
          <w:sz w:val="24"/>
          <w:szCs w:val="24"/>
          <w:lang w:eastAsia="zh-CN"/>
        </w:rPr>
        <w:t>4.</w:t>
      </w:r>
      <w:r w:rsidRPr="00FD14CF">
        <w:rPr>
          <w:rFonts w:ascii="Arial" w:hAnsi="Arial" w:cs="Arial"/>
          <w:sz w:val="24"/>
          <w:szCs w:val="24"/>
          <w:lang w:eastAsia="zh-CN"/>
        </w:rPr>
        <w:tab/>
      </w:r>
      <w:r w:rsidRPr="00FD14CF">
        <w:rPr>
          <w:rFonts w:ascii="Arial" w:hAnsi="Arial" w:cs="Arial"/>
          <w:spacing w:val="-5"/>
          <w:sz w:val="24"/>
          <w:szCs w:val="24"/>
          <w:lang w:eastAsia="ar-SA"/>
        </w:rPr>
        <w:t xml:space="preserve">Опубликовать настоящее постановление в периодическом печатном издании, распространяемом на территории городского округа Фрязино Московской области </w:t>
      </w:r>
      <w:r w:rsidRPr="00FD14CF">
        <w:rPr>
          <w:rFonts w:ascii="Arial" w:hAnsi="Arial" w:cs="Arial"/>
          <w:spacing w:val="-5"/>
          <w:sz w:val="24"/>
          <w:szCs w:val="24"/>
          <w:lang w:eastAsia="ar-SA"/>
        </w:rPr>
        <w:lastRenderedPageBreak/>
        <w:t>(еженедельная общественно-политическая газета городского округа Фрязино «</w:t>
      </w:r>
      <w:proofErr w:type="spellStart"/>
      <w:r w:rsidRPr="00FD14CF">
        <w:rPr>
          <w:rFonts w:ascii="Arial" w:hAnsi="Arial" w:cs="Arial"/>
          <w:spacing w:val="-5"/>
          <w:sz w:val="24"/>
          <w:szCs w:val="24"/>
          <w:lang w:eastAsia="ar-SA"/>
        </w:rPr>
        <w:t>Ключъ</w:t>
      </w:r>
      <w:proofErr w:type="spellEnd"/>
      <w:r w:rsidRPr="00FD14CF">
        <w:rPr>
          <w:rFonts w:ascii="Arial" w:hAnsi="Arial" w:cs="Arial"/>
          <w:spacing w:val="-5"/>
          <w:sz w:val="24"/>
          <w:szCs w:val="24"/>
          <w:lang w:eastAsia="ar-SA"/>
        </w:rPr>
        <w:t>»), и разместить на официальном сайте городского округа Фрязино в сети Интернет</w:t>
      </w:r>
      <w:r w:rsidRPr="00FD14CF">
        <w:rPr>
          <w:rFonts w:ascii="Arial" w:hAnsi="Arial" w:cs="Arial"/>
          <w:sz w:val="24"/>
          <w:szCs w:val="24"/>
          <w:lang w:eastAsia="zh-CN"/>
        </w:rPr>
        <w:t>.</w:t>
      </w:r>
    </w:p>
    <w:p w:rsidR="00FD14CF" w:rsidRPr="00FD14CF" w:rsidRDefault="00FD14CF" w:rsidP="00192A0E">
      <w:pPr>
        <w:numPr>
          <w:ilvl w:val="0"/>
          <w:numId w:val="4"/>
        </w:numPr>
        <w:tabs>
          <w:tab w:val="left" w:pos="0"/>
        </w:tabs>
        <w:suppressAutoHyphens/>
        <w:spacing w:line="240" w:lineRule="auto"/>
        <w:ind w:left="142" w:firstLine="0"/>
        <w:jc w:val="both"/>
        <w:rPr>
          <w:rFonts w:ascii="Arial" w:hAnsi="Arial" w:cs="Arial"/>
          <w:sz w:val="24"/>
          <w:szCs w:val="24"/>
          <w:lang w:eastAsia="zh-CN"/>
        </w:rPr>
      </w:pPr>
      <w:r w:rsidRPr="00FD14CF">
        <w:rPr>
          <w:rFonts w:ascii="Arial" w:hAnsi="Arial" w:cs="Arial"/>
          <w:sz w:val="24"/>
          <w:szCs w:val="24"/>
          <w:lang w:eastAsia="zh-CN"/>
        </w:rPr>
        <w:t>Контроль за выполнением настоящего постановления возложить на заместителя главы администрации – председателя комитета Князеву Н.В.</w:t>
      </w:r>
    </w:p>
    <w:p w:rsidR="00FD14CF" w:rsidRPr="00FD14CF" w:rsidRDefault="00FD14CF" w:rsidP="00A764BD">
      <w:pPr>
        <w:spacing w:line="240" w:lineRule="auto"/>
        <w:ind w:right="-143" w:firstLine="709"/>
        <w:jc w:val="both"/>
        <w:rPr>
          <w:rFonts w:ascii="Arial" w:hAnsi="Arial" w:cs="Arial"/>
          <w:sz w:val="24"/>
          <w:szCs w:val="24"/>
          <w:lang w:eastAsia="zh-CN"/>
        </w:rPr>
      </w:pPr>
    </w:p>
    <w:p w:rsidR="00FD14CF" w:rsidRPr="00FD14CF" w:rsidRDefault="00FD14CF" w:rsidP="00DB2A97">
      <w:pPr>
        <w:tabs>
          <w:tab w:val="left" w:pos="851"/>
        </w:tabs>
        <w:suppressAutoHyphens/>
        <w:spacing w:line="240" w:lineRule="auto"/>
        <w:jc w:val="both"/>
        <w:rPr>
          <w:rFonts w:ascii="Arial" w:eastAsia="Times New Roman" w:hAnsi="Arial" w:cs="Arial"/>
          <w:sz w:val="24"/>
          <w:szCs w:val="24"/>
          <w:lang w:eastAsia="zh-CN"/>
        </w:rPr>
      </w:pPr>
    </w:p>
    <w:tbl>
      <w:tblPr>
        <w:tblW w:w="10027" w:type="dxa"/>
        <w:tblInd w:w="-142" w:type="dxa"/>
        <w:tblLayout w:type="fixed"/>
        <w:tblLook w:val="04A0" w:firstRow="1" w:lastRow="0" w:firstColumn="1" w:lastColumn="0" w:noHBand="0" w:noVBand="1"/>
      </w:tblPr>
      <w:tblGrid>
        <w:gridCol w:w="4700"/>
        <w:gridCol w:w="5327"/>
      </w:tblGrid>
      <w:tr w:rsidR="00FD14CF" w:rsidRPr="00FD14CF" w:rsidTr="00A21EC1">
        <w:tc>
          <w:tcPr>
            <w:tcW w:w="4700" w:type="dxa"/>
            <w:hideMark/>
          </w:tcPr>
          <w:p w:rsidR="00FD14CF" w:rsidRPr="00FD14CF" w:rsidRDefault="00192A0E" w:rsidP="00DB2A97">
            <w:pPr>
              <w:tabs>
                <w:tab w:val="left" w:pos="851"/>
              </w:tabs>
              <w:suppressAutoHyphens/>
              <w:spacing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00FD14CF" w:rsidRPr="00FD14CF">
              <w:rPr>
                <w:rFonts w:ascii="Arial" w:eastAsia="Times New Roman" w:hAnsi="Arial" w:cs="Arial"/>
                <w:sz w:val="24"/>
                <w:szCs w:val="24"/>
                <w:lang w:eastAsia="zh-CN"/>
              </w:rPr>
              <w:t>Глава городского округа Фрязино</w:t>
            </w:r>
          </w:p>
        </w:tc>
        <w:tc>
          <w:tcPr>
            <w:tcW w:w="5327" w:type="dxa"/>
            <w:hideMark/>
          </w:tcPr>
          <w:p w:rsidR="00FD14CF" w:rsidRPr="00FD14CF" w:rsidRDefault="007E018B" w:rsidP="00DB2A97">
            <w:pPr>
              <w:tabs>
                <w:tab w:val="left" w:pos="851"/>
              </w:tabs>
              <w:suppressAutoHyphens/>
              <w:spacing w:line="240" w:lineRule="auto"/>
              <w:jc w:val="center"/>
              <w:rPr>
                <w:rFonts w:ascii="Arial" w:eastAsia="Times New Roman" w:hAnsi="Arial" w:cs="Arial"/>
                <w:sz w:val="24"/>
                <w:szCs w:val="24"/>
                <w:lang w:eastAsia="zh-CN"/>
              </w:rPr>
            </w:pPr>
            <w:r>
              <w:rPr>
                <w:rFonts w:ascii="Arial" w:eastAsia="Times New Roman" w:hAnsi="Arial" w:cs="Arial"/>
                <w:sz w:val="24"/>
                <w:szCs w:val="24"/>
                <w:lang w:eastAsia="zh-CN"/>
              </w:rPr>
              <w:t xml:space="preserve">                                           </w:t>
            </w:r>
            <w:r w:rsidR="00FD14CF" w:rsidRPr="00FD14CF">
              <w:rPr>
                <w:rFonts w:ascii="Arial" w:eastAsia="Times New Roman" w:hAnsi="Arial" w:cs="Arial"/>
                <w:sz w:val="24"/>
                <w:szCs w:val="24"/>
                <w:lang w:eastAsia="zh-CN"/>
              </w:rPr>
              <w:t>Д.Р. Воробьев</w:t>
            </w:r>
          </w:p>
        </w:tc>
      </w:tr>
    </w:tbl>
    <w:p w:rsidR="00EF0A64" w:rsidRPr="00FD14CF" w:rsidRDefault="00A21EC1" w:rsidP="00DB2A97">
      <w:pPr>
        <w:rPr>
          <w:rFonts w:ascii="Arial" w:hAnsi="Arial" w:cs="Arial"/>
          <w:sz w:val="24"/>
          <w:szCs w:val="24"/>
        </w:rPr>
      </w:pPr>
      <w:r>
        <w:rPr>
          <w:rFonts w:ascii="Arial" w:hAnsi="Arial" w:cs="Arial"/>
          <w:sz w:val="24"/>
          <w:szCs w:val="24"/>
        </w:rPr>
        <w:t xml:space="preserve"> </w:t>
      </w:r>
    </w:p>
    <w:p w:rsidR="00A06090" w:rsidRDefault="00A06090" w:rsidP="00DB2A97">
      <w:pPr>
        <w:spacing w:line="240" w:lineRule="auto"/>
        <w:jc w:val="right"/>
        <w:rPr>
          <w:rFonts w:ascii="Arial" w:eastAsia="Times New Roman" w:hAnsi="Arial" w:cs="Arial"/>
          <w:sz w:val="24"/>
          <w:szCs w:val="24"/>
          <w:lang w:eastAsia="zh-CN"/>
        </w:rPr>
      </w:pPr>
    </w:p>
    <w:p w:rsidR="002C2863" w:rsidRPr="002C2863" w:rsidRDefault="002C2863" w:rsidP="00DB2A97">
      <w:pPr>
        <w:spacing w:line="240" w:lineRule="auto"/>
        <w:jc w:val="right"/>
        <w:rPr>
          <w:rFonts w:ascii="Arial" w:eastAsia="Times New Roman" w:hAnsi="Arial" w:cs="Arial"/>
          <w:sz w:val="24"/>
          <w:szCs w:val="24"/>
          <w:lang w:eastAsia="zh-CN"/>
        </w:rPr>
      </w:pPr>
      <w:r w:rsidRPr="002C2863">
        <w:rPr>
          <w:rFonts w:ascii="Arial" w:eastAsia="Times New Roman" w:hAnsi="Arial" w:cs="Arial"/>
          <w:sz w:val="24"/>
          <w:szCs w:val="24"/>
          <w:lang w:eastAsia="zh-CN"/>
        </w:rPr>
        <w:t>Утверждена</w:t>
      </w:r>
    </w:p>
    <w:p w:rsidR="00EF1D7A" w:rsidRDefault="002C2863" w:rsidP="00DB2A97">
      <w:pPr>
        <w:spacing w:line="240" w:lineRule="auto"/>
        <w:jc w:val="right"/>
        <w:rPr>
          <w:rFonts w:ascii="Arial" w:eastAsia="Times New Roman" w:hAnsi="Arial" w:cs="Arial"/>
          <w:bCs/>
          <w:sz w:val="24"/>
          <w:szCs w:val="24"/>
          <w:lang w:eastAsia="zh-CN"/>
        </w:rPr>
      </w:pPr>
      <w:r w:rsidRPr="002C2863">
        <w:rPr>
          <w:rFonts w:ascii="Arial" w:eastAsia="Times New Roman" w:hAnsi="Arial" w:cs="Arial"/>
          <w:bCs/>
          <w:sz w:val="24"/>
          <w:szCs w:val="24"/>
          <w:lang w:eastAsia="zh-CN"/>
        </w:rPr>
        <w:t xml:space="preserve">постановлением администрации </w:t>
      </w:r>
    </w:p>
    <w:p w:rsidR="002C2863" w:rsidRPr="002C2863" w:rsidRDefault="002C2863" w:rsidP="00DB2A97">
      <w:pPr>
        <w:spacing w:line="240" w:lineRule="auto"/>
        <w:jc w:val="right"/>
        <w:rPr>
          <w:rFonts w:ascii="Arial" w:eastAsia="Times New Roman" w:hAnsi="Arial" w:cs="Arial"/>
          <w:sz w:val="24"/>
          <w:szCs w:val="24"/>
          <w:lang w:eastAsia="zh-CN"/>
        </w:rPr>
      </w:pPr>
      <w:r w:rsidRPr="002C2863">
        <w:rPr>
          <w:rFonts w:ascii="Arial" w:eastAsia="Times New Roman" w:hAnsi="Arial" w:cs="Arial"/>
          <w:bCs/>
          <w:sz w:val="24"/>
          <w:szCs w:val="24"/>
          <w:lang w:eastAsia="zh-CN"/>
        </w:rPr>
        <w:t>городского округа Фрязино</w:t>
      </w:r>
    </w:p>
    <w:p w:rsidR="002C2863" w:rsidRPr="002C2863" w:rsidRDefault="002C2863" w:rsidP="00DB2A97">
      <w:pPr>
        <w:spacing w:line="240" w:lineRule="auto"/>
        <w:jc w:val="right"/>
        <w:rPr>
          <w:rFonts w:ascii="Arial" w:eastAsia="Times New Roman" w:hAnsi="Arial" w:cs="Arial"/>
          <w:bCs/>
          <w:sz w:val="24"/>
          <w:szCs w:val="24"/>
          <w:lang w:eastAsia="zh-CN"/>
        </w:rPr>
      </w:pPr>
      <w:r w:rsidRPr="002C2863">
        <w:rPr>
          <w:rFonts w:ascii="Arial" w:eastAsia="Times New Roman" w:hAnsi="Arial" w:cs="Arial"/>
          <w:bCs/>
          <w:sz w:val="24"/>
          <w:szCs w:val="24"/>
          <w:lang w:eastAsia="zh-CN"/>
        </w:rPr>
        <w:t xml:space="preserve">от </w:t>
      </w:r>
      <w:r w:rsidRPr="00CA6057">
        <w:rPr>
          <w:rFonts w:ascii="Arial" w:eastAsia="Times New Roman" w:hAnsi="Arial" w:cs="Arial"/>
          <w:bCs/>
          <w:sz w:val="24"/>
          <w:szCs w:val="24"/>
          <w:lang w:eastAsia="zh-CN"/>
        </w:rPr>
        <w:t>14.12.2022</w:t>
      </w:r>
      <w:r w:rsidRPr="002C2863">
        <w:rPr>
          <w:rFonts w:ascii="Arial" w:eastAsia="Times New Roman" w:hAnsi="Arial" w:cs="Arial"/>
          <w:bCs/>
          <w:sz w:val="24"/>
          <w:szCs w:val="24"/>
          <w:lang w:eastAsia="zh-CN"/>
        </w:rPr>
        <w:t xml:space="preserve"> № </w:t>
      </w:r>
      <w:r w:rsidRPr="00CA6057">
        <w:rPr>
          <w:rFonts w:ascii="Arial" w:eastAsia="Times New Roman" w:hAnsi="Arial" w:cs="Arial"/>
          <w:bCs/>
          <w:sz w:val="24"/>
          <w:szCs w:val="24"/>
          <w:lang w:eastAsia="zh-CN"/>
        </w:rPr>
        <w:t>884</w:t>
      </w:r>
    </w:p>
    <w:p w:rsidR="00A764BD" w:rsidRPr="00A764BD" w:rsidRDefault="00A764BD" w:rsidP="00A764BD">
      <w:pPr>
        <w:spacing w:before="60"/>
        <w:jc w:val="right"/>
        <w:rPr>
          <w:rFonts w:ascii="Arial" w:hAnsi="Arial" w:cs="Arial"/>
          <w:b/>
          <w:i/>
          <w:sz w:val="24"/>
          <w:szCs w:val="24"/>
        </w:rPr>
      </w:pPr>
      <w:r w:rsidRPr="00A764BD">
        <w:rPr>
          <w:rFonts w:ascii="Arial" w:hAnsi="Arial" w:cs="Arial"/>
          <w:b/>
          <w:i/>
          <w:sz w:val="24"/>
          <w:szCs w:val="24"/>
        </w:rPr>
        <w:t xml:space="preserve">(в редакции постановлений администрации </w:t>
      </w:r>
      <w:proofErr w:type="spellStart"/>
      <w:r w:rsidRPr="00A764BD">
        <w:rPr>
          <w:rFonts w:ascii="Arial" w:hAnsi="Arial" w:cs="Arial"/>
          <w:b/>
          <w:i/>
          <w:sz w:val="24"/>
          <w:szCs w:val="24"/>
        </w:rPr>
        <w:t>г.о.Фрязино</w:t>
      </w:r>
      <w:proofErr w:type="spellEnd"/>
      <w:r w:rsidRPr="00A764BD">
        <w:rPr>
          <w:rFonts w:ascii="Arial" w:hAnsi="Arial" w:cs="Arial"/>
          <w:b/>
          <w:i/>
          <w:sz w:val="24"/>
          <w:szCs w:val="24"/>
        </w:rPr>
        <w:t xml:space="preserve"> от 30.12.2022 №991, </w:t>
      </w:r>
    </w:p>
    <w:p w:rsidR="00D65F1F" w:rsidRDefault="00A764BD" w:rsidP="00A764BD">
      <w:pPr>
        <w:spacing w:before="60"/>
        <w:jc w:val="right"/>
        <w:rPr>
          <w:rFonts w:ascii="Arial" w:hAnsi="Arial" w:cs="Arial"/>
          <w:b/>
          <w:i/>
          <w:sz w:val="24"/>
          <w:szCs w:val="24"/>
        </w:rPr>
      </w:pPr>
      <w:r w:rsidRPr="00A764BD">
        <w:rPr>
          <w:rFonts w:ascii="Arial" w:hAnsi="Arial" w:cs="Arial"/>
          <w:b/>
          <w:i/>
          <w:sz w:val="24"/>
          <w:szCs w:val="24"/>
        </w:rPr>
        <w:t>от 21.02.2023 №166, от 01.03.2023 №179</w:t>
      </w:r>
      <w:r w:rsidR="00D65F1F">
        <w:rPr>
          <w:rFonts w:ascii="Arial" w:hAnsi="Arial" w:cs="Arial"/>
          <w:b/>
          <w:i/>
          <w:sz w:val="24"/>
          <w:szCs w:val="24"/>
        </w:rPr>
        <w:t>,</w:t>
      </w:r>
    </w:p>
    <w:p w:rsidR="00164EB9" w:rsidRDefault="00D65F1F" w:rsidP="00A764BD">
      <w:pPr>
        <w:spacing w:before="60"/>
        <w:jc w:val="right"/>
        <w:rPr>
          <w:rFonts w:ascii="Arial" w:hAnsi="Arial" w:cs="Arial"/>
          <w:b/>
          <w:i/>
          <w:sz w:val="24"/>
          <w:szCs w:val="24"/>
        </w:rPr>
      </w:pPr>
      <w:r>
        <w:rPr>
          <w:rFonts w:ascii="Arial" w:hAnsi="Arial" w:cs="Arial"/>
          <w:b/>
          <w:i/>
          <w:sz w:val="24"/>
          <w:szCs w:val="24"/>
        </w:rPr>
        <w:t>от 06.04.2023 № 315</w:t>
      </w:r>
      <w:r w:rsidR="00737161">
        <w:rPr>
          <w:rFonts w:ascii="Arial" w:hAnsi="Arial" w:cs="Arial"/>
          <w:b/>
          <w:i/>
          <w:sz w:val="24"/>
          <w:szCs w:val="24"/>
        </w:rPr>
        <w:t>, от 18.05.2023 №458</w:t>
      </w:r>
      <w:r w:rsidR="00164EB9">
        <w:rPr>
          <w:rFonts w:ascii="Arial" w:hAnsi="Arial" w:cs="Arial"/>
          <w:b/>
          <w:i/>
          <w:sz w:val="24"/>
          <w:szCs w:val="24"/>
        </w:rPr>
        <w:t xml:space="preserve">, </w:t>
      </w:r>
    </w:p>
    <w:p w:rsidR="00FB135B" w:rsidRDefault="00164EB9" w:rsidP="00A764BD">
      <w:pPr>
        <w:spacing w:before="60"/>
        <w:jc w:val="right"/>
        <w:rPr>
          <w:rFonts w:ascii="Arial" w:hAnsi="Arial" w:cs="Arial"/>
          <w:b/>
          <w:i/>
          <w:sz w:val="24"/>
          <w:szCs w:val="24"/>
        </w:rPr>
      </w:pPr>
      <w:r>
        <w:rPr>
          <w:rFonts w:ascii="Arial" w:hAnsi="Arial" w:cs="Arial"/>
          <w:b/>
          <w:i/>
          <w:sz w:val="24"/>
          <w:szCs w:val="24"/>
        </w:rPr>
        <w:t>от 20.11.2023 №1119</w:t>
      </w:r>
      <w:r w:rsidR="000C60EA">
        <w:rPr>
          <w:rFonts w:ascii="Arial" w:hAnsi="Arial" w:cs="Arial"/>
          <w:b/>
          <w:i/>
          <w:sz w:val="24"/>
          <w:szCs w:val="24"/>
        </w:rPr>
        <w:t>, от 05.02.2024 №136</w:t>
      </w:r>
      <w:r w:rsidR="00FB135B">
        <w:rPr>
          <w:rFonts w:ascii="Arial" w:hAnsi="Arial" w:cs="Arial"/>
          <w:b/>
          <w:i/>
          <w:sz w:val="24"/>
          <w:szCs w:val="24"/>
        </w:rPr>
        <w:t>,</w:t>
      </w:r>
    </w:p>
    <w:p w:rsidR="00322CA2" w:rsidRDefault="00FB135B" w:rsidP="00A764BD">
      <w:pPr>
        <w:spacing w:before="60"/>
        <w:jc w:val="right"/>
        <w:rPr>
          <w:rFonts w:ascii="Arial" w:hAnsi="Arial" w:cs="Arial"/>
          <w:b/>
          <w:i/>
          <w:sz w:val="24"/>
          <w:szCs w:val="24"/>
        </w:rPr>
      </w:pPr>
      <w:r>
        <w:rPr>
          <w:rFonts w:ascii="Arial" w:hAnsi="Arial" w:cs="Arial"/>
          <w:b/>
          <w:i/>
          <w:sz w:val="24"/>
          <w:szCs w:val="24"/>
        </w:rPr>
        <w:t>от 07.05.2024 №446</w:t>
      </w:r>
      <w:r w:rsidR="00A41A02">
        <w:rPr>
          <w:rFonts w:ascii="Arial" w:hAnsi="Arial" w:cs="Arial"/>
          <w:b/>
          <w:i/>
          <w:sz w:val="24"/>
          <w:szCs w:val="24"/>
        </w:rPr>
        <w:t>; от 30.08.2024 №863</w:t>
      </w:r>
    </w:p>
    <w:p w:rsidR="00A764BD" w:rsidRDefault="00322CA2" w:rsidP="00A764BD">
      <w:pPr>
        <w:spacing w:before="60"/>
        <w:jc w:val="right"/>
        <w:rPr>
          <w:rFonts w:ascii="Arial" w:hAnsi="Arial" w:cs="Arial"/>
          <w:b/>
          <w:i/>
          <w:sz w:val="24"/>
          <w:szCs w:val="24"/>
        </w:rPr>
      </w:pPr>
      <w:r>
        <w:rPr>
          <w:rFonts w:ascii="Arial" w:hAnsi="Arial" w:cs="Arial"/>
          <w:b/>
          <w:i/>
          <w:sz w:val="24"/>
          <w:szCs w:val="24"/>
        </w:rPr>
        <w:t>от 21.10.2024 №1049</w:t>
      </w:r>
      <w:r w:rsidR="00A764BD" w:rsidRPr="00A764BD">
        <w:rPr>
          <w:rFonts w:ascii="Arial" w:hAnsi="Arial" w:cs="Arial"/>
          <w:b/>
          <w:i/>
          <w:sz w:val="24"/>
          <w:szCs w:val="24"/>
        </w:rPr>
        <w:t>)</w:t>
      </w:r>
    </w:p>
    <w:p w:rsidR="00A764BD" w:rsidRPr="006446D0" w:rsidRDefault="00A764BD" w:rsidP="00A764BD">
      <w:pPr>
        <w:spacing w:before="60"/>
        <w:jc w:val="right"/>
        <w:rPr>
          <w:rFonts w:ascii="Arial" w:hAnsi="Arial" w:cs="Arial"/>
          <w:b/>
          <w:i/>
          <w:sz w:val="24"/>
          <w:szCs w:val="24"/>
        </w:rPr>
      </w:pPr>
    </w:p>
    <w:p w:rsidR="006446D0" w:rsidRPr="006446D0" w:rsidRDefault="006446D0" w:rsidP="006446D0">
      <w:pPr>
        <w:widowControl w:val="0"/>
        <w:tabs>
          <w:tab w:val="left" w:pos="1701"/>
        </w:tabs>
        <w:autoSpaceDE w:val="0"/>
        <w:spacing w:after="120"/>
        <w:jc w:val="center"/>
        <w:rPr>
          <w:rFonts w:ascii="Arial" w:hAnsi="Arial" w:cs="Arial"/>
          <w:sz w:val="24"/>
          <w:szCs w:val="24"/>
        </w:rPr>
      </w:pPr>
      <w:r w:rsidRPr="006446D0">
        <w:rPr>
          <w:rFonts w:ascii="Arial" w:hAnsi="Arial" w:cs="Arial"/>
          <w:b/>
          <w:sz w:val="24"/>
          <w:szCs w:val="24"/>
        </w:rPr>
        <w:t>МУНИЦИПАЛЬНАЯ ПРОГРАММА</w:t>
      </w:r>
    </w:p>
    <w:p w:rsidR="006446D0" w:rsidRPr="006446D0" w:rsidRDefault="006446D0" w:rsidP="006446D0">
      <w:pPr>
        <w:widowControl w:val="0"/>
        <w:tabs>
          <w:tab w:val="left" w:pos="1701"/>
        </w:tabs>
        <w:autoSpaceDE w:val="0"/>
        <w:jc w:val="center"/>
        <w:rPr>
          <w:rFonts w:ascii="Arial" w:hAnsi="Arial" w:cs="Arial"/>
          <w:sz w:val="24"/>
          <w:szCs w:val="24"/>
        </w:rPr>
      </w:pPr>
      <w:r w:rsidRPr="006446D0">
        <w:rPr>
          <w:rFonts w:ascii="Arial" w:hAnsi="Arial" w:cs="Arial"/>
          <w:b/>
          <w:sz w:val="24"/>
          <w:szCs w:val="24"/>
        </w:rPr>
        <w:t>городского округа Фрязино Московской области</w:t>
      </w:r>
    </w:p>
    <w:p w:rsidR="006446D0" w:rsidRPr="006446D0" w:rsidRDefault="006446D0" w:rsidP="006446D0">
      <w:pPr>
        <w:widowControl w:val="0"/>
        <w:tabs>
          <w:tab w:val="left" w:pos="1701"/>
        </w:tabs>
        <w:autoSpaceDE w:val="0"/>
        <w:jc w:val="center"/>
        <w:rPr>
          <w:rFonts w:ascii="Arial" w:hAnsi="Arial" w:cs="Arial"/>
          <w:sz w:val="24"/>
          <w:szCs w:val="24"/>
        </w:rPr>
      </w:pPr>
      <w:r w:rsidRPr="006446D0">
        <w:rPr>
          <w:rFonts w:ascii="Arial" w:hAnsi="Arial" w:cs="Arial"/>
          <w:b/>
          <w:sz w:val="24"/>
          <w:szCs w:val="24"/>
        </w:rPr>
        <w:t>«Предпринимательство» на 2023 - 2027 годы</w:t>
      </w:r>
    </w:p>
    <w:p w:rsidR="006446D0" w:rsidRPr="006446D0" w:rsidRDefault="006446D0" w:rsidP="006446D0">
      <w:pPr>
        <w:widowControl w:val="0"/>
        <w:tabs>
          <w:tab w:val="left" w:pos="1701"/>
        </w:tabs>
        <w:spacing w:line="240" w:lineRule="auto"/>
        <w:jc w:val="center"/>
        <w:rPr>
          <w:rFonts w:ascii="Arial" w:eastAsia="Times New Roman" w:hAnsi="Arial" w:cs="Arial"/>
          <w:b/>
          <w:bCs/>
          <w:sz w:val="24"/>
          <w:szCs w:val="24"/>
          <w:lang w:eastAsia="ru-RU"/>
        </w:rPr>
      </w:pPr>
    </w:p>
    <w:p w:rsidR="006446D0" w:rsidRPr="006446D0" w:rsidRDefault="006446D0" w:rsidP="006446D0">
      <w:pPr>
        <w:widowControl w:val="0"/>
        <w:tabs>
          <w:tab w:val="left" w:pos="1701"/>
        </w:tabs>
        <w:spacing w:line="240" w:lineRule="auto"/>
        <w:jc w:val="center"/>
        <w:rPr>
          <w:rFonts w:ascii="Arial" w:hAnsi="Arial" w:cs="Arial"/>
          <w:sz w:val="24"/>
          <w:szCs w:val="24"/>
        </w:rPr>
      </w:pPr>
      <w:r w:rsidRPr="006446D0">
        <w:rPr>
          <w:rFonts w:ascii="Arial" w:eastAsia="Times New Roman" w:hAnsi="Arial" w:cs="Arial"/>
          <w:b/>
          <w:bCs/>
          <w:sz w:val="24"/>
          <w:szCs w:val="24"/>
          <w:lang w:eastAsia="ru-RU"/>
        </w:rPr>
        <w:t xml:space="preserve">П </w:t>
      </w:r>
      <w:r w:rsidRPr="006446D0">
        <w:rPr>
          <w:rFonts w:ascii="Arial" w:eastAsia="Times New Roman" w:hAnsi="Arial" w:cs="Arial"/>
          <w:b/>
          <w:bCs/>
          <w:spacing w:val="100"/>
          <w:sz w:val="24"/>
          <w:szCs w:val="24"/>
          <w:lang w:eastAsia="ru-RU"/>
        </w:rPr>
        <w:t>АСПОРТ</w:t>
      </w:r>
    </w:p>
    <w:p w:rsidR="006446D0" w:rsidRPr="006446D0" w:rsidRDefault="006446D0" w:rsidP="006446D0">
      <w:pPr>
        <w:widowControl w:val="0"/>
        <w:tabs>
          <w:tab w:val="left" w:pos="1701"/>
        </w:tabs>
        <w:autoSpaceDE w:val="0"/>
        <w:spacing w:line="240" w:lineRule="auto"/>
        <w:jc w:val="center"/>
        <w:rPr>
          <w:rFonts w:ascii="Arial" w:hAnsi="Arial" w:cs="Arial"/>
          <w:sz w:val="24"/>
          <w:szCs w:val="24"/>
        </w:rPr>
      </w:pPr>
      <w:r w:rsidRPr="006446D0">
        <w:rPr>
          <w:rFonts w:ascii="Arial" w:eastAsia="Times New Roman" w:hAnsi="Arial" w:cs="Arial"/>
          <w:sz w:val="24"/>
          <w:szCs w:val="24"/>
          <w:lang w:eastAsia="ru-RU"/>
        </w:rPr>
        <w:t>муниципальной программы городского округа Фрязино Московской области</w:t>
      </w:r>
    </w:p>
    <w:p w:rsidR="006446D0" w:rsidRDefault="006446D0" w:rsidP="006446D0">
      <w:pPr>
        <w:widowControl w:val="0"/>
        <w:tabs>
          <w:tab w:val="left" w:pos="1701"/>
        </w:tabs>
        <w:autoSpaceDE w:val="0"/>
        <w:spacing w:line="240" w:lineRule="auto"/>
        <w:jc w:val="center"/>
        <w:rPr>
          <w:rFonts w:ascii="Arial" w:hAnsi="Arial" w:cs="Arial"/>
          <w:sz w:val="24"/>
          <w:szCs w:val="24"/>
        </w:rPr>
      </w:pPr>
      <w:r w:rsidRPr="006446D0">
        <w:rPr>
          <w:rFonts w:ascii="Arial" w:eastAsia="Times New Roman" w:hAnsi="Arial" w:cs="Arial"/>
          <w:sz w:val="24"/>
          <w:szCs w:val="24"/>
          <w:lang w:eastAsia="ru-RU"/>
        </w:rPr>
        <w:t>«Предпринимательство» на 2023 - 2027</w:t>
      </w:r>
      <w:r w:rsidRPr="006446D0">
        <w:rPr>
          <w:rFonts w:ascii="Arial" w:hAnsi="Arial" w:cs="Arial"/>
          <w:sz w:val="24"/>
          <w:szCs w:val="24"/>
        </w:rPr>
        <w:t xml:space="preserve"> годы</w:t>
      </w:r>
    </w:p>
    <w:p w:rsidR="00B11439" w:rsidRPr="006446D0" w:rsidRDefault="00B11439" w:rsidP="006446D0">
      <w:pPr>
        <w:widowControl w:val="0"/>
        <w:tabs>
          <w:tab w:val="left" w:pos="1701"/>
        </w:tabs>
        <w:autoSpaceDE w:val="0"/>
        <w:spacing w:line="240" w:lineRule="auto"/>
        <w:jc w:val="center"/>
        <w:rPr>
          <w:rFonts w:ascii="Arial" w:hAnsi="Arial" w:cs="Arial"/>
          <w:sz w:val="24"/>
          <w:szCs w:val="24"/>
        </w:rPr>
      </w:pPr>
    </w:p>
    <w:tbl>
      <w:tblPr>
        <w:tblW w:w="9781" w:type="dxa"/>
        <w:tblInd w:w="250" w:type="dxa"/>
        <w:tblLayout w:type="fixed"/>
        <w:tblLook w:val="0000" w:firstRow="0" w:lastRow="0" w:firstColumn="0" w:lastColumn="0" w:noHBand="0" w:noVBand="0"/>
      </w:tblPr>
      <w:tblGrid>
        <w:gridCol w:w="3260"/>
        <w:gridCol w:w="1134"/>
        <w:gridCol w:w="1134"/>
        <w:gridCol w:w="1134"/>
        <w:gridCol w:w="1134"/>
        <w:gridCol w:w="1025"/>
        <w:gridCol w:w="960"/>
      </w:tblGrid>
      <w:tr w:rsidR="00B11439" w:rsidRPr="00DF6786" w:rsidTr="00956524">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rPr>
                <w:rFonts w:ascii="Arial" w:hAnsi="Arial" w:cs="Arial"/>
              </w:rPr>
            </w:pPr>
            <w:r w:rsidRPr="00B11439">
              <w:rPr>
                <w:rFonts w:ascii="Arial" w:hAnsi="Arial" w:cs="Arial"/>
                <w:lang w:eastAsia="ru-RU"/>
              </w:rPr>
              <w:t>Координатор муниципальной программы</w:t>
            </w:r>
          </w:p>
        </w:tc>
        <w:tc>
          <w:tcPr>
            <w:tcW w:w="6521" w:type="dxa"/>
            <w:gridSpan w:val="6"/>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rPr>
                <w:rFonts w:ascii="Arial" w:hAnsi="Arial" w:cs="Arial"/>
              </w:rPr>
            </w:pPr>
            <w:r w:rsidRPr="00B11439">
              <w:rPr>
                <w:rFonts w:ascii="Arial" w:hAnsi="Arial" w:cs="Arial"/>
                <w:lang w:eastAsia="ru-RU"/>
              </w:rPr>
              <w:t>Заместитель главы городского округа Фрязино Князева Н.В.</w:t>
            </w:r>
          </w:p>
        </w:tc>
      </w:tr>
      <w:tr w:rsidR="00B11439" w:rsidRPr="00DF6786" w:rsidTr="00956524">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rPr>
                <w:rFonts w:ascii="Arial" w:hAnsi="Arial" w:cs="Arial"/>
              </w:rPr>
            </w:pPr>
            <w:r w:rsidRPr="00B11439">
              <w:rPr>
                <w:rFonts w:ascii="Arial" w:hAnsi="Arial" w:cs="Arial"/>
                <w:lang w:eastAsia="ru-RU"/>
              </w:rPr>
              <w:t xml:space="preserve">Муниципальный заказчик программы </w:t>
            </w:r>
          </w:p>
        </w:tc>
        <w:tc>
          <w:tcPr>
            <w:tcW w:w="6521" w:type="dxa"/>
            <w:gridSpan w:val="6"/>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rPr>
                <w:rFonts w:ascii="Arial" w:hAnsi="Arial" w:cs="Arial"/>
              </w:rPr>
            </w:pPr>
            <w:r w:rsidRPr="00B11439">
              <w:rPr>
                <w:rFonts w:ascii="Arial" w:hAnsi="Arial" w:cs="Arial"/>
                <w:lang w:eastAsia="ru-RU"/>
              </w:rPr>
              <w:t xml:space="preserve">Администрация городского округа Фрязино </w:t>
            </w:r>
          </w:p>
        </w:tc>
      </w:tr>
      <w:tr w:rsidR="00B11439" w:rsidRPr="00DF6786" w:rsidTr="00956524">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rPr>
                <w:rFonts w:ascii="Arial" w:hAnsi="Arial" w:cs="Arial"/>
              </w:rPr>
            </w:pPr>
            <w:r w:rsidRPr="00B11439">
              <w:rPr>
                <w:rFonts w:ascii="Arial" w:hAnsi="Arial" w:cs="Arial"/>
                <w:lang w:eastAsia="ru-RU"/>
              </w:rPr>
              <w:t xml:space="preserve">Цели муниципальной программы </w:t>
            </w:r>
          </w:p>
        </w:tc>
        <w:tc>
          <w:tcPr>
            <w:tcW w:w="6521" w:type="dxa"/>
            <w:gridSpan w:val="6"/>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rPr>
                <w:rFonts w:ascii="Arial" w:hAnsi="Arial" w:cs="Arial"/>
                <w:lang w:eastAsia="ru-RU"/>
              </w:rPr>
            </w:pPr>
            <w:r w:rsidRPr="00B11439">
              <w:rPr>
                <w:rFonts w:ascii="Arial" w:hAnsi="Arial" w:cs="Arial"/>
                <w:lang w:eastAsia="ru-RU"/>
              </w:rPr>
              <w:t xml:space="preserve">1.Достижение устойчиво высоких темпов экономического роста, обеспечивающих повышение уровня жизни жителей городского округа Фрязино. </w:t>
            </w:r>
          </w:p>
          <w:p w:rsidR="00B11439" w:rsidRPr="00B11439" w:rsidRDefault="00B11439" w:rsidP="00956524">
            <w:pPr>
              <w:widowControl w:val="0"/>
              <w:tabs>
                <w:tab w:val="left" w:pos="1701"/>
              </w:tabs>
              <w:autoSpaceDE w:val="0"/>
              <w:spacing w:line="240" w:lineRule="auto"/>
              <w:rPr>
                <w:rFonts w:ascii="Arial" w:hAnsi="Arial" w:cs="Arial"/>
              </w:rPr>
            </w:pPr>
            <w:r w:rsidRPr="00B11439">
              <w:rPr>
                <w:rFonts w:ascii="Arial" w:hAnsi="Arial" w:cs="Arial"/>
              </w:rPr>
              <w:t>2. Повышение социально-экономической эффективности потребительского рынка и услуг на территории городского округа Фрязино.</w:t>
            </w:r>
          </w:p>
        </w:tc>
      </w:tr>
      <w:tr w:rsidR="00B11439" w:rsidRPr="00DF6786" w:rsidTr="00956524">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rPr>
                <w:rFonts w:ascii="Arial" w:hAnsi="Arial" w:cs="Arial"/>
              </w:rPr>
            </w:pPr>
            <w:r w:rsidRPr="00B11439">
              <w:rPr>
                <w:rFonts w:ascii="Arial" w:hAnsi="Arial" w:cs="Arial"/>
                <w:lang w:eastAsia="ru-RU"/>
              </w:rPr>
              <w:t>Перечень подпрограмм:</w:t>
            </w:r>
          </w:p>
        </w:tc>
        <w:tc>
          <w:tcPr>
            <w:tcW w:w="6521" w:type="dxa"/>
            <w:gridSpan w:val="6"/>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rPr>
                <w:rFonts w:ascii="Arial" w:hAnsi="Arial" w:cs="Arial"/>
              </w:rPr>
            </w:pPr>
            <w:r w:rsidRPr="00B11439">
              <w:rPr>
                <w:rFonts w:ascii="Arial" w:hAnsi="Arial" w:cs="Arial"/>
              </w:rPr>
              <w:t>Муниципальные заказчики подпрограмм:</w:t>
            </w:r>
          </w:p>
        </w:tc>
      </w:tr>
      <w:tr w:rsidR="00B11439" w:rsidRPr="00DF6786" w:rsidTr="00956524">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rPr>
                <w:rFonts w:ascii="Arial" w:hAnsi="Arial" w:cs="Arial"/>
                <w:lang w:eastAsia="ru-RU"/>
              </w:rPr>
            </w:pPr>
            <w:r w:rsidRPr="00B11439">
              <w:rPr>
                <w:rFonts w:ascii="Arial" w:hAnsi="Arial" w:cs="Arial"/>
                <w:lang w:eastAsia="ru-RU"/>
              </w:rPr>
              <w:t>I «Инвестиции».</w:t>
            </w:r>
          </w:p>
        </w:tc>
        <w:tc>
          <w:tcPr>
            <w:tcW w:w="6521" w:type="dxa"/>
            <w:gridSpan w:val="6"/>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rPr>
                <w:rFonts w:ascii="Arial" w:hAnsi="Arial" w:cs="Arial"/>
                <w:lang w:eastAsia="ru-RU"/>
              </w:rPr>
            </w:pPr>
            <w:r w:rsidRPr="00B11439">
              <w:rPr>
                <w:rFonts w:ascii="Arial" w:hAnsi="Arial" w:cs="Arial"/>
                <w:lang w:eastAsia="ru-RU"/>
              </w:rPr>
              <w:t>Отдел инвестиционной политики и развития Наукограда администрации городского округа Фрязино</w:t>
            </w:r>
          </w:p>
        </w:tc>
      </w:tr>
      <w:tr w:rsidR="00B11439" w:rsidRPr="00DF6786" w:rsidTr="00956524">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rPr>
                <w:rFonts w:ascii="Arial" w:hAnsi="Arial" w:cs="Arial"/>
                <w:lang w:eastAsia="ru-RU"/>
              </w:rPr>
            </w:pPr>
            <w:r w:rsidRPr="00B11439">
              <w:rPr>
                <w:rFonts w:ascii="Arial" w:hAnsi="Arial" w:cs="Arial"/>
                <w:lang w:eastAsia="ru-RU"/>
              </w:rPr>
              <w:t>II «Развитие конкуренции».</w:t>
            </w:r>
          </w:p>
        </w:tc>
        <w:tc>
          <w:tcPr>
            <w:tcW w:w="6521" w:type="dxa"/>
            <w:gridSpan w:val="6"/>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rPr>
                <w:rFonts w:ascii="Arial" w:hAnsi="Arial" w:cs="Arial"/>
                <w:lang w:eastAsia="ru-RU"/>
              </w:rPr>
            </w:pPr>
            <w:r w:rsidRPr="00B11439">
              <w:rPr>
                <w:rFonts w:ascii="Arial" w:hAnsi="Arial" w:cs="Arial"/>
                <w:lang w:eastAsia="ru-RU"/>
              </w:rPr>
              <w:t>Отдел инвестиционной политики и развития Наукограда администрации городского округа Фрязино</w:t>
            </w:r>
          </w:p>
        </w:tc>
      </w:tr>
      <w:tr w:rsidR="00B11439" w:rsidRPr="00DF6786" w:rsidTr="00956524">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rPr>
                <w:rFonts w:ascii="Arial" w:hAnsi="Arial" w:cs="Arial"/>
                <w:lang w:eastAsia="ru-RU"/>
              </w:rPr>
            </w:pPr>
            <w:r w:rsidRPr="00B11439">
              <w:rPr>
                <w:rFonts w:ascii="Arial" w:hAnsi="Arial" w:cs="Arial"/>
                <w:lang w:eastAsia="ru-RU"/>
              </w:rPr>
              <w:t>III «Развитие малого и среднего предпринимательства».</w:t>
            </w:r>
          </w:p>
        </w:tc>
        <w:tc>
          <w:tcPr>
            <w:tcW w:w="6521" w:type="dxa"/>
            <w:gridSpan w:val="6"/>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rPr>
                <w:rFonts w:ascii="Arial" w:hAnsi="Arial" w:cs="Arial"/>
                <w:lang w:eastAsia="ru-RU"/>
              </w:rPr>
            </w:pPr>
            <w:r w:rsidRPr="00B11439">
              <w:rPr>
                <w:rFonts w:ascii="Arial" w:hAnsi="Arial" w:cs="Arial"/>
                <w:lang w:eastAsia="ru-RU"/>
              </w:rPr>
              <w:t>Отдел инвестиционной политики и развития Наукограда администрации городского округа Фрязино</w:t>
            </w:r>
          </w:p>
        </w:tc>
      </w:tr>
      <w:tr w:rsidR="00B11439" w:rsidRPr="00DF6786" w:rsidTr="00956524">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rPr>
                <w:rFonts w:ascii="Arial" w:hAnsi="Arial" w:cs="Arial"/>
                <w:lang w:eastAsia="ru-RU"/>
              </w:rPr>
            </w:pPr>
            <w:r w:rsidRPr="00B11439">
              <w:rPr>
                <w:rFonts w:ascii="Arial" w:hAnsi="Arial" w:cs="Arial"/>
                <w:lang w:eastAsia="ru-RU"/>
              </w:rPr>
              <w:t>IV «Развитие потребительского рынка и услуг на территории муниципального образования Московской области»</w:t>
            </w:r>
          </w:p>
        </w:tc>
        <w:tc>
          <w:tcPr>
            <w:tcW w:w="6521" w:type="dxa"/>
            <w:gridSpan w:val="6"/>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rPr>
                <w:rFonts w:ascii="Arial" w:hAnsi="Arial" w:cs="Arial"/>
                <w:lang w:eastAsia="ru-RU"/>
              </w:rPr>
            </w:pPr>
            <w:r w:rsidRPr="00B11439">
              <w:rPr>
                <w:rFonts w:ascii="Arial" w:hAnsi="Arial" w:cs="Arial"/>
                <w:lang w:eastAsia="ru-RU"/>
              </w:rPr>
              <w:t>МКУ «Дирекция Наукограда»</w:t>
            </w:r>
          </w:p>
        </w:tc>
      </w:tr>
      <w:tr w:rsidR="00B11439" w:rsidRPr="00DF6786" w:rsidTr="00956524">
        <w:tc>
          <w:tcPr>
            <w:tcW w:w="3260" w:type="dxa"/>
            <w:vMerge w:val="restart"/>
            <w:tcBorders>
              <w:top w:val="single" w:sz="4" w:space="0" w:color="000000"/>
              <w:left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rPr>
                <w:rFonts w:ascii="Arial" w:hAnsi="Arial" w:cs="Arial"/>
                <w:lang w:eastAsia="ru-RU"/>
              </w:rPr>
            </w:pPr>
            <w:r w:rsidRPr="00B11439">
              <w:rPr>
                <w:rFonts w:ascii="Arial" w:hAnsi="Arial" w:cs="Arial"/>
                <w:lang w:eastAsia="ru-RU"/>
              </w:rPr>
              <w:lastRenderedPageBreak/>
              <w:t>Краткая характеристика подпрограмм</w:t>
            </w:r>
          </w:p>
        </w:tc>
        <w:tc>
          <w:tcPr>
            <w:tcW w:w="6521" w:type="dxa"/>
            <w:gridSpan w:val="6"/>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567"/>
              </w:tabs>
              <w:autoSpaceDE w:val="0"/>
              <w:spacing w:line="240" w:lineRule="auto"/>
              <w:jc w:val="both"/>
              <w:rPr>
                <w:rFonts w:ascii="Arial" w:hAnsi="Arial" w:cs="Arial"/>
                <w:lang w:eastAsia="ru-RU"/>
              </w:rPr>
            </w:pPr>
            <w:r w:rsidRPr="00B11439">
              <w:rPr>
                <w:rFonts w:ascii="Arial" w:hAnsi="Arial" w:cs="Arial"/>
                <w:lang w:val="en-US" w:eastAsia="ru-RU"/>
              </w:rPr>
              <w:t>I</w:t>
            </w:r>
            <w:r w:rsidRPr="00B11439">
              <w:rPr>
                <w:rFonts w:ascii="Arial" w:hAnsi="Arial" w:cs="Arial"/>
                <w:lang w:eastAsia="ru-RU"/>
              </w:rPr>
              <w:t>. Создание благоприятного инвестиционного климата на территории городского округа Фрязино.</w:t>
            </w:r>
          </w:p>
        </w:tc>
      </w:tr>
      <w:tr w:rsidR="00B11439" w:rsidRPr="00DF6786" w:rsidTr="00956524">
        <w:tc>
          <w:tcPr>
            <w:tcW w:w="3260" w:type="dxa"/>
            <w:vMerge/>
            <w:tcBorders>
              <w:left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rPr>
                <w:rFonts w:ascii="Arial" w:hAnsi="Arial" w:cs="Arial"/>
                <w:lang w:eastAsia="ru-RU"/>
              </w:rPr>
            </w:pPr>
          </w:p>
        </w:tc>
        <w:tc>
          <w:tcPr>
            <w:tcW w:w="6521" w:type="dxa"/>
            <w:gridSpan w:val="6"/>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567"/>
              </w:tabs>
              <w:autoSpaceDE w:val="0"/>
              <w:spacing w:line="240" w:lineRule="auto"/>
              <w:jc w:val="both"/>
              <w:rPr>
                <w:rFonts w:ascii="Arial" w:hAnsi="Arial" w:cs="Arial"/>
                <w:lang w:eastAsia="ru-RU"/>
              </w:rPr>
            </w:pPr>
            <w:r w:rsidRPr="00B11439">
              <w:rPr>
                <w:rFonts w:ascii="Arial" w:hAnsi="Arial" w:cs="Arial"/>
                <w:lang w:val="en-US" w:eastAsia="ru-RU"/>
              </w:rPr>
              <w:t>II</w:t>
            </w:r>
            <w:r w:rsidRPr="00B11439">
              <w:rPr>
                <w:rFonts w:ascii="Arial" w:hAnsi="Arial" w:cs="Arial"/>
                <w:lang w:eastAsia="ru-RU"/>
              </w:rPr>
              <w:t xml:space="preserve">. </w:t>
            </w:r>
            <w:r w:rsidRPr="00B11439">
              <w:rPr>
                <w:rFonts w:ascii="Arial" w:eastAsia="Times New Roman" w:hAnsi="Arial" w:cs="Arial"/>
                <w:lang w:eastAsia="ru-RU"/>
              </w:rPr>
              <w:t>Развитие конкуренции, повышение эффективности, результативности контрактной системы в сфере закупок и закупок.</w:t>
            </w:r>
          </w:p>
        </w:tc>
      </w:tr>
      <w:tr w:rsidR="00B11439" w:rsidRPr="00DF6786" w:rsidTr="00956524">
        <w:tc>
          <w:tcPr>
            <w:tcW w:w="3260" w:type="dxa"/>
            <w:vMerge/>
            <w:tcBorders>
              <w:left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rPr>
                <w:rFonts w:ascii="Arial" w:hAnsi="Arial" w:cs="Arial"/>
                <w:lang w:eastAsia="ru-RU"/>
              </w:rPr>
            </w:pPr>
          </w:p>
        </w:tc>
        <w:tc>
          <w:tcPr>
            <w:tcW w:w="6521" w:type="dxa"/>
            <w:gridSpan w:val="6"/>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567"/>
              </w:tabs>
              <w:autoSpaceDE w:val="0"/>
              <w:spacing w:line="240" w:lineRule="auto"/>
              <w:jc w:val="both"/>
              <w:rPr>
                <w:rFonts w:ascii="Arial" w:hAnsi="Arial" w:cs="Arial"/>
                <w:lang w:eastAsia="ru-RU"/>
              </w:rPr>
            </w:pPr>
            <w:r w:rsidRPr="00B11439">
              <w:rPr>
                <w:rFonts w:ascii="Arial" w:hAnsi="Arial" w:cs="Arial"/>
                <w:lang w:val="en-US" w:eastAsia="ru-RU"/>
              </w:rPr>
              <w:t>III</w:t>
            </w:r>
            <w:r w:rsidRPr="00B11439">
              <w:rPr>
                <w:rFonts w:ascii="Arial" w:hAnsi="Arial" w:cs="Arial"/>
                <w:lang w:eastAsia="ru-RU"/>
              </w:rPr>
              <w:t>. Развитие малого и среднего предпринимательства.</w:t>
            </w:r>
          </w:p>
        </w:tc>
      </w:tr>
      <w:tr w:rsidR="00B11439" w:rsidRPr="00DF6786" w:rsidTr="00956524">
        <w:tc>
          <w:tcPr>
            <w:tcW w:w="3260" w:type="dxa"/>
            <w:vMerge/>
            <w:tcBorders>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rPr>
                <w:rFonts w:ascii="Arial" w:hAnsi="Arial" w:cs="Arial"/>
                <w:lang w:eastAsia="ru-RU"/>
              </w:rPr>
            </w:pPr>
          </w:p>
        </w:tc>
        <w:tc>
          <w:tcPr>
            <w:tcW w:w="6521" w:type="dxa"/>
            <w:gridSpan w:val="6"/>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567"/>
              </w:tabs>
              <w:autoSpaceDE w:val="0"/>
              <w:spacing w:line="240" w:lineRule="auto"/>
              <w:jc w:val="both"/>
              <w:rPr>
                <w:rFonts w:ascii="Arial" w:hAnsi="Arial" w:cs="Arial"/>
                <w:lang w:eastAsia="ru-RU"/>
              </w:rPr>
            </w:pPr>
            <w:r w:rsidRPr="00B11439">
              <w:rPr>
                <w:rFonts w:ascii="Arial" w:hAnsi="Arial" w:cs="Arial"/>
                <w:lang w:val="en-US" w:eastAsia="ru-RU"/>
              </w:rPr>
              <w:t>IV</w:t>
            </w:r>
            <w:r w:rsidRPr="00B11439">
              <w:rPr>
                <w:rFonts w:ascii="Arial" w:hAnsi="Arial" w:cs="Arial"/>
                <w:lang w:eastAsia="ru-RU"/>
              </w:rPr>
              <w:t>. Реализация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B11439" w:rsidRPr="00DF6786" w:rsidTr="00956524">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rPr>
                <w:rFonts w:ascii="Arial" w:hAnsi="Arial" w:cs="Arial"/>
              </w:rPr>
            </w:pPr>
            <w:r w:rsidRPr="00B11439">
              <w:rPr>
                <w:rFonts w:ascii="Arial" w:hAnsi="Arial" w:cs="Arial"/>
                <w:lang w:eastAsia="ru-RU"/>
              </w:rPr>
              <w:t>Источники финансирования муниципальной программы, в том числе по годам реализации программы (тыс.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lang w:eastAsia="ru-RU"/>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lang w:eastAsia="ru-RU"/>
              </w:rPr>
              <w:t>2023</w:t>
            </w:r>
          </w:p>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lang w:eastAsia="ru-RU"/>
              </w:rPr>
              <w:t>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lang w:eastAsia="ru-RU"/>
              </w:rPr>
              <w:t>2024</w:t>
            </w:r>
          </w:p>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lang w:eastAsia="ru-RU"/>
              </w:rPr>
              <w:t>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lang w:eastAsia="ru-RU"/>
              </w:rPr>
              <w:t>2025</w:t>
            </w:r>
          </w:p>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lang w:eastAsia="ru-RU"/>
              </w:rPr>
              <w:t>год</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lang w:eastAsia="ru-RU"/>
              </w:rPr>
              <w:t>2026</w:t>
            </w:r>
          </w:p>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lang w:eastAsia="ru-RU"/>
              </w:rPr>
              <w:t>год</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lang w:eastAsia="ru-RU"/>
              </w:rPr>
              <w:t>2027</w:t>
            </w:r>
          </w:p>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lang w:eastAsia="ru-RU"/>
              </w:rPr>
              <w:t>год</w:t>
            </w:r>
          </w:p>
        </w:tc>
      </w:tr>
      <w:tr w:rsidR="00B11439" w:rsidRPr="00DF6786" w:rsidTr="00956524">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rPr>
                <w:rFonts w:ascii="Arial" w:hAnsi="Arial" w:cs="Arial"/>
              </w:rPr>
            </w:pPr>
            <w:r w:rsidRPr="00B11439">
              <w:rPr>
                <w:rFonts w:ascii="Arial" w:hAnsi="Arial" w:cs="Arial"/>
                <w:lang w:eastAsia="ru-RU"/>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rPr>
              <w:t>41718,9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lang w:eastAsia="ru-RU"/>
              </w:rPr>
              <w:t>7564,0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rPr>
              <w:t>8038,4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rPr>
              <w:t>12183,8</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rPr>
              <w:t>13932,7</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lang w:eastAsia="ru-RU"/>
              </w:rPr>
              <w:t>0</w:t>
            </w:r>
          </w:p>
        </w:tc>
      </w:tr>
      <w:tr w:rsidR="00B11439" w:rsidRPr="00DF6786" w:rsidTr="00956524">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rPr>
                <w:rFonts w:ascii="Arial" w:hAnsi="Arial" w:cs="Arial"/>
              </w:rPr>
            </w:pPr>
            <w:r w:rsidRPr="00B11439">
              <w:rPr>
                <w:rFonts w:ascii="Arial" w:hAnsi="Arial" w:cs="Arial"/>
                <w:lang w:eastAsia="ru-RU"/>
              </w:rPr>
              <w:t>Средства федерального бюджета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rPr>
              <w:t>48092,8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lang w:eastAsia="ru-RU"/>
              </w:rPr>
              <w:t>9626,8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rPr>
              <w:t>10230,6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rPr>
              <w:t>14302,7</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rPr>
              <w:t>13932,7</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lang w:eastAsia="ru-RU"/>
              </w:rPr>
              <w:t>0</w:t>
            </w:r>
          </w:p>
        </w:tc>
      </w:tr>
      <w:tr w:rsidR="00B11439" w:rsidRPr="00DF6786" w:rsidTr="00956524">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rPr>
                <w:rFonts w:ascii="Arial" w:hAnsi="Arial" w:cs="Arial"/>
              </w:rPr>
            </w:pPr>
            <w:r w:rsidRPr="00B11439">
              <w:rPr>
                <w:rFonts w:ascii="Arial" w:hAnsi="Arial" w:cs="Arial"/>
                <w:lang w:eastAsia="ru-RU"/>
              </w:rPr>
              <w:t>Средства бюджета городского округа Фрязино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rPr>
              <w:t>12463,9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lang w:eastAsia="ru-RU"/>
              </w:rPr>
              <w:t>1916,2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rPr>
              <w:t>2392,5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rPr>
              <w:t>2793,9</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rPr>
              <w:t>3361,3</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lang w:eastAsia="ru-RU"/>
              </w:rPr>
              <w:t>2000</w:t>
            </w:r>
          </w:p>
        </w:tc>
      </w:tr>
      <w:tr w:rsidR="00B11439" w:rsidRPr="00DF6786" w:rsidTr="00956524">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rPr>
                <w:rFonts w:ascii="Arial" w:hAnsi="Arial" w:cs="Arial"/>
              </w:rPr>
            </w:pPr>
            <w:r w:rsidRPr="00B11439">
              <w:rPr>
                <w:rFonts w:ascii="Arial" w:hAnsi="Arial" w:cs="Arial"/>
                <w:lang w:eastAsia="ru-RU"/>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lang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lang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lang w:eastAsia="ru-RU"/>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lang w:eastAsia="ru-RU"/>
              </w:rPr>
              <w:t>0</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lang w:eastAsia="ru-RU"/>
              </w:rPr>
              <w:t>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lang w:eastAsia="ru-RU"/>
              </w:rPr>
              <w:t>0</w:t>
            </w:r>
          </w:p>
        </w:tc>
      </w:tr>
      <w:tr w:rsidR="00B11439" w:rsidRPr="00DF6786" w:rsidTr="00956524">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rPr>
                <w:rFonts w:ascii="Arial" w:hAnsi="Arial" w:cs="Arial"/>
              </w:rPr>
            </w:pPr>
            <w:r w:rsidRPr="00B11439">
              <w:rPr>
                <w:rFonts w:ascii="Arial" w:hAnsi="Arial" w:cs="Arial"/>
                <w:lang w:eastAsia="ru-RU"/>
              </w:rPr>
              <w:t>Всего, в том числе по годам: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rPr>
              <w:t>102275,6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lang w:eastAsia="ru-RU"/>
              </w:rPr>
              <w:t>19107,0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rPr>
              <w:t>20661,5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rPr>
              <w:t>29280,4</w:t>
            </w:r>
          </w:p>
        </w:tc>
        <w:tc>
          <w:tcPr>
            <w:tcW w:w="1025"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rPr>
              <w:t>31226,7</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B11439" w:rsidRPr="00B11439" w:rsidRDefault="00B11439" w:rsidP="00956524">
            <w:pPr>
              <w:widowControl w:val="0"/>
              <w:tabs>
                <w:tab w:val="left" w:pos="1701"/>
              </w:tabs>
              <w:autoSpaceDE w:val="0"/>
              <w:spacing w:line="240" w:lineRule="auto"/>
              <w:jc w:val="center"/>
              <w:rPr>
                <w:rFonts w:ascii="Arial" w:hAnsi="Arial" w:cs="Arial"/>
              </w:rPr>
            </w:pPr>
            <w:r w:rsidRPr="00B11439">
              <w:rPr>
                <w:rFonts w:ascii="Arial" w:hAnsi="Arial" w:cs="Arial"/>
                <w:lang w:eastAsia="ru-RU"/>
              </w:rPr>
              <w:t>2000</w:t>
            </w:r>
          </w:p>
        </w:tc>
      </w:tr>
    </w:tbl>
    <w:p w:rsidR="003C6D52" w:rsidRPr="006446D0" w:rsidRDefault="003C6D52" w:rsidP="003C6D52">
      <w:pPr>
        <w:widowControl w:val="0"/>
        <w:tabs>
          <w:tab w:val="left" w:pos="1701"/>
        </w:tabs>
        <w:autoSpaceDE w:val="0"/>
        <w:spacing w:line="240" w:lineRule="auto"/>
        <w:jc w:val="center"/>
        <w:rPr>
          <w:rFonts w:ascii="Arial" w:hAnsi="Arial" w:cs="Arial"/>
          <w:b/>
          <w:sz w:val="24"/>
          <w:szCs w:val="24"/>
          <w:lang w:eastAsia="ru-RU"/>
        </w:rPr>
      </w:pPr>
    </w:p>
    <w:p w:rsidR="006446D0" w:rsidRPr="006446D0" w:rsidRDefault="006446D0" w:rsidP="006446D0">
      <w:pPr>
        <w:widowControl w:val="0"/>
        <w:tabs>
          <w:tab w:val="left" w:pos="1701"/>
        </w:tabs>
        <w:autoSpaceDE w:val="0"/>
        <w:spacing w:line="240" w:lineRule="auto"/>
        <w:jc w:val="center"/>
        <w:rPr>
          <w:rFonts w:ascii="Arial" w:hAnsi="Arial" w:cs="Arial"/>
          <w:b/>
          <w:sz w:val="24"/>
          <w:szCs w:val="24"/>
          <w:lang w:eastAsia="ru-RU"/>
        </w:rPr>
      </w:pPr>
    </w:p>
    <w:p w:rsidR="006446D0" w:rsidRPr="006446D0" w:rsidRDefault="006446D0" w:rsidP="006446D0">
      <w:pPr>
        <w:widowControl w:val="0"/>
        <w:tabs>
          <w:tab w:val="left" w:pos="1701"/>
        </w:tabs>
        <w:autoSpaceDE w:val="0"/>
        <w:spacing w:line="240" w:lineRule="auto"/>
        <w:jc w:val="center"/>
        <w:rPr>
          <w:rFonts w:ascii="Arial" w:hAnsi="Arial" w:cs="Arial"/>
          <w:sz w:val="24"/>
          <w:szCs w:val="24"/>
        </w:rPr>
      </w:pPr>
      <w:r w:rsidRPr="006446D0">
        <w:rPr>
          <w:rFonts w:ascii="Arial" w:hAnsi="Arial" w:cs="Arial"/>
          <w:b/>
          <w:sz w:val="24"/>
          <w:szCs w:val="24"/>
          <w:lang w:eastAsia="ru-RU"/>
        </w:rPr>
        <w:t>1. КРАТКАЯ ХАРАКТЕРИСТИКА</w:t>
      </w:r>
    </w:p>
    <w:p w:rsidR="006446D0" w:rsidRPr="006446D0" w:rsidRDefault="006446D0" w:rsidP="006446D0">
      <w:pPr>
        <w:widowControl w:val="0"/>
        <w:tabs>
          <w:tab w:val="left" w:pos="1701"/>
        </w:tabs>
        <w:autoSpaceDE w:val="0"/>
        <w:spacing w:line="240" w:lineRule="auto"/>
        <w:jc w:val="center"/>
        <w:rPr>
          <w:rFonts w:ascii="Arial" w:hAnsi="Arial" w:cs="Arial"/>
          <w:sz w:val="24"/>
          <w:szCs w:val="24"/>
        </w:rPr>
      </w:pPr>
      <w:r w:rsidRPr="006446D0">
        <w:rPr>
          <w:rFonts w:ascii="Arial" w:hAnsi="Arial" w:cs="Arial"/>
          <w:b/>
          <w:sz w:val="24"/>
          <w:szCs w:val="24"/>
          <w:lang w:eastAsia="ru-RU"/>
        </w:rPr>
        <w:t>сферы реализации муниципальной программы, в том числе формулировка</w:t>
      </w:r>
    </w:p>
    <w:p w:rsidR="006446D0" w:rsidRPr="006446D0" w:rsidRDefault="006446D0" w:rsidP="006446D0">
      <w:pPr>
        <w:widowControl w:val="0"/>
        <w:tabs>
          <w:tab w:val="left" w:pos="1701"/>
        </w:tabs>
        <w:autoSpaceDE w:val="0"/>
        <w:spacing w:line="240" w:lineRule="auto"/>
        <w:jc w:val="center"/>
        <w:rPr>
          <w:rFonts w:ascii="Arial" w:hAnsi="Arial" w:cs="Arial"/>
          <w:sz w:val="24"/>
          <w:szCs w:val="24"/>
        </w:rPr>
      </w:pPr>
      <w:r w:rsidRPr="006446D0">
        <w:rPr>
          <w:rFonts w:ascii="Arial" w:hAnsi="Arial" w:cs="Arial"/>
          <w:b/>
          <w:sz w:val="24"/>
          <w:szCs w:val="24"/>
          <w:lang w:eastAsia="ru-RU"/>
        </w:rPr>
        <w:t>основных проблем в указанной сфере</w:t>
      </w:r>
    </w:p>
    <w:p w:rsidR="006446D0" w:rsidRPr="006446D0" w:rsidRDefault="006446D0" w:rsidP="006446D0">
      <w:pPr>
        <w:widowControl w:val="0"/>
        <w:tabs>
          <w:tab w:val="left" w:pos="1701"/>
        </w:tabs>
        <w:autoSpaceDE w:val="0"/>
        <w:spacing w:line="240" w:lineRule="auto"/>
        <w:jc w:val="both"/>
        <w:rPr>
          <w:rFonts w:ascii="Arial" w:hAnsi="Arial" w:cs="Arial"/>
          <w:b/>
          <w:sz w:val="24"/>
          <w:szCs w:val="24"/>
          <w:lang w:eastAsia="ru-RU"/>
        </w:rPr>
      </w:pPr>
    </w:p>
    <w:p w:rsidR="00B2426C" w:rsidRPr="00627EFC" w:rsidRDefault="006446D0" w:rsidP="00B2426C">
      <w:pPr>
        <w:widowControl w:val="0"/>
        <w:tabs>
          <w:tab w:val="left" w:pos="567"/>
        </w:tabs>
        <w:autoSpaceDE w:val="0"/>
        <w:spacing w:line="240" w:lineRule="auto"/>
        <w:jc w:val="both"/>
        <w:rPr>
          <w:rFonts w:ascii="Arial" w:hAnsi="Arial" w:cs="Arial"/>
          <w:sz w:val="24"/>
          <w:szCs w:val="24"/>
        </w:rPr>
      </w:pPr>
      <w:r w:rsidRPr="006446D0">
        <w:rPr>
          <w:rFonts w:ascii="Arial" w:hAnsi="Arial" w:cs="Arial"/>
          <w:sz w:val="24"/>
          <w:szCs w:val="24"/>
          <w:lang w:eastAsia="ru-RU"/>
        </w:rPr>
        <w:tab/>
      </w:r>
      <w:r w:rsidR="00B2426C" w:rsidRPr="00627EFC">
        <w:rPr>
          <w:rFonts w:ascii="Arial" w:hAnsi="Arial" w:cs="Arial"/>
          <w:sz w:val="24"/>
          <w:szCs w:val="24"/>
          <w:lang w:eastAsia="ru-RU"/>
        </w:rPr>
        <w:t>Фрязино - город науки и современных технологий. Указом Президента Российской Федерации от 29 декабря 2003 года № 1531 «О присвоении статуса наукограда Российской Федерации г. Фрязино Московской области» Фрязино присвоен статус наукограда. Город обладает мощным научно-производственным комплексом, здесь сосредоточены ведущие в своих отраслях предприятия промышленности, науки и смежных отраслей, работают технические вузы.</w:t>
      </w:r>
    </w:p>
    <w:p w:rsidR="00B2426C" w:rsidRPr="00627EFC" w:rsidRDefault="00B2426C" w:rsidP="00B2426C">
      <w:pPr>
        <w:widowControl w:val="0"/>
        <w:tabs>
          <w:tab w:val="left" w:pos="567"/>
        </w:tabs>
        <w:autoSpaceDE w:val="0"/>
        <w:spacing w:line="240" w:lineRule="auto"/>
        <w:jc w:val="both"/>
        <w:rPr>
          <w:rFonts w:ascii="Arial" w:hAnsi="Arial" w:cs="Arial"/>
          <w:sz w:val="24"/>
          <w:szCs w:val="24"/>
        </w:rPr>
      </w:pPr>
      <w:r w:rsidRPr="00627EFC">
        <w:rPr>
          <w:rFonts w:ascii="Arial" w:hAnsi="Arial" w:cs="Arial"/>
          <w:sz w:val="24"/>
          <w:szCs w:val="24"/>
          <w:lang w:eastAsia="ru-RU"/>
        </w:rPr>
        <w:tab/>
        <w:t>По состоянию на 1 января 2023 года в городском округе Фрязино Московской области проживает 59622 человека, из них 21,0 тысяч заняты в экономике городского округа. Уровень регистрируемой безработицы на 01.01.2023 составил 0,518%.</w:t>
      </w:r>
    </w:p>
    <w:p w:rsidR="00B2426C" w:rsidRPr="00627EFC" w:rsidRDefault="00B2426C" w:rsidP="00B2426C">
      <w:pPr>
        <w:widowControl w:val="0"/>
        <w:tabs>
          <w:tab w:val="left" w:pos="567"/>
        </w:tabs>
        <w:autoSpaceDE w:val="0"/>
        <w:spacing w:line="240" w:lineRule="auto"/>
        <w:jc w:val="both"/>
        <w:rPr>
          <w:rFonts w:ascii="Arial" w:hAnsi="Arial" w:cs="Arial"/>
          <w:sz w:val="24"/>
          <w:szCs w:val="24"/>
        </w:rPr>
      </w:pPr>
      <w:r w:rsidRPr="00627EFC">
        <w:rPr>
          <w:rFonts w:ascii="Arial" w:hAnsi="Arial" w:cs="Arial"/>
          <w:sz w:val="24"/>
          <w:szCs w:val="24"/>
          <w:lang w:eastAsia="ru-RU"/>
        </w:rPr>
        <w:tab/>
        <w:t>Число организаций всех форм собственности, осуществляющих деятельность на территории городского округа, составляет более 2,5 тыс. объектов.</w:t>
      </w:r>
    </w:p>
    <w:p w:rsidR="00B2426C" w:rsidRPr="00627EFC" w:rsidRDefault="00B2426C" w:rsidP="00B2426C">
      <w:pPr>
        <w:widowControl w:val="0"/>
        <w:tabs>
          <w:tab w:val="left" w:pos="567"/>
        </w:tabs>
        <w:autoSpaceDE w:val="0"/>
        <w:spacing w:line="240" w:lineRule="auto"/>
        <w:jc w:val="both"/>
        <w:rPr>
          <w:rFonts w:ascii="Arial" w:hAnsi="Arial" w:cs="Arial"/>
          <w:sz w:val="24"/>
          <w:szCs w:val="24"/>
        </w:rPr>
      </w:pPr>
      <w:r w:rsidRPr="00627EFC">
        <w:rPr>
          <w:rFonts w:ascii="Arial" w:hAnsi="Arial" w:cs="Arial"/>
          <w:sz w:val="24"/>
          <w:szCs w:val="24"/>
          <w:lang w:eastAsia="ru-RU"/>
        </w:rPr>
        <w:tab/>
        <w:t>Научно-промышленному комплексу принадлежит одна из ведущих ролей в экономике городского округа Фрязино Московской области. На предприятиях научно-производственного комплекса в городском округе работает более 12 тыс. человек, или 60% занятого в экономике населения городского округа.</w:t>
      </w:r>
    </w:p>
    <w:p w:rsidR="00B2426C" w:rsidRPr="00627EFC" w:rsidRDefault="00B2426C" w:rsidP="00B2426C">
      <w:pPr>
        <w:tabs>
          <w:tab w:val="left" w:pos="709"/>
        </w:tabs>
        <w:jc w:val="both"/>
        <w:rPr>
          <w:rFonts w:ascii="Arial" w:hAnsi="Arial" w:cs="Arial"/>
          <w:sz w:val="24"/>
          <w:szCs w:val="24"/>
        </w:rPr>
      </w:pPr>
      <w:r w:rsidRPr="00627EFC">
        <w:rPr>
          <w:rFonts w:ascii="Arial" w:hAnsi="Arial" w:cs="Arial"/>
          <w:sz w:val="24"/>
          <w:szCs w:val="24"/>
          <w:lang w:eastAsia="ru-RU"/>
        </w:rPr>
        <w:t xml:space="preserve">        Рост инвестиций обусловлен реализацией программы модернизации и технического перевооружения АО «НПП «Исток» им. Шокина», строительством и реконструкцией производственно-складских корпусов ООО НТО «ИРЭ-Полюс», строительством производственного и административного корпусов ООО «ВЕЗА», строительством производственно-складского комплекса ООО «Пластика Окон», строительством складского холодильного комплекса ООО «</w:t>
      </w:r>
      <w:proofErr w:type="spellStart"/>
      <w:r w:rsidRPr="00627EFC">
        <w:rPr>
          <w:rFonts w:ascii="Arial" w:hAnsi="Arial" w:cs="Arial"/>
          <w:sz w:val="24"/>
          <w:szCs w:val="24"/>
          <w:lang w:eastAsia="ru-RU"/>
        </w:rPr>
        <w:t>Технохолод</w:t>
      </w:r>
      <w:proofErr w:type="spellEnd"/>
      <w:r w:rsidRPr="00627EFC">
        <w:rPr>
          <w:rFonts w:ascii="Arial" w:hAnsi="Arial" w:cs="Arial"/>
          <w:sz w:val="24"/>
          <w:szCs w:val="24"/>
          <w:lang w:eastAsia="ru-RU"/>
        </w:rPr>
        <w:t>». Эти организации успешно развиваются и будут развиваться в прогнозный период.</w:t>
      </w:r>
    </w:p>
    <w:p w:rsidR="00B2426C" w:rsidRPr="00627EFC" w:rsidRDefault="00B2426C" w:rsidP="00B2426C">
      <w:pPr>
        <w:tabs>
          <w:tab w:val="left" w:pos="709"/>
        </w:tabs>
        <w:jc w:val="both"/>
        <w:rPr>
          <w:rFonts w:ascii="Arial" w:hAnsi="Arial" w:cs="Arial"/>
          <w:sz w:val="24"/>
          <w:szCs w:val="24"/>
        </w:rPr>
      </w:pPr>
      <w:r w:rsidRPr="00627EFC">
        <w:rPr>
          <w:rFonts w:ascii="Arial" w:hAnsi="Arial" w:cs="Arial"/>
          <w:sz w:val="24"/>
          <w:szCs w:val="24"/>
          <w:lang w:eastAsia="ru-RU"/>
        </w:rPr>
        <w:tab/>
        <w:t xml:space="preserve">Отсутствие резервных территорий ограничивает развитие существующих предприятий, строительство новых производственных площадей и жилых кварталов, что существенно влияет на основные социально-экономические показатели городского округа.  </w:t>
      </w:r>
    </w:p>
    <w:p w:rsidR="00B2426C" w:rsidRPr="00627EFC" w:rsidRDefault="00B2426C" w:rsidP="00B2426C">
      <w:pPr>
        <w:tabs>
          <w:tab w:val="left" w:pos="709"/>
        </w:tabs>
        <w:jc w:val="both"/>
        <w:rPr>
          <w:rFonts w:ascii="Arial" w:hAnsi="Arial" w:cs="Arial"/>
          <w:sz w:val="24"/>
          <w:szCs w:val="24"/>
        </w:rPr>
      </w:pPr>
      <w:r w:rsidRPr="00627EFC">
        <w:rPr>
          <w:rFonts w:ascii="Arial" w:hAnsi="Arial" w:cs="Arial"/>
          <w:sz w:val="24"/>
          <w:szCs w:val="24"/>
          <w:lang w:eastAsia="ru-RU"/>
        </w:rPr>
        <w:lastRenderedPageBreak/>
        <w:tab/>
        <w:t>В городском округе зарегистрировано более 800 организаций и около 1700 индивидуальных предпринимателей. Количество занятых в экономике городского округа составляет 21 тыс. человек, 60% из которых работают на предприятиях научно- производственного комплекса.</w:t>
      </w:r>
    </w:p>
    <w:p w:rsidR="00B2426C" w:rsidRPr="00627EFC" w:rsidRDefault="00B2426C" w:rsidP="00B2426C">
      <w:pPr>
        <w:tabs>
          <w:tab w:val="left" w:pos="709"/>
        </w:tabs>
        <w:jc w:val="both"/>
        <w:rPr>
          <w:rFonts w:ascii="Arial" w:hAnsi="Arial" w:cs="Arial"/>
          <w:sz w:val="24"/>
          <w:szCs w:val="24"/>
        </w:rPr>
      </w:pPr>
      <w:r w:rsidRPr="00627EFC">
        <w:rPr>
          <w:rFonts w:ascii="Arial" w:hAnsi="Arial" w:cs="Arial"/>
          <w:sz w:val="24"/>
          <w:szCs w:val="24"/>
          <w:lang w:eastAsia="ru-RU"/>
        </w:rPr>
        <w:tab/>
        <w:t>Подпрограмма «Инвестиции» муниципальной программы создана в развитие комплексной программы инновационного развития экономики городского округа как наукограда Российской Федерации. Полная и эффективная реализация мероприятий настоящей подпрограммы муниципальной программы будет способствовать реализации оптимистического сценария развития экономики городского округа Фрязино Московской области.</w:t>
      </w:r>
    </w:p>
    <w:p w:rsidR="00B2426C" w:rsidRPr="00627EFC" w:rsidRDefault="00B2426C" w:rsidP="00B2426C">
      <w:pPr>
        <w:widowControl w:val="0"/>
        <w:tabs>
          <w:tab w:val="left" w:pos="567"/>
        </w:tabs>
        <w:autoSpaceDE w:val="0"/>
        <w:spacing w:line="240" w:lineRule="auto"/>
        <w:jc w:val="both"/>
        <w:rPr>
          <w:rFonts w:ascii="Arial" w:hAnsi="Arial" w:cs="Arial"/>
          <w:sz w:val="24"/>
          <w:szCs w:val="24"/>
          <w:lang w:eastAsia="ru-RU"/>
        </w:rPr>
      </w:pPr>
      <w:r w:rsidRPr="00627EFC">
        <w:rPr>
          <w:rFonts w:ascii="Arial" w:hAnsi="Arial" w:cs="Arial"/>
          <w:sz w:val="24"/>
          <w:szCs w:val="24"/>
          <w:lang w:eastAsia="ru-RU"/>
        </w:rPr>
        <w:tab/>
        <w:t>Реализация подпрограммы привлечения инвестиций, создания условий для устойчивого экономического развития позволит увеличить объем выпускаемой продукции по промышленным видам деятельности, увеличить доли продукции высокотехнологичных и наукоемких отраслей экономики, создать новые высокотехнологичные рабочие места.</w:t>
      </w:r>
    </w:p>
    <w:p w:rsidR="00B2426C" w:rsidRPr="00627EFC" w:rsidRDefault="00B2426C" w:rsidP="00B2426C">
      <w:pPr>
        <w:widowControl w:val="0"/>
        <w:tabs>
          <w:tab w:val="left" w:pos="567"/>
        </w:tabs>
        <w:autoSpaceDE w:val="0"/>
        <w:spacing w:line="240" w:lineRule="auto"/>
        <w:jc w:val="both"/>
        <w:rPr>
          <w:rFonts w:ascii="Arial" w:hAnsi="Arial" w:cs="Arial"/>
          <w:sz w:val="24"/>
          <w:szCs w:val="24"/>
        </w:rPr>
      </w:pPr>
      <w:r w:rsidRPr="00627EFC">
        <w:rPr>
          <w:rFonts w:ascii="Arial" w:hAnsi="Arial" w:cs="Arial"/>
          <w:sz w:val="24"/>
          <w:szCs w:val="24"/>
          <w:lang w:eastAsia="ru-RU"/>
        </w:rPr>
        <w:tab/>
        <w:t>В последние годы важным сегментом экономики городского округа стал малый и средний бизнес, который существенно влияет на показатели объемов производства, занятости и доходов населения, насыщая экономическую сферу товарами и услугами.</w:t>
      </w:r>
    </w:p>
    <w:p w:rsidR="00B2426C" w:rsidRPr="00627EFC" w:rsidRDefault="00B2426C" w:rsidP="00B2426C">
      <w:pPr>
        <w:widowControl w:val="0"/>
        <w:tabs>
          <w:tab w:val="left" w:pos="567"/>
        </w:tabs>
        <w:autoSpaceDE w:val="0"/>
        <w:spacing w:line="240" w:lineRule="auto"/>
        <w:jc w:val="both"/>
        <w:rPr>
          <w:rFonts w:ascii="Arial" w:hAnsi="Arial" w:cs="Arial"/>
          <w:sz w:val="24"/>
          <w:szCs w:val="24"/>
          <w:lang w:eastAsia="ru-RU"/>
        </w:rPr>
      </w:pPr>
      <w:r w:rsidRPr="00627EFC">
        <w:rPr>
          <w:rFonts w:ascii="Arial" w:hAnsi="Arial" w:cs="Arial"/>
          <w:sz w:val="24"/>
          <w:szCs w:val="24"/>
          <w:lang w:eastAsia="ru-RU"/>
        </w:rPr>
        <w:tab/>
        <w:t xml:space="preserve">По состоянию на 10.10.2022 на территории городского округа действовало более 2562 субъекта малого и среднего бизнеса, в </w:t>
      </w:r>
      <w:proofErr w:type="spellStart"/>
      <w:r w:rsidRPr="00627EFC">
        <w:rPr>
          <w:rFonts w:ascii="Arial" w:hAnsi="Arial" w:cs="Arial"/>
          <w:sz w:val="24"/>
          <w:szCs w:val="24"/>
          <w:lang w:eastAsia="ru-RU"/>
        </w:rPr>
        <w:t>т.ч</w:t>
      </w:r>
      <w:proofErr w:type="spellEnd"/>
      <w:r w:rsidRPr="00627EFC">
        <w:rPr>
          <w:rFonts w:ascii="Arial" w:hAnsi="Arial" w:cs="Arial"/>
          <w:sz w:val="24"/>
          <w:szCs w:val="24"/>
          <w:lang w:eastAsia="ru-RU"/>
        </w:rPr>
        <w:t>. 822 юридических лиц и 1740 индивидуальных предпринимателей. В малом и среднем предпринимательстве занято около 6000 человек - это 27% от численности работников, занятых в экономике городского округа. Доля субъектов малого и среднего предпринимательства в общем объеме выпускаемой организациями городского округа Фрязино Московской области продукции составляет около 10%.</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В городском округе Фрязино Московской области в рамках национального проекта «Малое и среднее предпринимательство и поддержка индивидуальной предпринимательской инициативы» создан и успешно функционирует центр оказания услуг «Мой бизнес». Центр «Мой бизнес» - доступная и удобная инфраструктура поддержки малого и среднего бизнеса, ориентированная на помощь предпринимателям в создании и развитии бизнеса на любой стадии.</w:t>
      </w:r>
    </w:p>
    <w:p w:rsidR="00B2426C" w:rsidRPr="00627EFC" w:rsidRDefault="00B2426C" w:rsidP="00B2426C">
      <w:pPr>
        <w:ind w:firstLine="567"/>
        <w:jc w:val="both"/>
        <w:rPr>
          <w:rFonts w:ascii="Arial" w:hAnsi="Arial" w:cs="Arial"/>
          <w:sz w:val="24"/>
          <w:szCs w:val="24"/>
          <w:lang w:eastAsia="ru-RU"/>
        </w:rPr>
      </w:pPr>
      <w:r w:rsidRPr="00627EFC">
        <w:rPr>
          <w:rFonts w:ascii="Arial" w:hAnsi="Arial" w:cs="Arial"/>
          <w:sz w:val="24"/>
          <w:szCs w:val="24"/>
          <w:lang w:eastAsia="ru-RU"/>
        </w:rPr>
        <w:tab/>
        <w:t>Для продвижения продукции малого и среднего предпринимательства в городском округе ежегодно проводятся выставки и конференции, в том числе по инновационным направлениям (</w:t>
      </w:r>
      <w:proofErr w:type="spellStart"/>
      <w:r w:rsidRPr="00627EFC">
        <w:rPr>
          <w:rFonts w:ascii="Arial" w:hAnsi="Arial" w:cs="Arial"/>
          <w:sz w:val="24"/>
          <w:szCs w:val="24"/>
          <w:lang w:eastAsia="ru-RU"/>
        </w:rPr>
        <w:t>нанотехнологии</w:t>
      </w:r>
      <w:proofErr w:type="spellEnd"/>
      <w:r w:rsidRPr="00627EFC">
        <w:rPr>
          <w:rFonts w:ascii="Arial" w:hAnsi="Arial" w:cs="Arial"/>
          <w:sz w:val="24"/>
          <w:szCs w:val="24"/>
          <w:lang w:eastAsia="ru-RU"/>
        </w:rPr>
        <w:t xml:space="preserve">, информационные технологии, оптоэлектроника, электроника СВЧ и другие). Предприятия городского округа принимают активное участие в областных, федеральных и международных выставках, ярмарках и форумах. </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 xml:space="preserve">Количество малых и средних предприятий, объёмы выпускаемой ими продукции, товаров и услуг, а также налоговые поступления в бюджеты всех уровней от их деятельности ежегодно увеличиваются. </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ab/>
        <w:t>Предприниматели взяли на себя значительную долю забот в обеспечении населения городского округа необходимыми товарами и услугами, создании новых рабочих мест, изменении облика городского округа.</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ab/>
        <w:t>Темпы роста численности субъектов малого и среднего предпринимательства, количество созданных рабочих мест, увеличение объемов выпуска продукции за последние годы свидетельствуют о развитии во Фрязино Московской области этого сектора экономики.</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ab/>
        <w:t>Наиболее острыми проблемами сектора малого и среднего бизнеса городского округа являются:</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 xml:space="preserve">  дефицит производственных площадей и земельных участков для их строительства;</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 xml:space="preserve">  отсутствие необходимого стартового капитала для закупки необходимого оборудования и материалов;</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lastRenderedPageBreak/>
        <w:t xml:space="preserve">  нехватка профессионально обученных специалистов (менеджеров, маркетологов, инженеров, техников, лаборантов, метрологов и т. д.);</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 xml:space="preserve">  проблемы кредитования и недоступность лизинговых услуг;</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 xml:space="preserve">  высокая арендная плата коммерческой недвижимости;</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 xml:space="preserve">  высокая конкуренция со стороны крупного бизнеса.</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ab/>
        <w:t>Наличие в городе мощного интеллектуального и промышленного потенциала позволяет связывать перспективы дальнейшего развития малого и среднего предпринимательства с развитием высокотехнологичных производств, ориентированных на выпуск конкурентоспособной наукоемкой продукции как для нужд городского округа и области, так и для других регионов России и за рубежом.</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ab/>
        <w:t>Анализ факторов, влияющих на развитие малого и среднего предпринимательства, показывает, что существующие проблемы можно решить объединенными усилиями и согласованными действиями самих субъектов малого и среднего предпринимательства, их общественных объединений, структур его поддержки, органов местного самоуправления городского округа.</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ab/>
        <w:t>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 В числе таких мероприятий:</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 xml:space="preserve">  оказание субъектам малого и среднего предпринимательства финансовой поддержки в реализации наиболее эффективных бизнес-проектов по приоритетным отраслям развития;</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формирование специализированных финансово-кредитных и инвестиционных институтов и механизмов;</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 xml:space="preserve">  имущественная поддержка субъектов малого и среднего предпринимательства;</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развитие выставочно-ярмарочной деятельности субъектов малого и среднего предпринимательства;</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 xml:space="preserve">  дальнейшее развитие инфраструктуры, обеспечивающей консалтинговое сопровождение проектов малого и среднего предпринимательства, включая бизнес-центры и бизнес-инкубаторы;</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 xml:space="preserve">  информационное и научно-методическое обеспечение малого и среднего предпринимательства;</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 xml:space="preserve">  развитие системы подготовки кадров для предпринимательской деятельности.</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ab/>
        <w:t>Всем выше перечисленным и обусловлена необходимость принятия настоящей подпрограммы.</w:t>
      </w:r>
    </w:p>
    <w:p w:rsidR="00B2426C" w:rsidRPr="00627EFC" w:rsidRDefault="00B2426C" w:rsidP="00B2426C">
      <w:pPr>
        <w:ind w:firstLine="567"/>
        <w:jc w:val="both"/>
        <w:rPr>
          <w:rFonts w:ascii="Arial" w:hAnsi="Arial" w:cs="Arial"/>
          <w:sz w:val="24"/>
          <w:szCs w:val="24"/>
          <w:lang w:eastAsia="ru-RU"/>
        </w:rPr>
      </w:pPr>
      <w:r w:rsidRPr="00627EFC">
        <w:rPr>
          <w:rFonts w:ascii="Arial" w:hAnsi="Arial" w:cs="Arial"/>
          <w:sz w:val="24"/>
          <w:szCs w:val="24"/>
          <w:lang w:eastAsia="ru-RU"/>
        </w:rPr>
        <w:tab/>
        <w:t xml:space="preserve">Реализация подпрограммы развития малого и среднего предпринимательства позволит увеличить количество действующих предприятий малого и среднего бизнеса в городском округе Фрязино Московской области, увеличить численность работающих на малых и средних предприятиях, увеличить доходы предприятий и долю налоговых отчислений в бюджеты всех уровней, а также решить ряд существующих проблем, ограничивающих возможность развития субъектов малого и среднего предпринимательства </w:t>
      </w:r>
    </w:p>
    <w:p w:rsidR="00B2426C" w:rsidRPr="00627EFC" w:rsidRDefault="00B2426C" w:rsidP="00B2426C">
      <w:pPr>
        <w:widowControl w:val="0"/>
        <w:tabs>
          <w:tab w:val="left" w:pos="567"/>
        </w:tabs>
        <w:autoSpaceDE w:val="0"/>
        <w:spacing w:line="240" w:lineRule="auto"/>
        <w:jc w:val="both"/>
        <w:rPr>
          <w:rFonts w:ascii="Arial" w:hAnsi="Arial" w:cs="Arial"/>
          <w:sz w:val="24"/>
          <w:szCs w:val="24"/>
        </w:rPr>
      </w:pPr>
      <w:r w:rsidRPr="00627EFC">
        <w:rPr>
          <w:rFonts w:ascii="Arial" w:hAnsi="Arial" w:cs="Arial"/>
          <w:sz w:val="24"/>
          <w:szCs w:val="24"/>
          <w:lang w:eastAsia="ru-RU"/>
        </w:rPr>
        <w:tab/>
        <w:t>Потребительский рынок городского округа Фрязино функционирует как составная часть единого комплекса городского хозяйства. Его главные задачи - создание условий для удовлетворения спроса населения на потребительские товары и услуги, обеспечение качества и безопасности их предоставления, облегчение доступа к товарам и услугам для всех жителей городского округа.</w:t>
      </w:r>
    </w:p>
    <w:p w:rsidR="00B2426C" w:rsidRPr="00627EFC" w:rsidRDefault="00B2426C" w:rsidP="00B2426C">
      <w:pPr>
        <w:ind w:left="-142" w:firstLine="568"/>
        <w:jc w:val="both"/>
        <w:rPr>
          <w:rFonts w:ascii="Arial" w:hAnsi="Arial" w:cs="Arial"/>
          <w:sz w:val="24"/>
          <w:szCs w:val="24"/>
        </w:rPr>
      </w:pPr>
      <w:r w:rsidRPr="00627EFC">
        <w:rPr>
          <w:rFonts w:ascii="Arial" w:hAnsi="Arial" w:cs="Arial"/>
          <w:sz w:val="24"/>
          <w:szCs w:val="24"/>
          <w:lang w:eastAsia="ru-RU"/>
        </w:rPr>
        <w:lastRenderedPageBreak/>
        <w:t>Малый бизнес играет существенную роль в развитии потребительского рынка в городском округе Фрязино Московской области.</w:t>
      </w:r>
    </w:p>
    <w:p w:rsidR="00B2426C" w:rsidRPr="00627EFC" w:rsidRDefault="00B2426C" w:rsidP="00B2426C">
      <w:pPr>
        <w:ind w:left="-142" w:firstLine="568"/>
        <w:jc w:val="both"/>
        <w:rPr>
          <w:rFonts w:ascii="Arial" w:hAnsi="Arial" w:cs="Arial"/>
          <w:sz w:val="24"/>
          <w:szCs w:val="24"/>
        </w:rPr>
      </w:pPr>
      <w:r w:rsidRPr="00627EFC">
        <w:rPr>
          <w:rFonts w:ascii="Arial" w:hAnsi="Arial" w:cs="Arial"/>
          <w:sz w:val="24"/>
          <w:szCs w:val="24"/>
          <w:lang w:eastAsia="ru-RU"/>
        </w:rPr>
        <w:t>Проблемой развития малого и среднего предпринимательства потребительского рынка городского округа Фрязино Московской области по-прежнему остается недостаток финансовых средств. Процесс кредитования малого и среднего бизнеса в торговле развит недостаточно и характеризуется высокими процентными ставками по кредитам, большим количеством документов, необходимых для доступа к кредитным ресурсам, короткими сроками возврата кредита.</w:t>
      </w:r>
    </w:p>
    <w:p w:rsidR="00B2426C" w:rsidRPr="00627EFC" w:rsidRDefault="00B2426C" w:rsidP="00B2426C">
      <w:pPr>
        <w:ind w:left="-142" w:firstLine="568"/>
        <w:jc w:val="both"/>
        <w:rPr>
          <w:rFonts w:ascii="Arial" w:hAnsi="Arial" w:cs="Arial"/>
          <w:sz w:val="24"/>
          <w:szCs w:val="24"/>
        </w:rPr>
      </w:pPr>
      <w:r w:rsidRPr="00627EFC">
        <w:rPr>
          <w:rFonts w:ascii="Arial" w:hAnsi="Arial" w:cs="Arial"/>
          <w:sz w:val="24"/>
          <w:szCs w:val="24"/>
          <w:lang w:eastAsia="ru-RU"/>
        </w:rPr>
        <w:t>Помимо розничной торговли в стационарных объектах торговое обслуживание жителей городского округа Фрязино Московской области осуществляется посредством нестационарной и ярмарочной торговли.</w:t>
      </w:r>
    </w:p>
    <w:p w:rsidR="00B2426C" w:rsidRPr="00627EFC" w:rsidRDefault="00B2426C" w:rsidP="00B2426C">
      <w:pPr>
        <w:ind w:left="-142" w:firstLine="568"/>
        <w:jc w:val="both"/>
        <w:rPr>
          <w:rFonts w:ascii="Arial" w:hAnsi="Arial" w:cs="Arial"/>
          <w:sz w:val="24"/>
          <w:szCs w:val="24"/>
        </w:rPr>
      </w:pPr>
      <w:r w:rsidRPr="00627EFC">
        <w:rPr>
          <w:rFonts w:ascii="Arial" w:hAnsi="Arial" w:cs="Arial"/>
          <w:sz w:val="24"/>
          <w:szCs w:val="24"/>
          <w:lang w:eastAsia="ru-RU"/>
        </w:rPr>
        <w:t>В городском округе Фрязино Московской области функционирует около 80 объектов нестационарной торговли, это павильоны и киоски, бахчевые сетки, передвижные сооружения.</w:t>
      </w:r>
    </w:p>
    <w:p w:rsidR="00B2426C" w:rsidRPr="00627EFC" w:rsidRDefault="00B2426C" w:rsidP="00B2426C">
      <w:pPr>
        <w:ind w:left="-142" w:firstLine="568"/>
        <w:jc w:val="both"/>
        <w:rPr>
          <w:rFonts w:ascii="Arial" w:hAnsi="Arial" w:cs="Arial"/>
          <w:sz w:val="24"/>
          <w:szCs w:val="24"/>
        </w:rPr>
      </w:pPr>
      <w:r w:rsidRPr="00627EFC">
        <w:rPr>
          <w:rFonts w:ascii="Arial" w:hAnsi="Arial" w:cs="Arial"/>
          <w:sz w:val="24"/>
          <w:szCs w:val="24"/>
          <w:lang w:eastAsia="ru-RU"/>
        </w:rPr>
        <w:t>В соответствии с Федеральным законом от 28.12.2009 № 381-ФЗ «Об основах государственного регулирования торговой деятельности в Российской Федерации», распоряжением Министерства сельского хозяйства и продовольствия Московской области от 13.10.2020 № 20РВ-306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 образования Московской области» размещение нестационарных объектов розничной торговли в муниципальных образованиях Московской области должно быть регламентировано схемой размещения нестационарных торговых объектов. Схема разработана администрацией городского округа и утверждена постановлением администрации городского округа Фрязино от 26.05.2022 № 362 «Об утверждении схемы размещения нестационарных торговых объектов на территории муниципального образования Московской области городского округа Фрязино Московской области».</w:t>
      </w:r>
    </w:p>
    <w:p w:rsidR="00B2426C" w:rsidRPr="00627EFC" w:rsidRDefault="00B2426C" w:rsidP="00B2426C">
      <w:pPr>
        <w:ind w:left="-142" w:firstLine="568"/>
        <w:jc w:val="both"/>
        <w:rPr>
          <w:rFonts w:ascii="Arial" w:hAnsi="Arial" w:cs="Arial"/>
          <w:sz w:val="24"/>
          <w:szCs w:val="24"/>
        </w:rPr>
      </w:pPr>
      <w:r w:rsidRPr="00627EFC">
        <w:rPr>
          <w:rFonts w:ascii="Arial" w:hAnsi="Arial" w:cs="Arial"/>
          <w:sz w:val="24"/>
          <w:szCs w:val="24"/>
          <w:lang w:eastAsia="ru-RU"/>
        </w:rPr>
        <w:t>В 2022 г. на территории городского округа Фрязино Московской области проведено 12 ярмарок (4 ярмарки на 1 место). Ярмарочная торговля обеспечивает потребителя свежей продукцией производителей из других регионов Российской Федерации, а последним, в свою очередь, дает возможность реализовать свой товар. Развитие данного вида торговли сдерживается отсутствием площадок, соответствующих требованиям законодательства Московской области и приспособленных для ярмарочной торговли.</w:t>
      </w:r>
    </w:p>
    <w:p w:rsidR="00B2426C" w:rsidRPr="00627EFC" w:rsidRDefault="00B2426C" w:rsidP="00B2426C">
      <w:pPr>
        <w:ind w:left="-142" w:firstLine="568"/>
        <w:jc w:val="both"/>
        <w:rPr>
          <w:rFonts w:ascii="Arial" w:hAnsi="Arial" w:cs="Arial"/>
          <w:sz w:val="24"/>
          <w:szCs w:val="24"/>
        </w:rPr>
      </w:pPr>
      <w:r w:rsidRPr="00627EFC">
        <w:rPr>
          <w:rFonts w:ascii="Arial" w:hAnsi="Arial" w:cs="Arial"/>
          <w:sz w:val="24"/>
          <w:szCs w:val="24"/>
          <w:lang w:eastAsia="ru-RU"/>
        </w:rPr>
        <w:t>Интенсивно развивается и материально-техническая база общественного питания. В настоящее время на территории округа функционирует 54 предприятия общепита - кафе, столовые, рестораны. Представленные предприятия общественного питания имеют разную ценовую политику и категорию обслуживания, что позволяет удовлетворить пожелания различных категорий граждан.</w:t>
      </w:r>
    </w:p>
    <w:p w:rsidR="00B2426C" w:rsidRPr="00627EFC" w:rsidRDefault="00B2426C" w:rsidP="00B2426C">
      <w:pPr>
        <w:ind w:left="-142" w:firstLine="568"/>
        <w:jc w:val="both"/>
        <w:rPr>
          <w:rFonts w:ascii="Arial" w:hAnsi="Arial" w:cs="Arial"/>
          <w:sz w:val="24"/>
          <w:szCs w:val="24"/>
        </w:rPr>
      </w:pPr>
      <w:r w:rsidRPr="00627EFC">
        <w:rPr>
          <w:rFonts w:ascii="Arial" w:hAnsi="Arial" w:cs="Arial"/>
          <w:sz w:val="24"/>
          <w:szCs w:val="24"/>
          <w:lang w:eastAsia="ru-RU"/>
        </w:rPr>
        <w:t>Несмотря на динамичное развитие потребительского рынка на территории городского округа, сохраняется ряд проблем, которые необходимо решать программными методами, к ним относятся:</w:t>
      </w:r>
    </w:p>
    <w:p w:rsidR="00B2426C" w:rsidRPr="00627EFC" w:rsidRDefault="00B2426C" w:rsidP="00B2426C">
      <w:pPr>
        <w:ind w:left="-142" w:firstLine="568"/>
        <w:jc w:val="both"/>
        <w:rPr>
          <w:rFonts w:ascii="Arial" w:hAnsi="Arial" w:cs="Arial"/>
          <w:sz w:val="24"/>
          <w:szCs w:val="24"/>
        </w:rPr>
      </w:pPr>
      <w:r w:rsidRPr="00627EFC">
        <w:rPr>
          <w:rFonts w:ascii="Arial" w:hAnsi="Arial" w:cs="Arial"/>
          <w:sz w:val="24"/>
          <w:szCs w:val="24"/>
          <w:lang w:eastAsia="ru-RU"/>
        </w:rPr>
        <w:t xml:space="preserve">  обеспеченность торговыми площадями ниже уровне утвержденного минимального норматива;</w:t>
      </w:r>
    </w:p>
    <w:p w:rsidR="00B2426C" w:rsidRPr="00627EFC" w:rsidRDefault="00B2426C" w:rsidP="00B2426C">
      <w:pPr>
        <w:ind w:left="-142" w:firstLine="568"/>
        <w:jc w:val="both"/>
        <w:rPr>
          <w:rFonts w:ascii="Arial" w:hAnsi="Arial" w:cs="Arial"/>
          <w:sz w:val="24"/>
          <w:szCs w:val="24"/>
        </w:rPr>
      </w:pPr>
      <w:r w:rsidRPr="00627EFC">
        <w:rPr>
          <w:rFonts w:ascii="Arial" w:hAnsi="Arial" w:cs="Arial"/>
          <w:sz w:val="24"/>
          <w:szCs w:val="24"/>
          <w:lang w:eastAsia="ru-RU"/>
        </w:rPr>
        <w:t xml:space="preserve">  обеспеченность населения бытовыми услугами ниже утвержденного минимального норматива;</w:t>
      </w:r>
    </w:p>
    <w:p w:rsidR="00B2426C" w:rsidRPr="00627EFC" w:rsidRDefault="00B2426C" w:rsidP="00B2426C">
      <w:pPr>
        <w:ind w:left="-142" w:firstLine="568"/>
        <w:jc w:val="both"/>
        <w:rPr>
          <w:rFonts w:ascii="Arial" w:hAnsi="Arial" w:cs="Arial"/>
          <w:sz w:val="24"/>
          <w:szCs w:val="24"/>
        </w:rPr>
      </w:pPr>
      <w:r w:rsidRPr="00627EFC">
        <w:rPr>
          <w:rFonts w:ascii="Arial" w:hAnsi="Arial" w:cs="Arial"/>
          <w:sz w:val="24"/>
          <w:szCs w:val="24"/>
          <w:lang w:eastAsia="ru-RU"/>
        </w:rPr>
        <w:t xml:space="preserve">  высокая арендная плата коммерческой недвижимости.</w:t>
      </w:r>
    </w:p>
    <w:p w:rsidR="00B2426C" w:rsidRPr="00627EFC" w:rsidRDefault="00B2426C" w:rsidP="00B2426C">
      <w:pPr>
        <w:ind w:left="-142" w:firstLine="568"/>
        <w:jc w:val="both"/>
        <w:rPr>
          <w:rFonts w:ascii="Arial" w:hAnsi="Arial" w:cs="Arial"/>
          <w:sz w:val="24"/>
          <w:szCs w:val="24"/>
        </w:rPr>
      </w:pPr>
      <w:r w:rsidRPr="00627EFC">
        <w:rPr>
          <w:rFonts w:ascii="Arial" w:hAnsi="Arial" w:cs="Arial"/>
          <w:sz w:val="24"/>
          <w:szCs w:val="24"/>
          <w:lang w:eastAsia="ru-RU"/>
        </w:rPr>
        <w:t xml:space="preserve">Анализ факторов, влияющих на развитие торговли, общественного питания и бытовых услуг на территории городского округа Фрязино Московской области, показывает, что для </w:t>
      </w:r>
      <w:r w:rsidRPr="00627EFC">
        <w:rPr>
          <w:rFonts w:ascii="Arial" w:hAnsi="Arial" w:cs="Arial"/>
          <w:sz w:val="24"/>
          <w:szCs w:val="24"/>
          <w:lang w:eastAsia="ru-RU"/>
        </w:rPr>
        <w:lastRenderedPageBreak/>
        <w:t>решения проблем необходим комплексный и последовательный подход, рассчитанный на долгосрочный период, который предполагает использование программно-целевых методов.</w:t>
      </w:r>
    </w:p>
    <w:p w:rsidR="00B2426C" w:rsidRPr="00627EFC" w:rsidRDefault="00B2426C" w:rsidP="00B2426C">
      <w:pPr>
        <w:ind w:left="-142" w:firstLine="568"/>
        <w:jc w:val="both"/>
        <w:rPr>
          <w:rFonts w:ascii="Arial" w:hAnsi="Arial" w:cs="Arial"/>
          <w:sz w:val="24"/>
          <w:szCs w:val="24"/>
        </w:rPr>
      </w:pPr>
      <w:r w:rsidRPr="00627EFC">
        <w:rPr>
          <w:rFonts w:ascii="Arial" w:hAnsi="Arial" w:cs="Arial"/>
          <w:sz w:val="24"/>
          <w:szCs w:val="24"/>
          <w:lang w:eastAsia="ru-RU"/>
        </w:rPr>
        <w:t xml:space="preserve">В результате реализации программы в городском округе Фрязино Московской области будет достигнута цель по повышению социально-экономической эффективности потребительского рынка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 </w:t>
      </w:r>
    </w:p>
    <w:p w:rsidR="00B2426C" w:rsidRPr="00627EFC" w:rsidRDefault="00B2426C" w:rsidP="00B2426C">
      <w:pPr>
        <w:ind w:left="-142" w:firstLine="568"/>
        <w:jc w:val="both"/>
        <w:rPr>
          <w:rFonts w:ascii="Arial" w:hAnsi="Arial" w:cs="Arial"/>
          <w:sz w:val="24"/>
          <w:szCs w:val="24"/>
        </w:rPr>
      </w:pPr>
      <w:r w:rsidRPr="00627EFC">
        <w:rPr>
          <w:rFonts w:ascii="Arial" w:hAnsi="Arial" w:cs="Arial"/>
          <w:sz w:val="24"/>
          <w:szCs w:val="24"/>
          <w:lang w:eastAsia="ru-RU"/>
        </w:rPr>
        <w:t>В результате реализации программы в городском округе Фрязино Московской области должны быть достигнуты установленные нормативы минимальной обеспеченности населения площадью торговых объектов, общественного питания и бытовых услуг.</w:t>
      </w:r>
    </w:p>
    <w:p w:rsidR="00B2426C" w:rsidRPr="00627EFC" w:rsidRDefault="00B2426C" w:rsidP="00B2426C">
      <w:pPr>
        <w:ind w:left="-142" w:firstLine="568"/>
        <w:jc w:val="both"/>
        <w:rPr>
          <w:rFonts w:ascii="Arial" w:hAnsi="Arial" w:cs="Arial"/>
          <w:sz w:val="24"/>
          <w:szCs w:val="24"/>
        </w:rPr>
      </w:pPr>
      <w:r w:rsidRPr="00627EFC">
        <w:rPr>
          <w:rFonts w:ascii="Arial" w:hAnsi="Arial" w:cs="Arial"/>
          <w:sz w:val="24"/>
          <w:szCs w:val="24"/>
          <w:lang w:eastAsia="ru-RU"/>
        </w:rPr>
        <w:t>Повышение территориальной доступности товаров для потребителей городского округа Фрязино Московской области будет достигнуто также за счет сохранения и упорядочения размещения нестационарных торговых объектов.</w:t>
      </w:r>
    </w:p>
    <w:p w:rsidR="00B2426C" w:rsidRPr="00627EFC" w:rsidRDefault="00B2426C" w:rsidP="00B2426C">
      <w:pPr>
        <w:ind w:left="-142" w:firstLine="568"/>
        <w:jc w:val="both"/>
        <w:rPr>
          <w:rFonts w:ascii="Arial" w:hAnsi="Arial" w:cs="Arial"/>
          <w:sz w:val="24"/>
          <w:szCs w:val="24"/>
        </w:rPr>
      </w:pPr>
      <w:r w:rsidRPr="00627EFC">
        <w:rPr>
          <w:rFonts w:ascii="Arial" w:hAnsi="Arial" w:cs="Arial"/>
          <w:sz w:val="24"/>
          <w:szCs w:val="24"/>
          <w:lang w:eastAsia="ru-RU"/>
        </w:rPr>
        <w:t>Повышение ценовой доступности услуг для социально незащищенных категорий граждан будет достигнуто за счет расширения ярмарочной торговли. На территории городского округа Фрязино Московской области планируется организовать специализированную тематическую ярмарочную торговлю, приуроченную к определенным временам года и праздникам.</w:t>
      </w:r>
    </w:p>
    <w:p w:rsidR="00B2426C" w:rsidRPr="00627EFC" w:rsidRDefault="00B2426C" w:rsidP="00B2426C">
      <w:pPr>
        <w:ind w:left="-142" w:firstLine="568"/>
        <w:jc w:val="both"/>
        <w:rPr>
          <w:rFonts w:ascii="Arial" w:hAnsi="Arial" w:cs="Arial"/>
          <w:sz w:val="24"/>
          <w:szCs w:val="24"/>
        </w:rPr>
      </w:pPr>
      <w:r w:rsidRPr="00627EFC">
        <w:rPr>
          <w:rFonts w:ascii="Arial" w:hAnsi="Arial" w:cs="Arial"/>
          <w:sz w:val="24"/>
          <w:szCs w:val="24"/>
          <w:lang w:eastAsia="ru-RU"/>
        </w:rPr>
        <w:t>Для стимулирования притока инвестиций в развитие торговли, общественного питания и бытовых услуг необходимо:</w:t>
      </w:r>
    </w:p>
    <w:p w:rsidR="00B2426C" w:rsidRPr="00627EFC" w:rsidRDefault="00B2426C" w:rsidP="00B2426C">
      <w:pPr>
        <w:ind w:left="-142" w:firstLine="568"/>
        <w:jc w:val="both"/>
        <w:rPr>
          <w:rFonts w:ascii="Arial" w:hAnsi="Arial" w:cs="Arial"/>
          <w:sz w:val="24"/>
          <w:szCs w:val="24"/>
        </w:rPr>
      </w:pPr>
      <w:r w:rsidRPr="00627EFC">
        <w:rPr>
          <w:rFonts w:ascii="Arial" w:hAnsi="Arial" w:cs="Arial"/>
          <w:sz w:val="24"/>
          <w:szCs w:val="24"/>
          <w:lang w:eastAsia="ru-RU"/>
        </w:rPr>
        <w:t>поддерживать благоприятный инвестиционный климат на территории городского округа Фрязино Московской области, способствующий привлечению инвестиций в строительство новых объектов;</w:t>
      </w:r>
    </w:p>
    <w:p w:rsidR="00B2426C" w:rsidRPr="00627EFC" w:rsidRDefault="00B2426C" w:rsidP="00B2426C">
      <w:pPr>
        <w:ind w:left="-142" w:firstLine="568"/>
        <w:jc w:val="both"/>
        <w:rPr>
          <w:rFonts w:ascii="Arial" w:hAnsi="Arial" w:cs="Arial"/>
          <w:sz w:val="24"/>
          <w:szCs w:val="24"/>
        </w:rPr>
      </w:pPr>
      <w:r w:rsidRPr="00627EFC">
        <w:rPr>
          <w:rFonts w:ascii="Arial" w:hAnsi="Arial" w:cs="Arial"/>
          <w:sz w:val="24"/>
          <w:szCs w:val="24"/>
          <w:lang w:eastAsia="ru-RU"/>
        </w:rPr>
        <w:t>создавать благоприятные условия для развития предприятий малого и среднего бизнеса.</w:t>
      </w:r>
    </w:p>
    <w:p w:rsidR="00B2426C" w:rsidRPr="00627EFC" w:rsidRDefault="00B2426C" w:rsidP="00B2426C">
      <w:pPr>
        <w:ind w:left="-142" w:firstLine="568"/>
        <w:jc w:val="both"/>
        <w:rPr>
          <w:rFonts w:ascii="Arial" w:hAnsi="Arial" w:cs="Arial"/>
          <w:sz w:val="24"/>
          <w:szCs w:val="24"/>
          <w:lang w:eastAsia="ru-RU"/>
        </w:rPr>
      </w:pPr>
      <w:r w:rsidRPr="00627EFC">
        <w:rPr>
          <w:rFonts w:ascii="Arial" w:hAnsi="Arial" w:cs="Arial"/>
          <w:sz w:val="24"/>
          <w:szCs w:val="24"/>
          <w:lang w:eastAsia="ru-RU"/>
        </w:rPr>
        <w:t>В результате реализации подпрограммы «Развитие потребительского рынка и услуг на территории муниципального образования Московской области» в городском округе Фрязино должны быть достигнуты установленные нормативы минимальной обеспеченности населения площадью торговых объектов, общественного питания и бытовых услуг.</w:t>
      </w:r>
    </w:p>
    <w:p w:rsidR="00B2426C" w:rsidRPr="00627EFC" w:rsidRDefault="00B2426C" w:rsidP="00B2426C">
      <w:pPr>
        <w:widowControl w:val="0"/>
        <w:tabs>
          <w:tab w:val="left" w:pos="567"/>
        </w:tabs>
        <w:autoSpaceDE w:val="0"/>
        <w:spacing w:line="240" w:lineRule="auto"/>
        <w:jc w:val="both"/>
        <w:rPr>
          <w:rFonts w:ascii="Arial" w:hAnsi="Arial" w:cs="Arial"/>
          <w:sz w:val="24"/>
          <w:szCs w:val="24"/>
        </w:rPr>
      </w:pPr>
      <w:r w:rsidRPr="00627EFC">
        <w:rPr>
          <w:rFonts w:ascii="Arial" w:hAnsi="Arial" w:cs="Arial"/>
          <w:sz w:val="24"/>
          <w:szCs w:val="24"/>
          <w:lang w:eastAsia="ru-RU"/>
        </w:rPr>
        <w:tab/>
        <w:t>Несмотря на динамичное развитие секторов малого предпринимательства и потребительского рынка на территории городского округа Фрязино Московской области, сохраняется ряд проблем, которые необходимо решать программными методами, к ним относятся:</w:t>
      </w:r>
    </w:p>
    <w:p w:rsidR="00B2426C" w:rsidRPr="00627EFC" w:rsidRDefault="00B2426C" w:rsidP="00B2426C">
      <w:pPr>
        <w:widowControl w:val="0"/>
        <w:numPr>
          <w:ilvl w:val="0"/>
          <w:numId w:val="5"/>
        </w:numPr>
        <w:tabs>
          <w:tab w:val="left" w:pos="426"/>
          <w:tab w:val="left" w:pos="709"/>
        </w:tabs>
        <w:suppressAutoHyphens/>
        <w:autoSpaceDE w:val="0"/>
        <w:spacing w:line="240" w:lineRule="auto"/>
        <w:jc w:val="both"/>
        <w:rPr>
          <w:rFonts w:ascii="Arial" w:hAnsi="Arial" w:cs="Arial"/>
          <w:sz w:val="24"/>
          <w:szCs w:val="24"/>
        </w:rPr>
      </w:pPr>
      <w:r w:rsidRPr="00627EFC">
        <w:rPr>
          <w:rFonts w:ascii="Arial" w:hAnsi="Arial" w:cs="Arial"/>
          <w:sz w:val="24"/>
          <w:szCs w:val="24"/>
          <w:lang w:eastAsia="ru-RU"/>
        </w:rPr>
        <w:t>Дефицит производственных площадей и земельных участков для их строительства.</w:t>
      </w:r>
    </w:p>
    <w:p w:rsidR="00B2426C" w:rsidRPr="00627EFC" w:rsidRDefault="00B2426C" w:rsidP="00B2426C">
      <w:pPr>
        <w:widowControl w:val="0"/>
        <w:numPr>
          <w:ilvl w:val="0"/>
          <w:numId w:val="5"/>
        </w:numPr>
        <w:tabs>
          <w:tab w:val="left" w:pos="426"/>
          <w:tab w:val="left" w:pos="709"/>
        </w:tabs>
        <w:suppressAutoHyphens/>
        <w:autoSpaceDE w:val="0"/>
        <w:spacing w:line="240" w:lineRule="auto"/>
        <w:jc w:val="both"/>
        <w:rPr>
          <w:rFonts w:ascii="Arial" w:hAnsi="Arial" w:cs="Arial"/>
          <w:sz w:val="24"/>
          <w:szCs w:val="24"/>
        </w:rPr>
      </w:pPr>
      <w:r w:rsidRPr="00627EFC">
        <w:rPr>
          <w:rFonts w:ascii="Arial" w:hAnsi="Arial" w:cs="Arial"/>
          <w:sz w:val="24"/>
          <w:szCs w:val="24"/>
          <w:lang w:eastAsia="ru-RU"/>
        </w:rPr>
        <w:t>Отсутствие стартового капитала для начала бизнеса, проблемы кредитования.</w:t>
      </w:r>
    </w:p>
    <w:p w:rsidR="00B2426C" w:rsidRPr="00627EFC" w:rsidRDefault="00B2426C" w:rsidP="00B2426C">
      <w:pPr>
        <w:widowControl w:val="0"/>
        <w:numPr>
          <w:ilvl w:val="0"/>
          <w:numId w:val="5"/>
        </w:numPr>
        <w:tabs>
          <w:tab w:val="left" w:pos="426"/>
          <w:tab w:val="left" w:pos="709"/>
        </w:tabs>
        <w:suppressAutoHyphens/>
        <w:autoSpaceDE w:val="0"/>
        <w:spacing w:line="240" w:lineRule="auto"/>
        <w:jc w:val="both"/>
        <w:rPr>
          <w:rFonts w:ascii="Arial" w:hAnsi="Arial" w:cs="Arial"/>
          <w:sz w:val="24"/>
          <w:szCs w:val="24"/>
        </w:rPr>
      </w:pPr>
      <w:r w:rsidRPr="00627EFC">
        <w:rPr>
          <w:rFonts w:ascii="Arial" w:hAnsi="Arial" w:cs="Arial"/>
          <w:sz w:val="24"/>
          <w:szCs w:val="24"/>
          <w:lang w:eastAsia="ru-RU"/>
        </w:rPr>
        <w:t>Высокая арендная плата коммерческой недвижимости.</w:t>
      </w:r>
    </w:p>
    <w:p w:rsidR="00B2426C" w:rsidRPr="00627EFC" w:rsidRDefault="00B2426C" w:rsidP="00B2426C">
      <w:pPr>
        <w:widowControl w:val="0"/>
        <w:numPr>
          <w:ilvl w:val="0"/>
          <w:numId w:val="5"/>
        </w:numPr>
        <w:tabs>
          <w:tab w:val="left" w:pos="426"/>
          <w:tab w:val="left" w:pos="709"/>
        </w:tabs>
        <w:suppressAutoHyphens/>
        <w:autoSpaceDE w:val="0"/>
        <w:spacing w:line="240" w:lineRule="auto"/>
        <w:jc w:val="both"/>
        <w:rPr>
          <w:rFonts w:ascii="Arial" w:hAnsi="Arial" w:cs="Arial"/>
          <w:sz w:val="24"/>
          <w:szCs w:val="24"/>
        </w:rPr>
      </w:pPr>
      <w:r w:rsidRPr="00627EFC">
        <w:rPr>
          <w:rFonts w:ascii="Arial" w:hAnsi="Arial" w:cs="Arial"/>
          <w:sz w:val="24"/>
          <w:szCs w:val="24"/>
          <w:lang w:eastAsia="ru-RU"/>
        </w:rPr>
        <w:t>Обеспеченность торговыми площадями ниже утвержденного минимального норматива.</w:t>
      </w:r>
    </w:p>
    <w:p w:rsidR="00B2426C" w:rsidRPr="00627EFC" w:rsidRDefault="00B2426C" w:rsidP="00B2426C">
      <w:pPr>
        <w:widowControl w:val="0"/>
        <w:numPr>
          <w:ilvl w:val="0"/>
          <w:numId w:val="5"/>
        </w:numPr>
        <w:tabs>
          <w:tab w:val="left" w:pos="426"/>
          <w:tab w:val="left" w:pos="567"/>
        </w:tabs>
        <w:suppressAutoHyphens/>
        <w:autoSpaceDE w:val="0"/>
        <w:spacing w:line="240" w:lineRule="auto"/>
        <w:jc w:val="both"/>
        <w:rPr>
          <w:rFonts w:ascii="Arial" w:hAnsi="Arial" w:cs="Arial"/>
          <w:sz w:val="24"/>
          <w:szCs w:val="24"/>
        </w:rPr>
      </w:pPr>
      <w:r w:rsidRPr="00627EFC">
        <w:rPr>
          <w:rFonts w:ascii="Arial" w:hAnsi="Arial" w:cs="Arial"/>
          <w:sz w:val="24"/>
          <w:szCs w:val="24"/>
          <w:lang w:eastAsia="ru-RU"/>
        </w:rPr>
        <w:t>Обеспеченность населения бытовыми услугам ниже утвержденного минимального норматива.</w:t>
      </w:r>
    </w:p>
    <w:p w:rsidR="00B2426C" w:rsidRPr="00627EFC" w:rsidRDefault="00B2426C" w:rsidP="00B2426C">
      <w:pPr>
        <w:widowControl w:val="0"/>
        <w:tabs>
          <w:tab w:val="left" w:pos="567"/>
        </w:tabs>
        <w:autoSpaceDE w:val="0"/>
        <w:spacing w:line="240" w:lineRule="auto"/>
        <w:jc w:val="both"/>
        <w:rPr>
          <w:rFonts w:ascii="Arial" w:hAnsi="Arial" w:cs="Arial"/>
          <w:sz w:val="24"/>
          <w:szCs w:val="24"/>
          <w:lang w:eastAsia="ru-RU"/>
        </w:rPr>
      </w:pPr>
      <w:r w:rsidRPr="00627EFC">
        <w:rPr>
          <w:rFonts w:ascii="Arial" w:hAnsi="Arial" w:cs="Arial"/>
          <w:sz w:val="24"/>
          <w:szCs w:val="24"/>
          <w:lang w:eastAsia="ru-RU"/>
        </w:rPr>
        <w:tab/>
        <w:t>Муниципальная программа «Предпринимательство» предназначена для решения данных проблем в ходе реализации основных мероприятий программы.</w:t>
      </w:r>
    </w:p>
    <w:p w:rsidR="00B2426C" w:rsidRPr="00627EFC" w:rsidRDefault="00B2426C" w:rsidP="00B2426C">
      <w:pPr>
        <w:ind w:firstLine="709"/>
        <w:jc w:val="both"/>
        <w:rPr>
          <w:rFonts w:ascii="Arial" w:hAnsi="Arial" w:cs="Arial"/>
          <w:sz w:val="24"/>
          <w:szCs w:val="24"/>
        </w:rPr>
      </w:pPr>
      <w:r w:rsidRPr="00627EFC">
        <w:rPr>
          <w:rFonts w:ascii="Arial" w:hAnsi="Arial" w:cs="Arial"/>
          <w:sz w:val="24"/>
          <w:szCs w:val="24"/>
        </w:rPr>
        <w:t xml:space="preserve">Приоритетным направлением развития экономики городского округа Фрязино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Закупочная деятельность в рамках контрактной системы обеспечивает не только удовлетворение потребностей государственных и муниципальных органов в товарах, работах, услугах, необходимых для осуществления их функций. Одновременно, </w:t>
      </w:r>
      <w:r w:rsidRPr="00627EFC">
        <w:rPr>
          <w:rFonts w:ascii="Arial" w:hAnsi="Arial" w:cs="Arial"/>
          <w:sz w:val="24"/>
          <w:szCs w:val="24"/>
        </w:rPr>
        <w:lastRenderedPageBreak/>
        <w:t>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Фрязино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Фрязино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Фрязино Московской области. С этой целью создано Муниципальное казенное учреждение «Центр муниципальных закупок»</w:t>
      </w:r>
      <w:r w:rsidRPr="00627EFC">
        <w:rPr>
          <w:rFonts w:ascii="Arial" w:hAnsi="Arial" w:cs="Arial"/>
          <w:i/>
          <w:sz w:val="24"/>
          <w:szCs w:val="24"/>
          <w:lang w:eastAsia="ru-RU"/>
        </w:rPr>
        <w:t xml:space="preserve">, </w:t>
      </w:r>
      <w:r w:rsidRPr="00627EFC">
        <w:rPr>
          <w:rFonts w:ascii="Arial" w:hAnsi="Arial" w:cs="Arial"/>
          <w:sz w:val="24"/>
          <w:szCs w:val="24"/>
          <w:lang w:eastAsia="ru-RU"/>
        </w:rPr>
        <w:t>уполномоченное на определение поставщиков (подрядчиков, исполнителей) для муниципальных заказчиков и бюджетных учреждений городского округа Фрязино Московской области – Уполномоченное учреждение.</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 xml:space="preserve">В перечень заказчиков городского округа Фрязино Московской области, для которых определение поставщиков (подрядчиков, исполнителей) осуществляет Уполномоченное учреждение вошли 37 организаций. </w:t>
      </w:r>
    </w:p>
    <w:p w:rsidR="00B2426C" w:rsidRPr="00627EFC" w:rsidRDefault="00B2426C" w:rsidP="00B2426C">
      <w:pPr>
        <w:ind w:firstLine="567"/>
        <w:jc w:val="both"/>
        <w:rPr>
          <w:rFonts w:ascii="Arial" w:hAnsi="Arial" w:cs="Arial"/>
          <w:sz w:val="24"/>
          <w:szCs w:val="24"/>
          <w:lang w:eastAsia="ru-RU"/>
        </w:rPr>
      </w:pPr>
      <w:r w:rsidRPr="00627EFC">
        <w:rPr>
          <w:rFonts w:ascii="Arial" w:hAnsi="Arial" w:cs="Arial"/>
          <w:sz w:val="24"/>
          <w:szCs w:val="24"/>
          <w:lang w:eastAsia="ru-RU"/>
        </w:rPr>
        <w:t>По итогам 2022 года доля общей экономии денежных средств по результатам определения поставщиков (подрядчиков, исполнителей) составила 6,93%.</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Доля несостоявшихся закупок от общего количества конкурентных закупок составила 2,9%.</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1,6%.</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Среднее количество участников на торгах составляет 5,4%.</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Среди основных проблем обеспечения конкуренции при осуществлении закупок можно назвать:</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 xml:space="preserve">  недостаточный уровень квалификации сотрудников контрактных служб (контрактных управляющих);</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 xml:space="preserve">  недостаточность информирования общественности о предполагаемых потребностях в товарах (работах, услугах);</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 xml:space="preserve">  неэффективность самостоятельного проведения закупок небольшого объема;</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 xml:space="preserve">  несовершенство и недостаточность правовых актов в сфере закупок</w:t>
      </w:r>
      <w:r w:rsidRPr="00627EFC">
        <w:rPr>
          <w:rFonts w:ascii="Arial" w:hAnsi="Arial" w:cs="Arial"/>
          <w:sz w:val="24"/>
          <w:szCs w:val="24"/>
          <w:lang w:eastAsia="ru-RU"/>
        </w:rPr>
        <w:br/>
        <w:t>на местном уровне;</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 xml:space="preserve">  потребность в повышении качества контроля закупочной деятельности заказчиков.</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 xml:space="preserve">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w:t>
      </w:r>
      <w:r w:rsidRPr="00627EFC">
        <w:rPr>
          <w:rFonts w:ascii="Arial" w:hAnsi="Arial" w:cs="Arial"/>
          <w:sz w:val="24"/>
          <w:szCs w:val="24"/>
          <w:lang w:eastAsia="ru-RU"/>
        </w:rPr>
        <w:lastRenderedPageBreak/>
        <w:t>конкуренции при осуществлении закупок для нужд заказчиков городского округа Фрязино Московской области.</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В том числе, информирование общественности о предполагаемых потребностях в товарах (работах, услугах) в рамках размещения информации об осуществлении закупок,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Развитие конкуренции осуществляется также в рамках внедрения стандарта развития конкуренции, разработанного в рамках реализации Распоряжения Правительства Российской Федерации от 02.09.2021 № 2424-р «Об утверждении Национального плана («дорожной карты») развития конкуренции в Российской Федерации на 2021-2025 годы».</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Фрязино Московской области заключено Соглашение о внедрении стандарта развития конкуренции.</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Предметом данного соглашения является обеспечение взаимодействия между Сторонами в целях внедрения стандарта развития конкуренции.</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Внедрение стандарта развития конкуренции в городском округе Фрязино Московской области подразумевает выполнение следующих 5 требований:</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а) определение уполномоченного органа;</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б) утверждение и корректировку перечня рынков;</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в) разработка и актуализация «дорожной карты»;</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г) проведение мониторинга рынков;</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 xml:space="preserve">д) информирование субъектов предпринимательской деятельности </w:t>
      </w:r>
      <w:r w:rsidRPr="00627EFC">
        <w:rPr>
          <w:rFonts w:ascii="Arial" w:hAnsi="Arial" w:cs="Arial"/>
          <w:sz w:val="24"/>
          <w:szCs w:val="24"/>
          <w:lang w:eastAsia="ru-RU"/>
        </w:rPr>
        <w:br/>
        <w:t xml:space="preserve">и потребителей товаров, работ и услуг о состоянии конкурентной среды </w:t>
      </w:r>
      <w:r w:rsidRPr="00627EFC">
        <w:rPr>
          <w:rFonts w:ascii="Arial" w:hAnsi="Arial" w:cs="Arial"/>
          <w:sz w:val="24"/>
          <w:szCs w:val="24"/>
          <w:lang w:eastAsia="ru-RU"/>
        </w:rPr>
        <w:br/>
        <w:t>и деятельности по содействию развитию конкуренции.</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Фрязино Московской области.</w:t>
      </w:r>
    </w:p>
    <w:p w:rsidR="00B2426C" w:rsidRPr="00627EFC" w:rsidRDefault="00B2426C" w:rsidP="00B2426C">
      <w:pPr>
        <w:ind w:firstLine="567"/>
        <w:jc w:val="both"/>
        <w:rPr>
          <w:rFonts w:ascii="Arial" w:hAnsi="Arial" w:cs="Arial"/>
          <w:sz w:val="24"/>
          <w:szCs w:val="24"/>
          <w:lang w:eastAsia="ru-RU"/>
        </w:rPr>
      </w:pPr>
      <w:r w:rsidRPr="00627EFC">
        <w:rPr>
          <w:rFonts w:ascii="Arial" w:hAnsi="Arial" w:cs="Arial"/>
          <w:sz w:val="24"/>
          <w:szCs w:val="24"/>
          <w:lang w:eastAsia="ru-RU"/>
        </w:rPr>
        <w:t>Вся информация о внедрении стандарта развития конкуренции публикуется на официальном сайте городского округа Фрязино Московской области, в разделе «Инфраструктура. Развитие конкуренции» (</w:t>
      </w:r>
      <w:hyperlink r:id="rId8" w:history="1">
        <w:r w:rsidRPr="00627EFC">
          <w:rPr>
            <w:rStyle w:val="a8"/>
            <w:rFonts w:ascii="Arial" w:hAnsi="Arial" w:cs="Arial"/>
            <w:sz w:val="24"/>
            <w:szCs w:val="24"/>
            <w:lang w:eastAsia="ru-RU"/>
          </w:rPr>
          <w:t>http://fryazino.org/infrastructure/Razvitie_konk</w:t>
        </w:r>
      </w:hyperlink>
      <w:r w:rsidRPr="00627EFC">
        <w:rPr>
          <w:rFonts w:ascii="Arial" w:hAnsi="Arial" w:cs="Arial"/>
          <w:sz w:val="24"/>
          <w:szCs w:val="24"/>
          <w:lang w:eastAsia="ru-RU"/>
        </w:rPr>
        <w:t xml:space="preserve">). </w:t>
      </w:r>
    </w:p>
    <w:p w:rsidR="00B2426C" w:rsidRPr="00627EFC" w:rsidRDefault="00B2426C" w:rsidP="00B2426C">
      <w:pPr>
        <w:ind w:firstLine="567"/>
        <w:jc w:val="both"/>
        <w:rPr>
          <w:rFonts w:ascii="Arial" w:hAnsi="Arial" w:cs="Arial"/>
          <w:sz w:val="24"/>
          <w:szCs w:val="24"/>
        </w:rPr>
      </w:pPr>
    </w:p>
    <w:p w:rsidR="00B2426C" w:rsidRPr="00627EFC" w:rsidRDefault="00B2426C" w:rsidP="00B2426C">
      <w:pPr>
        <w:ind w:firstLine="709"/>
        <w:jc w:val="both"/>
        <w:rPr>
          <w:rFonts w:ascii="Arial" w:hAnsi="Arial" w:cs="Arial"/>
          <w:sz w:val="24"/>
          <w:szCs w:val="24"/>
        </w:rPr>
      </w:pPr>
    </w:p>
    <w:p w:rsidR="00B2426C" w:rsidRPr="00627EFC" w:rsidRDefault="00B2426C" w:rsidP="00B2426C">
      <w:pPr>
        <w:widowControl w:val="0"/>
        <w:numPr>
          <w:ilvl w:val="1"/>
          <w:numId w:val="30"/>
        </w:numPr>
        <w:tabs>
          <w:tab w:val="left" w:pos="1701"/>
        </w:tabs>
        <w:suppressAutoHyphens/>
        <w:autoSpaceDE w:val="0"/>
        <w:spacing w:line="240" w:lineRule="auto"/>
        <w:ind w:hanging="154"/>
        <w:jc w:val="center"/>
        <w:rPr>
          <w:rFonts w:ascii="Arial" w:hAnsi="Arial" w:cs="Arial"/>
          <w:sz w:val="24"/>
          <w:szCs w:val="24"/>
        </w:rPr>
      </w:pPr>
      <w:r w:rsidRPr="00627EFC">
        <w:rPr>
          <w:rFonts w:ascii="Arial" w:hAnsi="Arial" w:cs="Arial"/>
          <w:b/>
          <w:sz w:val="24"/>
          <w:szCs w:val="24"/>
          <w:lang w:eastAsia="ru-RU"/>
        </w:rPr>
        <w:t xml:space="preserve">Инерционный прогноз развития соответствующей сферы реализации </w:t>
      </w:r>
      <w:r w:rsidRPr="00627EFC">
        <w:rPr>
          <w:rFonts w:ascii="Arial" w:hAnsi="Arial" w:cs="Arial"/>
          <w:b/>
          <w:sz w:val="24"/>
          <w:szCs w:val="24"/>
          <w:lang w:eastAsia="ru-RU"/>
        </w:rPr>
        <w:br/>
      </w:r>
      <w:r w:rsidRPr="00627EFC">
        <w:rPr>
          <w:rFonts w:ascii="Arial" w:hAnsi="Arial" w:cs="Arial"/>
          <w:b/>
          <w:sz w:val="24"/>
          <w:szCs w:val="24"/>
          <w:lang w:eastAsia="ru-RU"/>
        </w:rPr>
        <w:lastRenderedPageBreak/>
        <w:t>муниципальной программы</w:t>
      </w:r>
    </w:p>
    <w:p w:rsidR="00B2426C" w:rsidRPr="00627EFC" w:rsidRDefault="00B2426C" w:rsidP="00B2426C">
      <w:pPr>
        <w:widowControl w:val="0"/>
        <w:tabs>
          <w:tab w:val="left" w:pos="1701"/>
        </w:tabs>
        <w:autoSpaceDE w:val="0"/>
        <w:spacing w:line="240" w:lineRule="auto"/>
        <w:ind w:left="1146"/>
        <w:rPr>
          <w:rFonts w:ascii="Arial" w:hAnsi="Arial" w:cs="Arial"/>
          <w:sz w:val="24"/>
          <w:szCs w:val="24"/>
        </w:rPr>
      </w:pPr>
    </w:p>
    <w:p w:rsidR="00B2426C" w:rsidRPr="00627EFC" w:rsidRDefault="00B2426C" w:rsidP="00B2426C">
      <w:pPr>
        <w:widowControl w:val="0"/>
        <w:tabs>
          <w:tab w:val="left" w:pos="567"/>
        </w:tabs>
        <w:autoSpaceDE w:val="0"/>
        <w:spacing w:line="240" w:lineRule="auto"/>
        <w:jc w:val="both"/>
        <w:rPr>
          <w:rFonts w:ascii="Arial" w:hAnsi="Arial" w:cs="Arial"/>
          <w:sz w:val="24"/>
          <w:szCs w:val="24"/>
        </w:rPr>
      </w:pPr>
      <w:r w:rsidRPr="00627EFC">
        <w:rPr>
          <w:rFonts w:ascii="Arial" w:hAnsi="Arial" w:cs="Arial"/>
          <w:sz w:val="24"/>
          <w:szCs w:val="24"/>
          <w:lang w:eastAsia="ru-RU"/>
        </w:rPr>
        <w:tab/>
        <w:t>Полная и эффективная реализация мероприятий настоящей муниципальной программы будет способствовать реализации оптимистического сценария развития экономики городского округа Фрязино Московской области.</w:t>
      </w:r>
    </w:p>
    <w:p w:rsidR="00B2426C" w:rsidRPr="00627EFC" w:rsidRDefault="00B2426C" w:rsidP="00B2426C">
      <w:pPr>
        <w:widowControl w:val="0"/>
        <w:tabs>
          <w:tab w:val="left" w:pos="567"/>
        </w:tabs>
        <w:autoSpaceDE w:val="0"/>
        <w:spacing w:line="240" w:lineRule="auto"/>
        <w:jc w:val="both"/>
        <w:rPr>
          <w:rFonts w:ascii="Arial" w:hAnsi="Arial" w:cs="Arial"/>
          <w:sz w:val="24"/>
          <w:szCs w:val="24"/>
        </w:rPr>
      </w:pPr>
      <w:r w:rsidRPr="00627EFC">
        <w:rPr>
          <w:rFonts w:ascii="Arial" w:hAnsi="Arial" w:cs="Arial"/>
          <w:sz w:val="24"/>
          <w:szCs w:val="24"/>
          <w:lang w:eastAsia="ru-RU"/>
        </w:rPr>
        <w:tab/>
        <w:t xml:space="preserve">Развитие малого и среднего предпринимательства позволит увеличить количество действующих предприятий малого и среднего бизнеса в городском округе Фрязино Московской области, увеличить численность работающих на малых и средних предприятиях. К 2027 году количество малых и средних предприятий городского округа на 10 тысяч жителей составит 431,1 единиц. 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 всех предприятий и организаций сохранится на уровне 26,51%. Количество вновь созданных предприятий малого и среднего бизнеса ожидается ежегодно 340-420 единиц (с учетом ИП). </w:t>
      </w:r>
    </w:p>
    <w:p w:rsidR="00B2426C" w:rsidRPr="00627EFC" w:rsidRDefault="00B2426C" w:rsidP="00B2426C">
      <w:pPr>
        <w:widowControl w:val="0"/>
        <w:tabs>
          <w:tab w:val="left" w:pos="567"/>
        </w:tabs>
        <w:autoSpaceDE w:val="0"/>
        <w:spacing w:line="240" w:lineRule="auto"/>
        <w:jc w:val="both"/>
        <w:rPr>
          <w:rFonts w:ascii="Arial" w:hAnsi="Arial" w:cs="Arial"/>
          <w:sz w:val="24"/>
          <w:szCs w:val="24"/>
        </w:rPr>
      </w:pPr>
      <w:r w:rsidRPr="00627EFC">
        <w:rPr>
          <w:rFonts w:ascii="Arial" w:hAnsi="Arial" w:cs="Arial"/>
          <w:sz w:val="24"/>
          <w:szCs w:val="24"/>
          <w:lang w:eastAsia="ru-RU"/>
        </w:rPr>
        <w:tab/>
        <w:t>Развитие потребительского рынка и услуг в городском округе Фрязино Московской области позволит достигнуть установленных нормативов минимальной обеспеченности населения площадью торговых объектов. Обеспеченность населения площадью торговых объектов к 2027 году составит 695,7 кв. м/тыс. человек, обеспеченность населения предприятиями общественного питания к 2027 году составит 39,5 пос. мест/тыс. человек, обеспеченность населения предприятиями бытового обслуживания к 2027 году достигнет 6,96 раб. мест/тыс. человек.</w:t>
      </w:r>
    </w:p>
    <w:p w:rsidR="00B2426C" w:rsidRPr="00627EFC" w:rsidRDefault="00B2426C" w:rsidP="00B2426C">
      <w:pPr>
        <w:tabs>
          <w:tab w:val="left" w:pos="567"/>
        </w:tabs>
        <w:jc w:val="both"/>
        <w:rPr>
          <w:rFonts w:ascii="Arial" w:hAnsi="Arial" w:cs="Arial"/>
          <w:sz w:val="24"/>
          <w:szCs w:val="24"/>
        </w:rPr>
      </w:pPr>
      <w:r w:rsidRPr="00627EFC">
        <w:rPr>
          <w:rFonts w:ascii="Arial" w:hAnsi="Arial" w:cs="Arial"/>
          <w:sz w:val="24"/>
          <w:szCs w:val="24"/>
          <w:lang w:eastAsia="ru-RU"/>
        </w:rPr>
        <w:tab/>
        <w:t>Привлечение инвестиций, создание условий для устойчивого экономического развития городского округа позволит увеличить объем выпускаемой продукции по промышленным видам деятельности. Инвестиции в основной капитал по инвестиционным проектам (без учета бюджетных инвестиций и жилищного строительства) на душу населения составят 35,4 тыс. руб. Количество созданных рабочих мест, всего от 620 до 700 мест ежегодно. Увеличение среднемесячной заработной платы работников организаций, не относящихся к субъектам малого предпринимательства, ежегодно составит не менее 104%.</w:t>
      </w:r>
    </w:p>
    <w:p w:rsidR="00B2426C" w:rsidRPr="00627EFC" w:rsidRDefault="00B2426C" w:rsidP="00B2426C">
      <w:pPr>
        <w:widowControl w:val="0"/>
        <w:tabs>
          <w:tab w:val="left" w:pos="567"/>
        </w:tabs>
        <w:autoSpaceDE w:val="0"/>
        <w:spacing w:line="240" w:lineRule="auto"/>
        <w:jc w:val="both"/>
        <w:rPr>
          <w:rFonts w:ascii="Arial" w:hAnsi="Arial" w:cs="Arial"/>
          <w:sz w:val="24"/>
          <w:szCs w:val="24"/>
        </w:rPr>
      </w:pPr>
      <w:r w:rsidRPr="00627EFC">
        <w:rPr>
          <w:rFonts w:ascii="Arial" w:hAnsi="Arial" w:cs="Arial"/>
          <w:sz w:val="24"/>
          <w:szCs w:val="24"/>
          <w:lang w:eastAsia="ru-RU"/>
        </w:rPr>
        <w:tab/>
        <w:t>Развитие конкуренции направлено на оценку, выявление слабых сторон в конкурентной среде экономики городского округа, а также на формирование с применением программно-целевого метода перечня мероприятий по развитию конкуренции в экономике городского округа Фрязино Московской области.</w:t>
      </w:r>
    </w:p>
    <w:p w:rsidR="00B2426C" w:rsidRPr="00627EFC" w:rsidRDefault="00B2426C" w:rsidP="00B2426C">
      <w:pPr>
        <w:ind w:firstLine="567"/>
        <w:jc w:val="both"/>
        <w:rPr>
          <w:rFonts w:ascii="Arial" w:hAnsi="Arial" w:cs="Arial"/>
          <w:sz w:val="24"/>
          <w:szCs w:val="24"/>
        </w:rPr>
      </w:pPr>
      <w:r w:rsidRPr="00627EFC">
        <w:rPr>
          <w:rFonts w:ascii="Arial" w:eastAsia="Times New Roman" w:hAnsi="Arial" w:cs="Arial"/>
          <w:sz w:val="24"/>
          <w:szCs w:val="24"/>
          <w:lang w:eastAsia="ru-RU"/>
        </w:rPr>
        <w:tab/>
        <w:t xml:space="preserve">Одной из устойчивых тенденций экономического развития городского округа Фрязино Московской области является рост расходов местного бюджета на осуществление закупок для обеспечения муниципальных нужд в рамках контрактной системы в сфере закупок, функционирующей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Таким образом, </w:t>
      </w:r>
      <w:r w:rsidRPr="00627EFC">
        <w:rPr>
          <w:rFonts w:ascii="Arial" w:hAnsi="Arial" w:cs="Arial"/>
          <w:sz w:val="24"/>
          <w:szCs w:val="24"/>
        </w:rPr>
        <w:t xml:space="preserve">развитие конкуренции является базовым условием для экономического, технологического развития и обеспечения конкурентных подходов в муниципальном управлении. Мероприятия Подпрограммы 2 включают в себя оценку уровня эффективности, результативности и обеспечения гласности и прозрачности сферы закупок. </w:t>
      </w:r>
      <w:r w:rsidRPr="00627EFC">
        <w:rPr>
          <w:rFonts w:ascii="Arial" w:hAnsi="Arial" w:cs="Arial"/>
          <w:sz w:val="24"/>
          <w:szCs w:val="24"/>
          <w:lang w:eastAsia="ru-RU"/>
        </w:rPr>
        <w:tab/>
        <w:t xml:space="preserve">Планируемые результаты реализации </w:t>
      </w:r>
      <w:proofErr w:type="gramStart"/>
      <w:r w:rsidRPr="00627EFC">
        <w:rPr>
          <w:rFonts w:ascii="Arial" w:hAnsi="Arial" w:cs="Arial"/>
          <w:sz w:val="24"/>
          <w:szCs w:val="24"/>
          <w:lang w:eastAsia="ru-RU"/>
        </w:rPr>
        <w:t>подпрограммы</w:t>
      </w:r>
      <w:proofErr w:type="gramEnd"/>
      <w:r w:rsidRPr="00627EFC">
        <w:rPr>
          <w:rFonts w:ascii="Arial" w:hAnsi="Arial" w:cs="Arial"/>
          <w:sz w:val="24"/>
          <w:szCs w:val="24"/>
          <w:lang w:eastAsia="ru-RU"/>
        </w:rPr>
        <w:t xml:space="preserve"> следующие:</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Доля обоснованных, частично обоснованных жалоб в ФАС России (от общего количества опубликованных торгов) 2,1% к 2027 году;</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Доля несостоявшихся торгов от общего количества объявленных торгов 29% к 2027 году;</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Среднее количество участников на торгах 4,8 к 2027 году;</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t>Доля экономии бюджетных денежных средств в результате проведения торгов от общей суммы объявленных торгов 9% к 2027 ежегодно;</w:t>
      </w:r>
    </w:p>
    <w:p w:rsidR="00B2426C" w:rsidRPr="00627EFC" w:rsidRDefault="00B2426C" w:rsidP="00B2426C">
      <w:pPr>
        <w:ind w:firstLine="567"/>
        <w:jc w:val="both"/>
        <w:rPr>
          <w:rFonts w:ascii="Arial" w:hAnsi="Arial" w:cs="Arial"/>
          <w:sz w:val="24"/>
          <w:szCs w:val="24"/>
        </w:rPr>
      </w:pPr>
      <w:r w:rsidRPr="00627EFC">
        <w:rPr>
          <w:rFonts w:ascii="Arial" w:hAnsi="Arial" w:cs="Arial"/>
          <w:sz w:val="24"/>
          <w:szCs w:val="24"/>
          <w:lang w:eastAsia="ru-RU"/>
        </w:rPr>
        <w:lastRenderedPageBreak/>
        <w:t>Доля закупок среди субъектов малого и среднего предпринимательства, социально ориентированных некоммерческих организаций 45% к 2027 ежегодно.</w:t>
      </w:r>
    </w:p>
    <w:p w:rsidR="00B2426C" w:rsidRPr="00627EFC" w:rsidRDefault="00B2426C" w:rsidP="00B2426C">
      <w:pPr>
        <w:widowControl w:val="0"/>
        <w:tabs>
          <w:tab w:val="left" w:pos="567"/>
        </w:tabs>
        <w:autoSpaceDE w:val="0"/>
        <w:spacing w:line="240" w:lineRule="auto"/>
        <w:jc w:val="both"/>
        <w:rPr>
          <w:rFonts w:ascii="Arial" w:hAnsi="Arial" w:cs="Arial"/>
          <w:sz w:val="24"/>
          <w:szCs w:val="24"/>
        </w:rPr>
      </w:pPr>
      <w:r w:rsidRPr="00627EFC">
        <w:rPr>
          <w:rFonts w:ascii="Arial" w:hAnsi="Arial" w:cs="Arial"/>
          <w:sz w:val="24"/>
          <w:szCs w:val="24"/>
          <w:lang w:eastAsia="ru-RU"/>
        </w:rPr>
        <w:tab/>
        <w:t xml:space="preserve">Решение поставленных задач носит долговременный характер, что обусловлено необходимостью формирования механизмов развития конкуренции в городском округе в целом и применение данных механизмов в качестве инструментов для достижения задач социально-экономического развития городского округа Фрязино Московской области. </w:t>
      </w:r>
    </w:p>
    <w:p w:rsidR="00B2426C" w:rsidRPr="00627EFC" w:rsidRDefault="00B2426C" w:rsidP="00B2426C">
      <w:pPr>
        <w:widowControl w:val="0"/>
        <w:tabs>
          <w:tab w:val="left" w:pos="567"/>
        </w:tabs>
        <w:autoSpaceDE w:val="0"/>
        <w:spacing w:line="240" w:lineRule="auto"/>
        <w:jc w:val="both"/>
        <w:rPr>
          <w:rFonts w:ascii="Arial" w:hAnsi="Arial" w:cs="Arial"/>
          <w:sz w:val="24"/>
          <w:szCs w:val="24"/>
        </w:rPr>
      </w:pPr>
      <w:r w:rsidRPr="00627EFC">
        <w:rPr>
          <w:rFonts w:ascii="Arial" w:hAnsi="Arial" w:cs="Arial"/>
          <w:sz w:val="24"/>
          <w:szCs w:val="24"/>
          <w:lang w:eastAsia="ru-RU"/>
        </w:rPr>
        <w:tab/>
        <w:t xml:space="preserve">Развитие конкуренции обеспечит создание дополнительных возможностей для эффективного наращивания социально-экономического потенциала городского округа Фрязино Московской области; значительного увеличения объемов производства и реализации конкурентоспособной продукции, работ и услуг; роста валового регионального продукта; повышения уровня и качества жизни населения. </w:t>
      </w:r>
    </w:p>
    <w:p w:rsidR="00B2426C" w:rsidRPr="00627EFC" w:rsidRDefault="00B2426C" w:rsidP="00B2426C">
      <w:pPr>
        <w:widowControl w:val="0"/>
        <w:tabs>
          <w:tab w:val="left" w:pos="567"/>
        </w:tabs>
        <w:autoSpaceDE w:val="0"/>
        <w:spacing w:line="240" w:lineRule="auto"/>
        <w:jc w:val="both"/>
        <w:rPr>
          <w:rFonts w:ascii="Arial" w:hAnsi="Arial" w:cs="Arial"/>
          <w:sz w:val="24"/>
          <w:szCs w:val="24"/>
          <w:lang w:eastAsia="ru-RU"/>
        </w:rPr>
      </w:pPr>
    </w:p>
    <w:p w:rsidR="006446D0" w:rsidRPr="00627EFC" w:rsidRDefault="006446D0" w:rsidP="00C87323">
      <w:pPr>
        <w:widowControl w:val="0"/>
        <w:tabs>
          <w:tab w:val="left" w:pos="567"/>
        </w:tabs>
        <w:autoSpaceDE w:val="0"/>
        <w:spacing w:line="240" w:lineRule="auto"/>
        <w:jc w:val="both"/>
        <w:rPr>
          <w:rFonts w:ascii="Arial" w:hAnsi="Arial" w:cs="Arial"/>
          <w:sz w:val="24"/>
          <w:szCs w:val="24"/>
        </w:rPr>
        <w:sectPr w:rsidR="006446D0" w:rsidRPr="00627EFC">
          <w:headerReference w:type="default" r:id="rId9"/>
          <w:headerReference w:type="first" r:id="rId10"/>
          <w:pgSz w:w="11906" w:h="16838"/>
          <w:pgMar w:top="765" w:right="567" w:bottom="1134" w:left="1134" w:header="709" w:footer="720" w:gutter="0"/>
          <w:cols w:space="720"/>
          <w:titlePg/>
          <w:docGrid w:linePitch="360"/>
        </w:sectPr>
      </w:pPr>
    </w:p>
    <w:p w:rsidR="006446D0" w:rsidRPr="006446D0" w:rsidRDefault="006446D0" w:rsidP="006446D0">
      <w:pPr>
        <w:rPr>
          <w:rFonts w:ascii="Arial" w:hAnsi="Arial" w:cs="Arial"/>
          <w:sz w:val="24"/>
          <w:szCs w:val="24"/>
          <w:lang w:eastAsia="ru-RU"/>
        </w:rPr>
      </w:pPr>
    </w:p>
    <w:p w:rsidR="006446D0" w:rsidRPr="006446D0" w:rsidRDefault="006446D0" w:rsidP="006446D0">
      <w:pPr>
        <w:keepNext/>
        <w:spacing w:line="240" w:lineRule="auto"/>
        <w:ind w:left="391"/>
        <w:jc w:val="center"/>
        <w:rPr>
          <w:rFonts w:ascii="Arial" w:hAnsi="Arial" w:cs="Arial"/>
          <w:sz w:val="24"/>
          <w:szCs w:val="24"/>
        </w:rPr>
      </w:pPr>
      <w:r w:rsidRPr="006446D0">
        <w:rPr>
          <w:rFonts w:ascii="Arial" w:hAnsi="Arial" w:cs="Arial"/>
          <w:b/>
          <w:sz w:val="24"/>
          <w:szCs w:val="24"/>
        </w:rPr>
        <w:t>2. Целевые показатели реализации муниципальной программы</w:t>
      </w:r>
    </w:p>
    <w:p w:rsidR="006446D0" w:rsidRDefault="006446D0" w:rsidP="006446D0">
      <w:pPr>
        <w:jc w:val="center"/>
        <w:rPr>
          <w:rFonts w:ascii="Arial" w:hAnsi="Arial" w:cs="Arial"/>
          <w:b/>
          <w:sz w:val="24"/>
          <w:szCs w:val="24"/>
          <w:lang w:eastAsia="ru-RU"/>
        </w:rPr>
      </w:pPr>
      <w:r w:rsidRPr="006446D0">
        <w:rPr>
          <w:rFonts w:ascii="Arial" w:hAnsi="Arial" w:cs="Arial"/>
          <w:b/>
          <w:sz w:val="24"/>
          <w:szCs w:val="24"/>
          <w:lang w:eastAsia="ru-RU"/>
        </w:rPr>
        <w:t>«Предпринимательство» на 2023-2027 годы</w:t>
      </w:r>
    </w:p>
    <w:p w:rsidR="006027E8" w:rsidRDefault="006027E8" w:rsidP="006446D0">
      <w:pPr>
        <w:jc w:val="center"/>
        <w:rPr>
          <w:rFonts w:ascii="Arial" w:hAnsi="Arial" w:cs="Arial"/>
          <w:b/>
          <w:i/>
          <w:sz w:val="24"/>
          <w:szCs w:val="24"/>
          <w:lang w:eastAsia="ru-RU"/>
        </w:rPr>
      </w:pPr>
      <w:r w:rsidRPr="006027E8">
        <w:rPr>
          <w:rFonts w:ascii="Arial" w:hAnsi="Arial" w:cs="Arial"/>
          <w:b/>
          <w:i/>
          <w:sz w:val="24"/>
          <w:szCs w:val="24"/>
          <w:lang w:eastAsia="ru-RU"/>
        </w:rPr>
        <w:t>(в редакции от 20.11.2023 №1119</w:t>
      </w:r>
      <w:r w:rsidR="007B5E7A">
        <w:rPr>
          <w:rFonts w:ascii="Arial" w:hAnsi="Arial" w:cs="Arial"/>
          <w:b/>
          <w:i/>
          <w:sz w:val="24"/>
          <w:szCs w:val="24"/>
          <w:lang w:eastAsia="ru-RU"/>
        </w:rPr>
        <w:t>, от 05.02.2024 №136</w:t>
      </w:r>
      <w:r w:rsidR="00FB135B">
        <w:rPr>
          <w:rFonts w:ascii="Arial" w:hAnsi="Arial" w:cs="Arial"/>
          <w:b/>
          <w:i/>
          <w:sz w:val="24"/>
          <w:szCs w:val="24"/>
          <w:lang w:eastAsia="ru-RU"/>
        </w:rPr>
        <w:t>, от 07.05.2024 №446</w:t>
      </w:r>
      <w:r w:rsidRPr="006027E8">
        <w:rPr>
          <w:rFonts w:ascii="Arial" w:hAnsi="Arial" w:cs="Arial"/>
          <w:b/>
          <w:i/>
          <w:sz w:val="24"/>
          <w:szCs w:val="24"/>
          <w:lang w:eastAsia="ru-RU"/>
        </w:rPr>
        <w:t>)</w:t>
      </w:r>
    </w:p>
    <w:p w:rsidR="00FB135B" w:rsidRDefault="00FB135B" w:rsidP="006446D0">
      <w:pPr>
        <w:jc w:val="center"/>
        <w:rPr>
          <w:rFonts w:ascii="Arial" w:hAnsi="Arial" w:cs="Arial"/>
          <w:b/>
          <w:i/>
          <w:sz w:val="24"/>
          <w:szCs w:val="24"/>
          <w:lang w:eastAsia="ru-RU"/>
        </w:rPr>
      </w:pPr>
    </w:p>
    <w:tbl>
      <w:tblPr>
        <w:tblW w:w="15027" w:type="dxa"/>
        <w:tblInd w:w="-351" w:type="dxa"/>
        <w:tblLayout w:type="fixed"/>
        <w:tblCellMar>
          <w:left w:w="75" w:type="dxa"/>
          <w:right w:w="75" w:type="dxa"/>
        </w:tblCellMar>
        <w:tblLook w:val="0000" w:firstRow="0" w:lastRow="0" w:firstColumn="0" w:lastColumn="0" w:noHBand="0" w:noVBand="0"/>
      </w:tblPr>
      <w:tblGrid>
        <w:gridCol w:w="569"/>
        <w:gridCol w:w="3119"/>
        <w:gridCol w:w="1417"/>
        <w:gridCol w:w="1133"/>
        <w:gridCol w:w="852"/>
        <w:gridCol w:w="849"/>
        <w:gridCol w:w="851"/>
        <w:gridCol w:w="993"/>
        <w:gridCol w:w="1133"/>
        <w:gridCol w:w="992"/>
        <w:gridCol w:w="1560"/>
        <w:gridCol w:w="1559"/>
      </w:tblGrid>
      <w:tr w:rsidR="00FB135B" w:rsidRPr="00FB135B" w:rsidTr="00442013">
        <w:trPr>
          <w:trHeight w:val="90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135B" w:rsidRPr="00FB135B" w:rsidRDefault="00FB135B" w:rsidP="00FB135B">
            <w:pPr>
              <w:jc w:val="center"/>
              <w:rPr>
                <w:rFonts w:ascii="Arial" w:hAnsi="Arial" w:cs="Arial"/>
                <w:sz w:val="20"/>
                <w:szCs w:val="20"/>
              </w:rPr>
            </w:pPr>
            <w:r w:rsidRPr="00FB135B">
              <w:rPr>
                <w:rFonts w:ascii="Arial" w:hAnsi="Arial" w:cs="Arial"/>
                <w:sz w:val="20"/>
                <w:szCs w:val="20"/>
              </w:rPr>
              <w:t>№</w:t>
            </w:r>
          </w:p>
          <w:p w:rsidR="00FB135B" w:rsidRPr="00FB135B" w:rsidRDefault="00FB135B" w:rsidP="00FB135B">
            <w:pPr>
              <w:jc w:val="center"/>
              <w:rPr>
                <w:rFonts w:ascii="Arial" w:hAnsi="Arial" w:cs="Arial"/>
                <w:sz w:val="20"/>
                <w:szCs w:val="20"/>
              </w:rPr>
            </w:pPr>
            <w:r w:rsidRPr="00FB135B">
              <w:rPr>
                <w:rFonts w:ascii="Arial" w:hAnsi="Arial" w:cs="Arial"/>
                <w:sz w:val="20"/>
                <w:szCs w:val="20"/>
              </w:rPr>
              <w:t>п/п</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135B" w:rsidRPr="00FB135B" w:rsidRDefault="00FB135B" w:rsidP="00FB135B">
            <w:pPr>
              <w:jc w:val="center"/>
              <w:rPr>
                <w:rFonts w:ascii="Arial" w:hAnsi="Arial" w:cs="Arial"/>
                <w:sz w:val="20"/>
                <w:szCs w:val="20"/>
              </w:rPr>
            </w:pPr>
            <w:r w:rsidRPr="00FB135B">
              <w:rPr>
                <w:rFonts w:ascii="Arial" w:hAnsi="Arial" w:cs="Arial"/>
                <w:sz w:val="20"/>
                <w:szCs w:val="20"/>
              </w:rPr>
              <w:t>Наименование целевых показателей</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135B" w:rsidRPr="00FB135B" w:rsidRDefault="00FB135B" w:rsidP="00FB135B">
            <w:pPr>
              <w:jc w:val="center"/>
              <w:rPr>
                <w:rFonts w:ascii="Arial" w:hAnsi="Arial" w:cs="Arial"/>
                <w:sz w:val="20"/>
                <w:szCs w:val="20"/>
              </w:rPr>
            </w:pPr>
            <w:r w:rsidRPr="00FB135B">
              <w:rPr>
                <w:rFonts w:ascii="Arial" w:hAnsi="Arial" w:cs="Arial"/>
                <w:sz w:val="20"/>
                <w:szCs w:val="20"/>
              </w:rPr>
              <w:t>Тип показателя*</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135B" w:rsidRPr="00FB135B" w:rsidRDefault="00FB135B" w:rsidP="00FB135B">
            <w:pPr>
              <w:jc w:val="center"/>
              <w:rPr>
                <w:rFonts w:ascii="Arial" w:hAnsi="Arial" w:cs="Arial"/>
                <w:sz w:val="20"/>
                <w:szCs w:val="20"/>
              </w:rPr>
            </w:pPr>
            <w:r w:rsidRPr="00FB135B">
              <w:rPr>
                <w:rFonts w:ascii="Arial" w:hAnsi="Arial" w:cs="Arial"/>
                <w:sz w:val="20"/>
                <w:szCs w:val="20"/>
              </w:rPr>
              <w:t>Единица измерения</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135B" w:rsidRPr="00FB135B" w:rsidRDefault="00FB135B" w:rsidP="00FB135B">
            <w:pPr>
              <w:jc w:val="center"/>
              <w:rPr>
                <w:rFonts w:ascii="Arial" w:hAnsi="Arial" w:cs="Arial"/>
                <w:sz w:val="20"/>
                <w:szCs w:val="20"/>
              </w:rPr>
            </w:pPr>
            <w:r w:rsidRPr="00FB135B">
              <w:rPr>
                <w:rFonts w:ascii="Arial" w:hAnsi="Arial" w:cs="Arial"/>
                <w:sz w:val="20"/>
                <w:szCs w:val="20"/>
              </w:rPr>
              <w:t>Базовое значение **</w:t>
            </w:r>
          </w:p>
        </w:tc>
        <w:tc>
          <w:tcPr>
            <w:tcW w:w="48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B135B" w:rsidRPr="00FB135B" w:rsidRDefault="00FB135B" w:rsidP="00FB135B">
            <w:pPr>
              <w:jc w:val="center"/>
              <w:rPr>
                <w:rFonts w:ascii="Arial" w:hAnsi="Arial" w:cs="Arial"/>
                <w:sz w:val="20"/>
                <w:szCs w:val="20"/>
              </w:rPr>
            </w:pPr>
            <w:r w:rsidRPr="00FB135B">
              <w:rPr>
                <w:rFonts w:ascii="Arial" w:hAnsi="Arial" w:cs="Arial"/>
                <w:sz w:val="20"/>
                <w:szCs w:val="20"/>
              </w:rPr>
              <w:t>Планируемое значение по годам реализации программы</w:t>
            </w:r>
          </w:p>
        </w:tc>
        <w:tc>
          <w:tcPr>
            <w:tcW w:w="1560" w:type="dxa"/>
            <w:vMerge w:val="restart"/>
            <w:tcBorders>
              <w:top w:val="single" w:sz="4" w:space="0" w:color="000000"/>
              <w:left w:val="single" w:sz="4" w:space="0" w:color="000000"/>
              <w:bottom w:val="single" w:sz="4" w:space="0" w:color="000000"/>
              <w:right w:val="single" w:sz="4" w:space="0" w:color="000000"/>
            </w:tcBorders>
          </w:tcPr>
          <w:p w:rsidR="00FB135B" w:rsidRPr="00FB135B" w:rsidRDefault="00FB135B" w:rsidP="00FB135B">
            <w:pPr>
              <w:jc w:val="center"/>
              <w:rPr>
                <w:rFonts w:ascii="Arial" w:hAnsi="Arial" w:cs="Arial"/>
                <w:sz w:val="20"/>
                <w:szCs w:val="20"/>
              </w:rPr>
            </w:pPr>
            <w:r w:rsidRPr="00FB135B">
              <w:rPr>
                <w:rFonts w:ascii="Arial" w:hAnsi="Arial" w:cs="Arial"/>
                <w:sz w:val="20"/>
                <w:szCs w:val="20"/>
              </w:rPr>
              <w:t>Ответственный за достижение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135B" w:rsidRPr="00FB135B" w:rsidRDefault="00FB135B" w:rsidP="00FB135B">
            <w:pPr>
              <w:jc w:val="center"/>
              <w:rPr>
                <w:rFonts w:ascii="Arial" w:hAnsi="Arial" w:cs="Arial"/>
                <w:sz w:val="20"/>
                <w:szCs w:val="20"/>
              </w:rPr>
            </w:pPr>
            <w:r>
              <w:rPr>
                <w:rFonts w:ascii="Arial" w:hAnsi="Arial" w:cs="Arial"/>
                <w:sz w:val="20"/>
                <w:szCs w:val="20"/>
              </w:rPr>
              <w:t xml:space="preserve">Номер подпрограммы, </w:t>
            </w:r>
            <w:r w:rsidRPr="00FB135B">
              <w:rPr>
                <w:rFonts w:ascii="Arial" w:hAnsi="Arial" w:cs="Arial"/>
                <w:sz w:val="20"/>
                <w:szCs w:val="20"/>
              </w:rPr>
              <w:t>мероприятий, оказывающих влияние на достижение показателя</w:t>
            </w:r>
          </w:p>
        </w:tc>
      </w:tr>
      <w:tr w:rsidR="00FB135B" w:rsidRPr="00FB135B" w:rsidTr="00442013">
        <w:trPr>
          <w:trHeight w:val="459"/>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135B" w:rsidRPr="00FB135B" w:rsidRDefault="00FB135B" w:rsidP="00FB135B">
            <w:pPr>
              <w:jc w:val="center"/>
              <w:rPr>
                <w:rFonts w:ascii="Arial" w:hAnsi="Arial" w:cs="Arial"/>
                <w:sz w:val="20"/>
                <w:szCs w:val="20"/>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135B" w:rsidRPr="00FB135B" w:rsidRDefault="00FB135B" w:rsidP="00FB135B">
            <w:pPr>
              <w:jc w:val="center"/>
              <w:rPr>
                <w:rFonts w:ascii="Arial" w:hAnsi="Arial" w:cs="Arial"/>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135B" w:rsidRPr="00FB135B" w:rsidRDefault="00FB135B" w:rsidP="00FB135B">
            <w:pPr>
              <w:jc w:val="center"/>
              <w:rPr>
                <w:rFonts w:ascii="Arial" w:hAnsi="Arial" w:cs="Arial"/>
                <w:sz w:val="20"/>
                <w:szCs w:val="20"/>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135B" w:rsidRPr="00FB135B" w:rsidRDefault="00FB135B" w:rsidP="00FB135B">
            <w:pPr>
              <w:jc w:val="center"/>
              <w:rPr>
                <w:rFonts w:ascii="Arial" w:hAnsi="Arial" w:cs="Arial"/>
                <w:sz w:val="20"/>
                <w:szCs w:val="20"/>
              </w:rPr>
            </w:pPr>
          </w:p>
        </w:tc>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135B" w:rsidRPr="00FB135B" w:rsidRDefault="00FB135B" w:rsidP="00FB135B">
            <w:pPr>
              <w:jc w:val="center"/>
              <w:rPr>
                <w:rFonts w:ascii="Arial" w:hAnsi="Arial" w:cs="Arial"/>
                <w:sz w:val="20"/>
                <w:szCs w:val="20"/>
              </w:rPr>
            </w:pPr>
          </w:p>
        </w:tc>
        <w:tc>
          <w:tcPr>
            <w:tcW w:w="849" w:type="dxa"/>
            <w:tcBorders>
              <w:left w:val="single" w:sz="4" w:space="0" w:color="000000"/>
              <w:bottom w:val="single" w:sz="4" w:space="0" w:color="000000"/>
              <w:right w:val="single" w:sz="4" w:space="0" w:color="000000"/>
            </w:tcBorders>
            <w:shd w:val="clear" w:color="auto" w:fill="auto"/>
            <w:vAlign w:val="center"/>
          </w:tcPr>
          <w:p w:rsidR="00FB135B" w:rsidRPr="00FB135B" w:rsidRDefault="00FB135B" w:rsidP="00FB135B">
            <w:pPr>
              <w:jc w:val="center"/>
              <w:rPr>
                <w:rFonts w:ascii="Arial" w:hAnsi="Arial" w:cs="Arial"/>
                <w:sz w:val="20"/>
                <w:szCs w:val="20"/>
              </w:rPr>
            </w:pPr>
            <w:r w:rsidRPr="00FB135B">
              <w:rPr>
                <w:rFonts w:ascii="Arial" w:hAnsi="Arial" w:cs="Arial"/>
                <w:sz w:val="20"/>
                <w:szCs w:val="20"/>
              </w:rPr>
              <w:t>2023</w:t>
            </w:r>
          </w:p>
        </w:tc>
        <w:tc>
          <w:tcPr>
            <w:tcW w:w="851" w:type="dxa"/>
            <w:tcBorders>
              <w:left w:val="single" w:sz="4" w:space="0" w:color="000000"/>
              <w:bottom w:val="single" w:sz="4" w:space="0" w:color="000000"/>
              <w:right w:val="single" w:sz="4" w:space="0" w:color="000000"/>
            </w:tcBorders>
            <w:shd w:val="clear" w:color="auto" w:fill="auto"/>
            <w:vAlign w:val="center"/>
          </w:tcPr>
          <w:p w:rsidR="00FB135B" w:rsidRPr="00FB135B" w:rsidRDefault="00FB135B" w:rsidP="00FB135B">
            <w:pPr>
              <w:jc w:val="center"/>
              <w:rPr>
                <w:rFonts w:ascii="Arial" w:hAnsi="Arial" w:cs="Arial"/>
                <w:sz w:val="20"/>
                <w:szCs w:val="20"/>
              </w:rPr>
            </w:pPr>
            <w:r w:rsidRPr="00FB135B">
              <w:rPr>
                <w:rFonts w:ascii="Arial" w:hAnsi="Arial" w:cs="Arial"/>
                <w:sz w:val="20"/>
                <w:szCs w:val="20"/>
              </w:rPr>
              <w:t>2024</w:t>
            </w:r>
          </w:p>
        </w:tc>
        <w:tc>
          <w:tcPr>
            <w:tcW w:w="993" w:type="dxa"/>
            <w:tcBorders>
              <w:left w:val="single" w:sz="4" w:space="0" w:color="000000"/>
              <w:bottom w:val="single" w:sz="4" w:space="0" w:color="000000"/>
              <w:right w:val="single" w:sz="4" w:space="0" w:color="000000"/>
            </w:tcBorders>
            <w:shd w:val="clear" w:color="auto" w:fill="auto"/>
            <w:vAlign w:val="center"/>
          </w:tcPr>
          <w:p w:rsidR="00FB135B" w:rsidRPr="00FB135B" w:rsidRDefault="00FB135B" w:rsidP="00FB135B">
            <w:pPr>
              <w:jc w:val="center"/>
              <w:rPr>
                <w:rFonts w:ascii="Arial" w:hAnsi="Arial" w:cs="Arial"/>
                <w:sz w:val="20"/>
                <w:szCs w:val="20"/>
              </w:rPr>
            </w:pPr>
            <w:r w:rsidRPr="00FB135B">
              <w:rPr>
                <w:rFonts w:ascii="Arial" w:hAnsi="Arial" w:cs="Arial"/>
                <w:sz w:val="20"/>
                <w:szCs w:val="20"/>
              </w:rPr>
              <w:t>2025</w:t>
            </w:r>
          </w:p>
        </w:tc>
        <w:tc>
          <w:tcPr>
            <w:tcW w:w="1133" w:type="dxa"/>
            <w:tcBorders>
              <w:left w:val="single" w:sz="4" w:space="0" w:color="000000"/>
              <w:bottom w:val="single" w:sz="4" w:space="0" w:color="000000"/>
              <w:right w:val="single" w:sz="4" w:space="0" w:color="000000"/>
            </w:tcBorders>
            <w:shd w:val="clear" w:color="auto" w:fill="auto"/>
            <w:vAlign w:val="center"/>
          </w:tcPr>
          <w:p w:rsidR="00FB135B" w:rsidRPr="00FB135B" w:rsidRDefault="00FB135B" w:rsidP="00FB135B">
            <w:pPr>
              <w:jc w:val="center"/>
              <w:rPr>
                <w:rFonts w:ascii="Arial" w:hAnsi="Arial" w:cs="Arial"/>
                <w:sz w:val="20"/>
                <w:szCs w:val="20"/>
              </w:rPr>
            </w:pPr>
            <w:r w:rsidRPr="00FB135B">
              <w:rPr>
                <w:rFonts w:ascii="Arial" w:hAnsi="Arial" w:cs="Arial"/>
                <w:sz w:val="20"/>
                <w:szCs w:val="20"/>
              </w:rPr>
              <w:t>2026</w:t>
            </w:r>
          </w:p>
        </w:tc>
        <w:tc>
          <w:tcPr>
            <w:tcW w:w="992" w:type="dxa"/>
            <w:tcBorders>
              <w:left w:val="single" w:sz="4" w:space="0" w:color="000000"/>
              <w:bottom w:val="single" w:sz="4" w:space="0" w:color="000000"/>
              <w:right w:val="single" w:sz="4" w:space="0" w:color="000000"/>
            </w:tcBorders>
            <w:shd w:val="clear" w:color="auto" w:fill="auto"/>
            <w:vAlign w:val="center"/>
          </w:tcPr>
          <w:p w:rsidR="00FB135B" w:rsidRPr="00FB135B" w:rsidRDefault="00FB135B" w:rsidP="00FB135B">
            <w:pPr>
              <w:jc w:val="center"/>
              <w:rPr>
                <w:rFonts w:ascii="Arial" w:hAnsi="Arial" w:cs="Arial"/>
                <w:sz w:val="20"/>
                <w:szCs w:val="20"/>
              </w:rPr>
            </w:pPr>
            <w:r w:rsidRPr="00FB135B">
              <w:rPr>
                <w:rFonts w:ascii="Arial" w:hAnsi="Arial" w:cs="Arial"/>
                <w:sz w:val="20"/>
                <w:szCs w:val="20"/>
              </w:rPr>
              <w:t>2027</w:t>
            </w:r>
          </w:p>
        </w:tc>
        <w:tc>
          <w:tcPr>
            <w:tcW w:w="1560" w:type="dxa"/>
            <w:vMerge/>
            <w:tcBorders>
              <w:left w:val="single" w:sz="4" w:space="0" w:color="000000"/>
              <w:bottom w:val="single" w:sz="4" w:space="0" w:color="000000"/>
              <w:right w:val="single" w:sz="4" w:space="0" w:color="000000"/>
            </w:tcBorders>
          </w:tcPr>
          <w:p w:rsidR="00FB135B" w:rsidRPr="00FB135B" w:rsidRDefault="00FB135B" w:rsidP="00FB135B">
            <w:pPr>
              <w:jc w:val="center"/>
              <w:rPr>
                <w:rFonts w:ascii="Arial" w:hAnsi="Arial" w:cs="Arial"/>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135B" w:rsidRPr="00FB135B" w:rsidRDefault="00FB135B" w:rsidP="00FB135B">
            <w:pPr>
              <w:jc w:val="center"/>
              <w:rPr>
                <w:rFonts w:ascii="Arial" w:hAnsi="Arial" w:cs="Arial"/>
                <w:sz w:val="20"/>
                <w:szCs w:val="20"/>
              </w:rPr>
            </w:pPr>
          </w:p>
        </w:tc>
      </w:tr>
    </w:tbl>
    <w:p w:rsidR="00FB135B" w:rsidRPr="00FB135B" w:rsidRDefault="00FB135B" w:rsidP="00FB135B">
      <w:pPr>
        <w:jc w:val="center"/>
        <w:rPr>
          <w:rFonts w:ascii="Arial" w:hAnsi="Arial" w:cs="Arial"/>
          <w:sz w:val="20"/>
          <w:szCs w:val="20"/>
        </w:rPr>
      </w:pPr>
      <w:r w:rsidRPr="00FB135B">
        <w:rPr>
          <w:rFonts w:ascii="Arial" w:hAnsi="Arial" w:cs="Arial"/>
          <w:sz w:val="20"/>
          <w:szCs w:val="20"/>
        </w:rPr>
        <w:tab/>
      </w:r>
      <w:r w:rsidRPr="00FB135B">
        <w:rPr>
          <w:rFonts w:ascii="Arial" w:hAnsi="Arial" w:cs="Arial"/>
          <w:sz w:val="20"/>
          <w:szCs w:val="20"/>
        </w:rPr>
        <w:tab/>
      </w:r>
      <w:r w:rsidRPr="00FB135B">
        <w:rPr>
          <w:rFonts w:ascii="Arial" w:hAnsi="Arial" w:cs="Arial"/>
          <w:sz w:val="20"/>
          <w:szCs w:val="20"/>
        </w:rPr>
        <w:tab/>
      </w:r>
      <w:r w:rsidRPr="00FB135B">
        <w:rPr>
          <w:rFonts w:ascii="Arial" w:hAnsi="Arial" w:cs="Arial"/>
          <w:sz w:val="20"/>
          <w:szCs w:val="20"/>
        </w:rPr>
        <w:tab/>
      </w:r>
      <w:r w:rsidRPr="00FB135B">
        <w:rPr>
          <w:rFonts w:ascii="Arial" w:hAnsi="Arial" w:cs="Arial"/>
          <w:sz w:val="20"/>
          <w:szCs w:val="20"/>
        </w:rPr>
        <w:tab/>
      </w:r>
      <w:r w:rsidRPr="00FB135B">
        <w:rPr>
          <w:rFonts w:ascii="Arial" w:hAnsi="Arial" w:cs="Arial"/>
          <w:sz w:val="20"/>
          <w:szCs w:val="20"/>
        </w:rPr>
        <w:tab/>
      </w:r>
      <w:r w:rsidRPr="00FB135B">
        <w:rPr>
          <w:rFonts w:ascii="Arial" w:hAnsi="Arial" w:cs="Arial"/>
          <w:sz w:val="20"/>
          <w:szCs w:val="20"/>
        </w:rPr>
        <w:tab/>
      </w:r>
      <w:r w:rsidRPr="00FB135B">
        <w:rPr>
          <w:rFonts w:ascii="Arial" w:hAnsi="Arial" w:cs="Arial"/>
          <w:sz w:val="20"/>
          <w:szCs w:val="20"/>
        </w:rPr>
        <w:tab/>
      </w:r>
      <w:r w:rsidRPr="00FB135B">
        <w:rPr>
          <w:rFonts w:ascii="Arial" w:hAnsi="Arial" w:cs="Arial"/>
          <w:sz w:val="20"/>
          <w:szCs w:val="20"/>
        </w:rPr>
        <w:tab/>
      </w:r>
      <w:r w:rsidRPr="00FB135B">
        <w:rPr>
          <w:rFonts w:ascii="Arial" w:hAnsi="Arial" w:cs="Arial"/>
          <w:sz w:val="20"/>
          <w:szCs w:val="20"/>
        </w:rPr>
        <w:tab/>
      </w:r>
    </w:p>
    <w:tbl>
      <w:tblPr>
        <w:tblW w:w="15026" w:type="dxa"/>
        <w:tblInd w:w="-351" w:type="dxa"/>
        <w:tblLayout w:type="fixed"/>
        <w:tblCellMar>
          <w:left w:w="75" w:type="dxa"/>
          <w:right w:w="75" w:type="dxa"/>
        </w:tblCellMar>
        <w:tblLook w:val="0000" w:firstRow="0" w:lastRow="0" w:firstColumn="0" w:lastColumn="0" w:noHBand="0" w:noVBand="0"/>
      </w:tblPr>
      <w:tblGrid>
        <w:gridCol w:w="568"/>
        <w:gridCol w:w="3120"/>
        <w:gridCol w:w="1417"/>
        <w:gridCol w:w="1157"/>
        <w:gridCol w:w="828"/>
        <w:gridCol w:w="850"/>
        <w:gridCol w:w="851"/>
        <w:gridCol w:w="991"/>
        <w:gridCol w:w="1135"/>
        <w:gridCol w:w="992"/>
        <w:gridCol w:w="1558"/>
        <w:gridCol w:w="1559"/>
      </w:tblGrid>
      <w:tr w:rsidR="00FB135B" w:rsidRPr="00FB135B" w:rsidTr="00442013">
        <w:trPr>
          <w:trHeight w:val="343"/>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1</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3</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4</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7</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8</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10</w:t>
            </w:r>
          </w:p>
        </w:tc>
        <w:tc>
          <w:tcPr>
            <w:tcW w:w="1558" w:type="dxa"/>
            <w:tcBorders>
              <w:top w:val="single" w:sz="4" w:space="0" w:color="000000"/>
              <w:left w:val="single" w:sz="4" w:space="0" w:color="000000"/>
              <w:bottom w:val="single" w:sz="4" w:space="0" w:color="000000"/>
              <w:right w:val="single" w:sz="4" w:space="0" w:color="000000"/>
            </w:tcBorders>
          </w:tcPr>
          <w:p w:rsidR="00FB135B" w:rsidRPr="00FB135B" w:rsidRDefault="00FB135B" w:rsidP="00FB135B">
            <w:pPr>
              <w:jc w:val="center"/>
              <w:rPr>
                <w:rFonts w:ascii="Arial" w:hAnsi="Arial" w:cs="Arial"/>
                <w:sz w:val="20"/>
                <w:szCs w:val="20"/>
              </w:rPr>
            </w:pPr>
            <w:r w:rsidRPr="00FB135B">
              <w:rPr>
                <w:rFonts w:ascii="Arial" w:hAnsi="Arial" w:cs="Arial"/>
                <w:sz w:val="20"/>
                <w:szCs w:val="20"/>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12</w:t>
            </w:r>
          </w:p>
        </w:tc>
      </w:tr>
      <w:tr w:rsidR="00FB135B" w:rsidRPr="00FB135B" w:rsidTr="00442013">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p>
        </w:tc>
        <w:tc>
          <w:tcPr>
            <w:tcW w:w="14458" w:type="dxa"/>
            <w:gridSpan w:val="11"/>
            <w:tcBorders>
              <w:top w:val="single" w:sz="4" w:space="0" w:color="000000"/>
              <w:left w:val="single" w:sz="4" w:space="0" w:color="000000"/>
              <w:bottom w:val="single" w:sz="4" w:space="0" w:color="000000"/>
              <w:right w:val="single" w:sz="4" w:space="0" w:color="000000"/>
            </w:tcBorders>
          </w:tcPr>
          <w:p w:rsidR="00FB135B" w:rsidRPr="00FB135B" w:rsidRDefault="00FB135B" w:rsidP="00FB135B">
            <w:pPr>
              <w:numPr>
                <w:ilvl w:val="0"/>
                <w:numId w:val="41"/>
              </w:numPr>
              <w:jc w:val="center"/>
              <w:rPr>
                <w:rFonts w:ascii="Arial" w:hAnsi="Arial" w:cs="Arial"/>
                <w:sz w:val="20"/>
                <w:szCs w:val="20"/>
              </w:rPr>
            </w:pPr>
            <w:r w:rsidRPr="00FB135B">
              <w:rPr>
                <w:rFonts w:ascii="Arial" w:hAnsi="Arial" w:cs="Arial"/>
                <w:sz w:val="20"/>
                <w:szCs w:val="20"/>
              </w:rPr>
              <w:t>Достижение устойчиво высоких темпов экономического роста, обеспечивающих повышение уровня жизни жителей городского округа Фрязино</w:t>
            </w:r>
          </w:p>
        </w:tc>
      </w:tr>
      <w:tr w:rsidR="00FB135B" w:rsidRPr="00FB135B" w:rsidTr="00442013">
        <w:trPr>
          <w:trHeight w:val="360"/>
        </w:trPr>
        <w:tc>
          <w:tcPr>
            <w:tcW w:w="567"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1.</w:t>
            </w:r>
          </w:p>
        </w:tc>
        <w:tc>
          <w:tcPr>
            <w:tcW w:w="3120" w:type="dxa"/>
            <w:tcBorders>
              <w:top w:val="single" w:sz="4" w:space="0" w:color="000080"/>
              <w:left w:val="single" w:sz="4" w:space="0" w:color="000080"/>
              <w:bottom w:val="single" w:sz="4" w:space="0" w:color="00008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Объем инвестиций, привлеченных в основной капитал (без учета бюджетных инвестиций), на душу населения.</w:t>
            </w:r>
          </w:p>
        </w:tc>
        <w:tc>
          <w:tcPr>
            <w:tcW w:w="1417" w:type="dxa"/>
            <w:tcBorders>
              <w:top w:val="single" w:sz="4" w:space="0" w:color="000080"/>
              <w:left w:val="single" w:sz="4" w:space="0" w:color="000080"/>
              <w:bottom w:val="single" w:sz="4" w:space="0" w:color="00008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Приоритетный</w:t>
            </w:r>
          </w:p>
        </w:tc>
        <w:tc>
          <w:tcPr>
            <w:tcW w:w="1157" w:type="dxa"/>
            <w:tcBorders>
              <w:top w:val="single" w:sz="4" w:space="0" w:color="000080"/>
              <w:left w:val="single" w:sz="4" w:space="0" w:color="000080"/>
              <w:bottom w:val="single" w:sz="4" w:space="0" w:color="00008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тыс. рублей</w:t>
            </w:r>
          </w:p>
        </w:tc>
        <w:tc>
          <w:tcPr>
            <w:tcW w:w="828" w:type="dxa"/>
            <w:tcBorders>
              <w:top w:val="single" w:sz="4" w:space="0" w:color="000080"/>
              <w:left w:val="single" w:sz="4" w:space="0" w:color="000080"/>
              <w:bottom w:val="single" w:sz="4" w:space="0" w:color="00008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95,73</w:t>
            </w:r>
          </w:p>
        </w:tc>
        <w:tc>
          <w:tcPr>
            <w:tcW w:w="850" w:type="dxa"/>
            <w:tcBorders>
              <w:top w:val="single" w:sz="4" w:space="0" w:color="000080"/>
              <w:left w:val="single" w:sz="4" w:space="0" w:color="000080"/>
              <w:bottom w:val="single" w:sz="4" w:space="0" w:color="00008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33,0</w:t>
            </w:r>
          </w:p>
        </w:tc>
        <w:tc>
          <w:tcPr>
            <w:tcW w:w="851" w:type="dxa"/>
            <w:tcBorders>
              <w:top w:val="single" w:sz="4" w:space="0" w:color="000080"/>
              <w:left w:val="single" w:sz="4" w:space="0" w:color="000080"/>
              <w:bottom w:val="single" w:sz="4" w:space="0" w:color="00008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34,2</w:t>
            </w:r>
          </w:p>
        </w:tc>
        <w:tc>
          <w:tcPr>
            <w:tcW w:w="991" w:type="dxa"/>
            <w:tcBorders>
              <w:top w:val="single" w:sz="4" w:space="0" w:color="000080"/>
              <w:left w:val="single" w:sz="4" w:space="0" w:color="000080"/>
              <w:bottom w:val="single" w:sz="4" w:space="0" w:color="00008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34,6</w:t>
            </w:r>
          </w:p>
        </w:tc>
        <w:tc>
          <w:tcPr>
            <w:tcW w:w="1135" w:type="dxa"/>
            <w:tcBorders>
              <w:top w:val="single" w:sz="4" w:space="0" w:color="000080"/>
              <w:left w:val="single" w:sz="4" w:space="0" w:color="000080"/>
              <w:bottom w:val="single" w:sz="4" w:space="0" w:color="000080"/>
              <w:right w:val="single" w:sz="4" w:space="0" w:color="00008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35,0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35,4</w:t>
            </w:r>
          </w:p>
        </w:tc>
        <w:tc>
          <w:tcPr>
            <w:tcW w:w="1558" w:type="dxa"/>
            <w:tcBorders>
              <w:left w:val="single" w:sz="4" w:space="0" w:color="000000"/>
              <w:bottom w:val="single" w:sz="4" w:space="0" w:color="000000"/>
              <w:right w:val="single" w:sz="4" w:space="0" w:color="000000"/>
            </w:tcBorders>
          </w:tcPr>
          <w:p w:rsidR="00FB135B" w:rsidRPr="00FB135B" w:rsidRDefault="00FB135B" w:rsidP="00FB135B">
            <w:pPr>
              <w:jc w:val="center"/>
              <w:rPr>
                <w:rFonts w:ascii="Arial" w:hAnsi="Arial" w:cs="Arial"/>
                <w:sz w:val="20"/>
                <w:szCs w:val="20"/>
              </w:rPr>
            </w:pPr>
            <w:r w:rsidRPr="00FB135B">
              <w:rPr>
                <w:rFonts w:ascii="Arial" w:hAnsi="Arial" w:cs="Arial"/>
                <w:sz w:val="20"/>
                <w:szCs w:val="20"/>
              </w:rPr>
              <w:t>Отдел инвестиционной политики и развития Наукограда администрации городского округа Фрязино</w:t>
            </w:r>
          </w:p>
        </w:tc>
        <w:tc>
          <w:tcPr>
            <w:tcW w:w="1559"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1.08.01</w:t>
            </w:r>
          </w:p>
        </w:tc>
      </w:tr>
      <w:tr w:rsidR="00FB135B" w:rsidRPr="00FB135B" w:rsidTr="00442013">
        <w:trPr>
          <w:trHeight w:val="360"/>
        </w:trPr>
        <w:tc>
          <w:tcPr>
            <w:tcW w:w="567"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2.</w:t>
            </w:r>
          </w:p>
        </w:tc>
        <w:tc>
          <w:tcPr>
            <w:tcW w:w="3120" w:type="dxa"/>
            <w:tcBorders>
              <w:top w:val="single" w:sz="4" w:space="0" w:color="000080"/>
              <w:left w:val="single" w:sz="4" w:space="0" w:color="000080"/>
              <w:bottom w:val="single" w:sz="4" w:space="0" w:color="00008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17" w:type="dxa"/>
            <w:tcBorders>
              <w:top w:val="single" w:sz="4" w:space="0" w:color="000080"/>
              <w:left w:val="single" w:sz="4" w:space="0" w:color="000080"/>
              <w:bottom w:val="single" w:sz="4" w:space="0" w:color="00008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 xml:space="preserve">Приоритетный </w:t>
            </w:r>
          </w:p>
        </w:tc>
        <w:tc>
          <w:tcPr>
            <w:tcW w:w="1157" w:type="dxa"/>
            <w:tcBorders>
              <w:top w:val="single" w:sz="4" w:space="0" w:color="000080"/>
              <w:left w:val="single" w:sz="4" w:space="0" w:color="000080"/>
              <w:bottom w:val="single" w:sz="4" w:space="0" w:color="00008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процент</w:t>
            </w:r>
          </w:p>
        </w:tc>
        <w:tc>
          <w:tcPr>
            <w:tcW w:w="828" w:type="dxa"/>
            <w:tcBorders>
              <w:top w:val="single" w:sz="4" w:space="0" w:color="000080"/>
              <w:left w:val="single" w:sz="4" w:space="0" w:color="000080"/>
              <w:bottom w:val="single" w:sz="4" w:space="0" w:color="00008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118,1</w:t>
            </w:r>
          </w:p>
        </w:tc>
        <w:tc>
          <w:tcPr>
            <w:tcW w:w="850" w:type="dxa"/>
            <w:tcBorders>
              <w:top w:val="single" w:sz="4" w:space="0" w:color="000080"/>
              <w:left w:val="single" w:sz="4" w:space="0" w:color="000080"/>
              <w:bottom w:val="single" w:sz="4" w:space="0" w:color="00008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104,0</w:t>
            </w:r>
          </w:p>
        </w:tc>
        <w:tc>
          <w:tcPr>
            <w:tcW w:w="851" w:type="dxa"/>
            <w:tcBorders>
              <w:top w:val="single" w:sz="4" w:space="0" w:color="000080"/>
              <w:left w:val="single" w:sz="4" w:space="0" w:color="000080"/>
              <w:bottom w:val="single" w:sz="4" w:space="0" w:color="00008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104,3</w:t>
            </w:r>
          </w:p>
        </w:tc>
        <w:tc>
          <w:tcPr>
            <w:tcW w:w="991" w:type="dxa"/>
            <w:tcBorders>
              <w:top w:val="single" w:sz="4" w:space="0" w:color="000080"/>
              <w:left w:val="single" w:sz="4" w:space="0" w:color="000080"/>
              <w:bottom w:val="single" w:sz="4" w:space="0" w:color="00008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104,5</w:t>
            </w:r>
          </w:p>
        </w:tc>
        <w:tc>
          <w:tcPr>
            <w:tcW w:w="1135" w:type="dxa"/>
            <w:tcBorders>
              <w:top w:val="single" w:sz="4" w:space="0" w:color="000080"/>
              <w:left w:val="single" w:sz="4" w:space="0" w:color="000080"/>
              <w:bottom w:val="single" w:sz="4" w:space="0" w:color="000080"/>
              <w:right w:val="single" w:sz="4" w:space="0" w:color="00008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104,9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105,2</w:t>
            </w:r>
          </w:p>
        </w:tc>
        <w:tc>
          <w:tcPr>
            <w:tcW w:w="1558" w:type="dxa"/>
            <w:tcBorders>
              <w:left w:val="single" w:sz="4" w:space="0" w:color="000000"/>
              <w:bottom w:val="single" w:sz="4" w:space="0" w:color="000000"/>
              <w:right w:val="single" w:sz="4" w:space="0" w:color="000000"/>
            </w:tcBorders>
          </w:tcPr>
          <w:p w:rsidR="00FB135B" w:rsidRPr="00FB135B" w:rsidRDefault="00FB135B" w:rsidP="00FB135B">
            <w:pPr>
              <w:jc w:val="center"/>
              <w:rPr>
                <w:rFonts w:ascii="Arial" w:hAnsi="Arial" w:cs="Arial"/>
                <w:sz w:val="20"/>
                <w:szCs w:val="20"/>
              </w:rPr>
            </w:pPr>
            <w:r w:rsidRPr="00FB135B">
              <w:rPr>
                <w:rFonts w:ascii="Arial" w:hAnsi="Arial" w:cs="Arial"/>
                <w:sz w:val="20"/>
                <w:szCs w:val="20"/>
              </w:rPr>
              <w:t>Отдел инвестиционной политики и развития Наукограда администрации городского округа Фрязино</w:t>
            </w:r>
          </w:p>
        </w:tc>
        <w:tc>
          <w:tcPr>
            <w:tcW w:w="1559"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1.0</w:t>
            </w:r>
            <w:r w:rsidRPr="00FB135B">
              <w:rPr>
                <w:rFonts w:ascii="Arial" w:hAnsi="Arial" w:cs="Arial"/>
                <w:sz w:val="20"/>
                <w:szCs w:val="20"/>
                <w:lang w:val="en-US"/>
              </w:rPr>
              <w:t>2</w:t>
            </w:r>
            <w:r w:rsidRPr="00FB135B">
              <w:rPr>
                <w:rFonts w:ascii="Arial" w:hAnsi="Arial" w:cs="Arial"/>
                <w:sz w:val="20"/>
                <w:szCs w:val="20"/>
              </w:rPr>
              <w:t>.01</w:t>
            </w:r>
          </w:p>
        </w:tc>
      </w:tr>
      <w:tr w:rsidR="00FB135B" w:rsidRPr="00FB135B" w:rsidTr="00442013">
        <w:trPr>
          <w:trHeight w:val="360"/>
        </w:trPr>
        <w:tc>
          <w:tcPr>
            <w:tcW w:w="567"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3.</w:t>
            </w:r>
          </w:p>
        </w:tc>
        <w:tc>
          <w:tcPr>
            <w:tcW w:w="3120" w:type="dxa"/>
            <w:tcBorders>
              <w:top w:val="single" w:sz="4" w:space="0" w:color="000080"/>
              <w:left w:val="single" w:sz="4" w:space="0" w:color="000080"/>
              <w:bottom w:val="single" w:sz="4" w:space="0" w:color="00008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Количество созданных рабочих мест</w:t>
            </w:r>
          </w:p>
        </w:tc>
        <w:tc>
          <w:tcPr>
            <w:tcW w:w="1417" w:type="dxa"/>
            <w:tcBorders>
              <w:top w:val="single" w:sz="4" w:space="0" w:color="000080"/>
              <w:left w:val="single" w:sz="4" w:space="0" w:color="000080"/>
              <w:bottom w:val="single" w:sz="4" w:space="0" w:color="00008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Приоритетный</w:t>
            </w:r>
          </w:p>
        </w:tc>
        <w:tc>
          <w:tcPr>
            <w:tcW w:w="1157" w:type="dxa"/>
            <w:tcBorders>
              <w:top w:val="single" w:sz="4" w:space="0" w:color="000080"/>
              <w:left w:val="single" w:sz="4" w:space="0" w:color="000080"/>
              <w:bottom w:val="single" w:sz="4" w:space="0" w:color="00008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единиц</w:t>
            </w:r>
          </w:p>
          <w:p w:rsidR="00FB135B" w:rsidRPr="00FB135B" w:rsidRDefault="00FB135B" w:rsidP="00FB135B">
            <w:pPr>
              <w:jc w:val="center"/>
              <w:rPr>
                <w:rFonts w:ascii="Arial" w:hAnsi="Arial" w:cs="Arial"/>
                <w:sz w:val="20"/>
                <w:szCs w:val="20"/>
              </w:rPr>
            </w:pPr>
          </w:p>
        </w:tc>
        <w:tc>
          <w:tcPr>
            <w:tcW w:w="828" w:type="dxa"/>
            <w:tcBorders>
              <w:top w:val="single" w:sz="4" w:space="0" w:color="000080"/>
              <w:left w:val="single" w:sz="4" w:space="0" w:color="000080"/>
              <w:bottom w:val="single" w:sz="4" w:space="0" w:color="00008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448</w:t>
            </w:r>
          </w:p>
        </w:tc>
        <w:tc>
          <w:tcPr>
            <w:tcW w:w="850" w:type="dxa"/>
            <w:tcBorders>
              <w:top w:val="single" w:sz="4" w:space="0" w:color="000080"/>
              <w:left w:val="single" w:sz="4" w:space="0" w:color="000080"/>
              <w:bottom w:val="single" w:sz="4" w:space="0" w:color="00008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620</w:t>
            </w:r>
          </w:p>
        </w:tc>
        <w:tc>
          <w:tcPr>
            <w:tcW w:w="851" w:type="dxa"/>
            <w:tcBorders>
              <w:top w:val="single" w:sz="4" w:space="0" w:color="000080"/>
              <w:left w:val="single" w:sz="4" w:space="0" w:color="000080"/>
              <w:bottom w:val="single" w:sz="4" w:space="0" w:color="00008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690</w:t>
            </w:r>
          </w:p>
        </w:tc>
        <w:tc>
          <w:tcPr>
            <w:tcW w:w="991" w:type="dxa"/>
            <w:tcBorders>
              <w:top w:val="single" w:sz="4" w:space="0" w:color="000080"/>
              <w:left w:val="single" w:sz="4" w:space="0" w:color="000080"/>
              <w:bottom w:val="single" w:sz="4" w:space="0" w:color="00008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750</w:t>
            </w:r>
          </w:p>
        </w:tc>
        <w:tc>
          <w:tcPr>
            <w:tcW w:w="1135" w:type="dxa"/>
            <w:tcBorders>
              <w:top w:val="single" w:sz="4" w:space="0" w:color="000080"/>
              <w:left w:val="single" w:sz="4" w:space="0" w:color="000080"/>
              <w:bottom w:val="single" w:sz="4" w:space="0" w:color="000080"/>
              <w:right w:val="single" w:sz="4" w:space="0" w:color="00008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700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700</w:t>
            </w:r>
          </w:p>
        </w:tc>
        <w:tc>
          <w:tcPr>
            <w:tcW w:w="1558" w:type="dxa"/>
            <w:tcBorders>
              <w:left w:val="single" w:sz="4" w:space="0" w:color="000000"/>
              <w:bottom w:val="single" w:sz="4" w:space="0" w:color="000000"/>
              <w:right w:val="single" w:sz="4" w:space="0" w:color="000000"/>
            </w:tcBorders>
          </w:tcPr>
          <w:p w:rsidR="00FB135B" w:rsidRPr="00FB135B" w:rsidRDefault="00FB135B" w:rsidP="00FB135B">
            <w:pPr>
              <w:jc w:val="center"/>
              <w:rPr>
                <w:rFonts w:ascii="Arial" w:hAnsi="Arial" w:cs="Arial"/>
                <w:sz w:val="20"/>
                <w:szCs w:val="20"/>
              </w:rPr>
            </w:pPr>
            <w:r w:rsidRPr="00FB135B">
              <w:rPr>
                <w:rFonts w:ascii="Arial" w:hAnsi="Arial" w:cs="Arial"/>
                <w:sz w:val="20"/>
                <w:szCs w:val="20"/>
              </w:rPr>
              <w:t xml:space="preserve">Отдел инвестиционной политики и развития Наукограда </w:t>
            </w:r>
            <w:r w:rsidRPr="00FB135B">
              <w:rPr>
                <w:rFonts w:ascii="Arial" w:hAnsi="Arial" w:cs="Arial"/>
                <w:sz w:val="20"/>
                <w:szCs w:val="20"/>
              </w:rPr>
              <w:lastRenderedPageBreak/>
              <w:t xml:space="preserve">администрации городского округа Фрязино </w:t>
            </w:r>
          </w:p>
        </w:tc>
        <w:tc>
          <w:tcPr>
            <w:tcW w:w="1559"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lastRenderedPageBreak/>
              <w:t>1.03.01, 1.05.01</w:t>
            </w:r>
          </w:p>
        </w:tc>
      </w:tr>
      <w:tr w:rsidR="00FB135B" w:rsidRPr="00FB135B" w:rsidTr="00442013">
        <w:trPr>
          <w:trHeight w:val="360"/>
        </w:trPr>
        <w:tc>
          <w:tcPr>
            <w:tcW w:w="567"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4.</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Индекс совокупной результативности реализации мероприятий, направленных на развитие конкуренции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Отраслевой показатель</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единица</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1</w:t>
            </w:r>
          </w:p>
        </w:tc>
        <w:tc>
          <w:tcPr>
            <w:tcW w:w="1558" w:type="dxa"/>
            <w:tcBorders>
              <w:left w:val="single" w:sz="4" w:space="0" w:color="000000"/>
              <w:bottom w:val="single" w:sz="4" w:space="0" w:color="000000"/>
              <w:right w:val="single" w:sz="4" w:space="0" w:color="000000"/>
            </w:tcBorders>
          </w:tcPr>
          <w:p w:rsidR="00FB135B" w:rsidRPr="00FB135B" w:rsidRDefault="00FB135B" w:rsidP="00FB135B">
            <w:pPr>
              <w:jc w:val="center"/>
              <w:rPr>
                <w:rFonts w:ascii="Arial" w:hAnsi="Arial" w:cs="Arial"/>
                <w:sz w:val="20"/>
                <w:szCs w:val="20"/>
              </w:rPr>
            </w:pPr>
            <w:r w:rsidRPr="00FB135B">
              <w:rPr>
                <w:rFonts w:ascii="Arial" w:hAnsi="Arial" w:cs="Arial"/>
                <w:sz w:val="20"/>
                <w:szCs w:val="20"/>
              </w:rPr>
              <w:t>Отдел инвестиционной политики и развития Наукограда администрации городского округа Фрязино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2.50.01, 2.50.02, 2.50.03, 2.50.04, 2.50.05, 2.50.06, 2.51.01, 2.51.02.</w:t>
            </w:r>
          </w:p>
        </w:tc>
      </w:tr>
      <w:tr w:rsidR="00FB135B" w:rsidRPr="00FB135B" w:rsidTr="00442013">
        <w:trPr>
          <w:trHeight w:val="360"/>
        </w:trPr>
        <w:tc>
          <w:tcPr>
            <w:tcW w:w="567"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5.</w:t>
            </w:r>
          </w:p>
        </w:tc>
        <w:tc>
          <w:tcPr>
            <w:tcW w:w="3120"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17"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Приоритетный</w:t>
            </w:r>
          </w:p>
        </w:tc>
        <w:tc>
          <w:tcPr>
            <w:tcW w:w="1157"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процентов</w:t>
            </w:r>
          </w:p>
        </w:tc>
        <w:tc>
          <w:tcPr>
            <w:tcW w:w="828"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26,8</w:t>
            </w:r>
          </w:p>
        </w:tc>
        <w:tc>
          <w:tcPr>
            <w:tcW w:w="850"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27,11</w:t>
            </w:r>
          </w:p>
        </w:tc>
        <w:tc>
          <w:tcPr>
            <w:tcW w:w="851"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lang w:val="en-US"/>
              </w:rPr>
            </w:pPr>
            <w:r w:rsidRPr="00FB135B">
              <w:rPr>
                <w:rFonts w:ascii="Arial" w:hAnsi="Arial" w:cs="Arial"/>
                <w:sz w:val="20"/>
                <w:szCs w:val="20"/>
                <w:lang w:val="en-US"/>
              </w:rPr>
              <w:t>27</w:t>
            </w:r>
            <w:r w:rsidRPr="00FB135B">
              <w:rPr>
                <w:rFonts w:ascii="Arial" w:hAnsi="Arial" w:cs="Arial"/>
                <w:sz w:val="20"/>
                <w:szCs w:val="20"/>
              </w:rPr>
              <w:t>,</w:t>
            </w:r>
            <w:r w:rsidRPr="00FB135B">
              <w:rPr>
                <w:rFonts w:ascii="Arial" w:hAnsi="Arial" w:cs="Arial"/>
                <w:sz w:val="20"/>
                <w:szCs w:val="20"/>
                <w:lang w:val="en-US"/>
              </w:rPr>
              <w:t>15</w:t>
            </w:r>
          </w:p>
        </w:tc>
        <w:tc>
          <w:tcPr>
            <w:tcW w:w="991"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26,43</w:t>
            </w:r>
          </w:p>
        </w:tc>
        <w:tc>
          <w:tcPr>
            <w:tcW w:w="1135"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26,48</w:t>
            </w:r>
          </w:p>
        </w:tc>
        <w:tc>
          <w:tcPr>
            <w:tcW w:w="992"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26,51</w:t>
            </w:r>
          </w:p>
        </w:tc>
        <w:tc>
          <w:tcPr>
            <w:tcW w:w="1558" w:type="dxa"/>
            <w:tcBorders>
              <w:left w:val="single" w:sz="4" w:space="0" w:color="000000"/>
              <w:bottom w:val="single" w:sz="4" w:space="0" w:color="000000"/>
              <w:right w:val="single" w:sz="4" w:space="0" w:color="000000"/>
            </w:tcBorders>
          </w:tcPr>
          <w:p w:rsidR="00FB135B" w:rsidRPr="00FB135B" w:rsidRDefault="00FB135B" w:rsidP="00FB135B">
            <w:pPr>
              <w:jc w:val="center"/>
              <w:rPr>
                <w:rFonts w:ascii="Arial" w:hAnsi="Arial" w:cs="Arial"/>
                <w:sz w:val="20"/>
                <w:szCs w:val="20"/>
              </w:rPr>
            </w:pPr>
            <w:r w:rsidRPr="00FB135B">
              <w:rPr>
                <w:rFonts w:ascii="Arial" w:hAnsi="Arial" w:cs="Arial"/>
                <w:sz w:val="20"/>
                <w:szCs w:val="20"/>
              </w:rPr>
              <w:t>Отдел инвестиционной политики и развития Наукограда администрации городского округа Фрязино</w:t>
            </w:r>
          </w:p>
        </w:tc>
        <w:tc>
          <w:tcPr>
            <w:tcW w:w="1559"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3.02.01, 3.02.03</w:t>
            </w:r>
          </w:p>
        </w:tc>
      </w:tr>
      <w:tr w:rsidR="00FB135B" w:rsidRPr="00FB135B" w:rsidTr="00442013">
        <w:trPr>
          <w:trHeight w:val="360"/>
        </w:trPr>
        <w:tc>
          <w:tcPr>
            <w:tcW w:w="567"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6.</w:t>
            </w:r>
          </w:p>
        </w:tc>
        <w:tc>
          <w:tcPr>
            <w:tcW w:w="3120" w:type="dxa"/>
            <w:tcBorders>
              <w:top w:val="single" w:sz="4" w:space="0" w:color="000000"/>
              <w:lef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Число субъектов малого и среднего предпринимательства в расчете на 10 тыс. человек населения</w:t>
            </w:r>
          </w:p>
        </w:tc>
        <w:tc>
          <w:tcPr>
            <w:tcW w:w="1417"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Приоритетный</w:t>
            </w:r>
          </w:p>
          <w:p w:rsidR="00FB135B" w:rsidRPr="00FB135B" w:rsidRDefault="00FB135B" w:rsidP="00FB135B">
            <w:pPr>
              <w:jc w:val="center"/>
              <w:rPr>
                <w:rFonts w:ascii="Arial" w:hAnsi="Arial" w:cs="Arial"/>
                <w:sz w:val="20"/>
                <w:szCs w:val="20"/>
              </w:rPr>
            </w:pPr>
          </w:p>
        </w:tc>
        <w:tc>
          <w:tcPr>
            <w:tcW w:w="1157"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единиц</w:t>
            </w:r>
          </w:p>
        </w:tc>
        <w:tc>
          <w:tcPr>
            <w:tcW w:w="828"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443,09</w:t>
            </w:r>
          </w:p>
        </w:tc>
        <w:tc>
          <w:tcPr>
            <w:tcW w:w="850"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437,03</w:t>
            </w:r>
          </w:p>
        </w:tc>
        <w:tc>
          <w:tcPr>
            <w:tcW w:w="851"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439,68</w:t>
            </w:r>
          </w:p>
        </w:tc>
        <w:tc>
          <w:tcPr>
            <w:tcW w:w="991"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430,6</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430,8</w:t>
            </w:r>
          </w:p>
        </w:tc>
        <w:tc>
          <w:tcPr>
            <w:tcW w:w="992"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431,1</w:t>
            </w:r>
          </w:p>
        </w:tc>
        <w:tc>
          <w:tcPr>
            <w:tcW w:w="1558" w:type="dxa"/>
            <w:tcBorders>
              <w:left w:val="single" w:sz="4" w:space="0" w:color="000000"/>
              <w:bottom w:val="single" w:sz="4" w:space="0" w:color="000000"/>
              <w:right w:val="single" w:sz="4" w:space="0" w:color="000000"/>
            </w:tcBorders>
          </w:tcPr>
          <w:p w:rsidR="00FB135B" w:rsidRPr="00FB135B" w:rsidRDefault="00FB135B" w:rsidP="00FB135B">
            <w:pPr>
              <w:jc w:val="center"/>
              <w:rPr>
                <w:rFonts w:ascii="Arial" w:hAnsi="Arial" w:cs="Arial"/>
                <w:sz w:val="20"/>
                <w:szCs w:val="20"/>
              </w:rPr>
            </w:pPr>
            <w:r w:rsidRPr="00FB135B">
              <w:rPr>
                <w:rFonts w:ascii="Arial" w:hAnsi="Arial" w:cs="Arial"/>
                <w:sz w:val="20"/>
                <w:szCs w:val="20"/>
              </w:rPr>
              <w:t>Отдел инвестиционной политики и развития Наукограда администрации городского округа Фрязино</w:t>
            </w:r>
          </w:p>
        </w:tc>
        <w:tc>
          <w:tcPr>
            <w:tcW w:w="1559"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3.02.01, 3.02.03</w:t>
            </w:r>
          </w:p>
        </w:tc>
      </w:tr>
      <w:tr w:rsidR="00FB135B" w:rsidRPr="00FB135B" w:rsidTr="00442013">
        <w:tc>
          <w:tcPr>
            <w:tcW w:w="567"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7.</w:t>
            </w:r>
          </w:p>
        </w:tc>
        <w:tc>
          <w:tcPr>
            <w:tcW w:w="3120"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Количество вновь созданных субъектов малого и среднего бизнеса</w:t>
            </w:r>
          </w:p>
        </w:tc>
        <w:tc>
          <w:tcPr>
            <w:tcW w:w="1417"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Приоритетный</w:t>
            </w:r>
          </w:p>
        </w:tc>
        <w:tc>
          <w:tcPr>
            <w:tcW w:w="1157"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единиц</w:t>
            </w:r>
          </w:p>
        </w:tc>
        <w:tc>
          <w:tcPr>
            <w:tcW w:w="828"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395</w:t>
            </w:r>
          </w:p>
        </w:tc>
        <w:tc>
          <w:tcPr>
            <w:tcW w:w="850"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340</w:t>
            </w:r>
          </w:p>
        </w:tc>
        <w:tc>
          <w:tcPr>
            <w:tcW w:w="851"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337</w:t>
            </w:r>
          </w:p>
        </w:tc>
        <w:tc>
          <w:tcPr>
            <w:tcW w:w="991"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380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400</w:t>
            </w:r>
          </w:p>
        </w:tc>
        <w:tc>
          <w:tcPr>
            <w:tcW w:w="992"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420</w:t>
            </w:r>
          </w:p>
        </w:tc>
        <w:tc>
          <w:tcPr>
            <w:tcW w:w="1558" w:type="dxa"/>
            <w:tcBorders>
              <w:left w:val="single" w:sz="4" w:space="0" w:color="000000"/>
              <w:bottom w:val="single" w:sz="4" w:space="0" w:color="000000"/>
              <w:right w:val="single" w:sz="4" w:space="0" w:color="000000"/>
            </w:tcBorders>
          </w:tcPr>
          <w:p w:rsidR="00FB135B" w:rsidRPr="00FB135B" w:rsidRDefault="00FB135B" w:rsidP="00FB135B">
            <w:pPr>
              <w:jc w:val="center"/>
              <w:rPr>
                <w:rFonts w:ascii="Arial" w:hAnsi="Arial" w:cs="Arial"/>
                <w:sz w:val="20"/>
                <w:szCs w:val="20"/>
              </w:rPr>
            </w:pPr>
            <w:r w:rsidRPr="00FB135B">
              <w:rPr>
                <w:rFonts w:ascii="Arial" w:hAnsi="Arial" w:cs="Arial"/>
                <w:sz w:val="20"/>
                <w:szCs w:val="20"/>
              </w:rPr>
              <w:t xml:space="preserve">Отдел инвестиционной политики и развития Наукограда администрации городского </w:t>
            </w:r>
            <w:r w:rsidRPr="00FB135B">
              <w:rPr>
                <w:rFonts w:ascii="Arial" w:hAnsi="Arial" w:cs="Arial"/>
                <w:sz w:val="20"/>
                <w:szCs w:val="20"/>
              </w:rPr>
              <w:lastRenderedPageBreak/>
              <w:t>округа Фрязино</w:t>
            </w:r>
          </w:p>
        </w:tc>
        <w:tc>
          <w:tcPr>
            <w:tcW w:w="1559"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lastRenderedPageBreak/>
              <w:t>3.02.01, 3.02.03</w:t>
            </w:r>
          </w:p>
        </w:tc>
      </w:tr>
      <w:tr w:rsidR="00FB135B" w:rsidRPr="00FB135B" w:rsidTr="00442013">
        <w:tc>
          <w:tcPr>
            <w:tcW w:w="567"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8.</w:t>
            </w:r>
          </w:p>
        </w:tc>
        <w:tc>
          <w:tcPr>
            <w:tcW w:w="3120"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417"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Отраслевой</w:t>
            </w:r>
          </w:p>
        </w:tc>
        <w:tc>
          <w:tcPr>
            <w:tcW w:w="1157"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единиц</w:t>
            </w:r>
          </w:p>
        </w:tc>
        <w:tc>
          <w:tcPr>
            <w:tcW w:w="828"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1</w:t>
            </w:r>
          </w:p>
        </w:tc>
        <w:tc>
          <w:tcPr>
            <w:tcW w:w="851"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1</w:t>
            </w:r>
          </w:p>
        </w:tc>
        <w:tc>
          <w:tcPr>
            <w:tcW w:w="991"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1</w:t>
            </w:r>
          </w:p>
        </w:tc>
        <w:tc>
          <w:tcPr>
            <w:tcW w:w="992"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1</w:t>
            </w:r>
          </w:p>
        </w:tc>
        <w:tc>
          <w:tcPr>
            <w:tcW w:w="1558" w:type="dxa"/>
            <w:tcBorders>
              <w:left w:val="single" w:sz="4" w:space="0" w:color="000000"/>
              <w:bottom w:val="single" w:sz="4" w:space="0" w:color="000000"/>
              <w:right w:val="single" w:sz="4" w:space="0" w:color="000000"/>
            </w:tcBorders>
          </w:tcPr>
          <w:p w:rsidR="00FB135B" w:rsidRPr="00FB135B" w:rsidRDefault="00FB135B" w:rsidP="00FB135B">
            <w:pPr>
              <w:jc w:val="center"/>
              <w:rPr>
                <w:rFonts w:ascii="Arial" w:hAnsi="Arial" w:cs="Arial"/>
                <w:sz w:val="20"/>
                <w:szCs w:val="20"/>
              </w:rPr>
            </w:pPr>
            <w:r w:rsidRPr="00FB135B">
              <w:rPr>
                <w:rFonts w:ascii="Arial" w:hAnsi="Arial" w:cs="Arial"/>
                <w:sz w:val="20"/>
                <w:szCs w:val="20"/>
              </w:rPr>
              <w:t>Отдел учета и распоряжения муниципальным имуществом администрации городского округа Фрязино</w:t>
            </w:r>
          </w:p>
        </w:tc>
        <w:tc>
          <w:tcPr>
            <w:tcW w:w="1559"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3.02.04</w:t>
            </w:r>
          </w:p>
        </w:tc>
      </w:tr>
      <w:tr w:rsidR="00FB135B" w:rsidRPr="00FB135B" w:rsidTr="00442013">
        <w:tc>
          <w:tcPr>
            <w:tcW w:w="567"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9.</w:t>
            </w:r>
          </w:p>
        </w:tc>
        <w:tc>
          <w:tcPr>
            <w:tcW w:w="3120"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B135B">
              <w:rPr>
                <w:rFonts w:ascii="Arial" w:hAnsi="Arial" w:cs="Arial"/>
                <w:sz w:val="20"/>
                <w:szCs w:val="20"/>
              </w:rPr>
              <w:t>фудтраках</w:t>
            </w:r>
            <w:proofErr w:type="spellEnd"/>
            <w:r w:rsidRPr="00FB135B">
              <w:rPr>
                <w:rFonts w:ascii="Arial" w:hAnsi="Arial" w:cs="Arial"/>
                <w:sz w:val="20"/>
                <w:szCs w:val="20"/>
              </w:rPr>
              <w:t xml:space="preserve">) и передвижных сооружениях (тележках), торговли в киосках малых площадью до 9 кв. м </w:t>
            </w:r>
            <w:r w:rsidRPr="00FB135B">
              <w:rPr>
                <w:rFonts w:ascii="Arial" w:hAnsi="Arial" w:cs="Arial"/>
                <w:sz w:val="20"/>
                <w:szCs w:val="20"/>
              </w:rPr>
              <w:lastRenderedPageBreak/>
              <w:t>включительно и торговых автоматах (</w:t>
            </w:r>
            <w:proofErr w:type="spellStart"/>
            <w:r w:rsidRPr="00FB135B">
              <w:rPr>
                <w:rFonts w:ascii="Arial" w:hAnsi="Arial" w:cs="Arial"/>
                <w:sz w:val="20"/>
                <w:szCs w:val="20"/>
              </w:rPr>
              <w:t>вендинговых</w:t>
            </w:r>
            <w:proofErr w:type="spellEnd"/>
            <w:r w:rsidRPr="00FB135B">
              <w:rPr>
                <w:rFonts w:ascii="Arial" w:hAnsi="Arial" w:cs="Arial"/>
                <w:sz w:val="20"/>
                <w:szCs w:val="20"/>
              </w:rPr>
              <w:t xml:space="preserve"> автоматах).</w:t>
            </w:r>
          </w:p>
        </w:tc>
        <w:tc>
          <w:tcPr>
            <w:tcW w:w="1417"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lastRenderedPageBreak/>
              <w:t>Отраслевой</w:t>
            </w:r>
          </w:p>
        </w:tc>
        <w:tc>
          <w:tcPr>
            <w:tcW w:w="1157"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единиц</w:t>
            </w:r>
          </w:p>
        </w:tc>
        <w:tc>
          <w:tcPr>
            <w:tcW w:w="828"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0</w:t>
            </w:r>
          </w:p>
        </w:tc>
        <w:tc>
          <w:tcPr>
            <w:tcW w:w="991"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0</w:t>
            </w:r>
          </w:p>
        </w:tc>
        <w:tc>
          <w:tcPr>
            <w:tcW w:w="992"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0</w:t>
            </w:r>
          </w:p>
        </w:tc>
        <w:tc>
          <w:tcPr>
            <w:tcW w:w="1558" w:type="dxa"/>
            <w:tcBorders>
              <w:left w:val="single" w:sz="4" w:space="0" w:color="000000"/>
              <w:bottom w:val="single" w:sz="4" w:space="0" w:color="000000"/>
              <w:right w:val="single" w:sz="4" w:space="0" w:color="000000"/>
            </w:tcBorders>
          </w:tcPr>
          <w:p w:rsidR="00FB135B" w:rsidRPr="00FB135B" w:rsidRDefault="00FB135B" w:rsidP="00FB135B">
            <w:pPr>
              <w:jc w:val="center"/>
              <w:rPr>
                <w:rFonts w:ascii="Arial" w:hAnsi="Arial" w:cs="Arial"/>
                <w:sz w:val="20"/>
                <w:szCs w:val="20"/>
              </w:rPr>
            </w:pPr>
            <w:r w:rsidRPr="00FB135B">
              <w:rPr>
                <w:rFonts w:ascii="Arial" w:hAnsi="Arial" w:cs="Arial"/>
                <w:sz w:val="20"/>
                <w:szCs w:val="20"/>
              </w:rPr>
              <w:t>Отдел инвестиционной политики и развития Наукограда администрации городского округа Фрязино</w:t>
            </w:r>
          </w:p>
        </w:tc>
        <w:tc>
          <w:tcPr>
            <w:tcW w:w="1559"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3.02.05</w:t>
            </w:r>
          </w:p>
        </w:tc>
      </w:tr>
      <w:tr w:rsidR="00FB135B" w:rsidRPr="00FB135B" w:rsidTr="00442013">
        <w:trPr>
          <w:trHeight w:val="360"/>
        </w:trPr>
        <w:tc>
          <w:tcPr>
            <w:tcW w:w="567"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p>
        </w:tc>
        <w:tc>
          <w:tcPr>
            <w:tcW w:w="14458" w:type="dxa"/>
            <w:gridSpan w:val="11"/>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numPr>
                <w:ilvl w:val="0"/>
                <w:numId w:val="41"/>
              </w:numPr>
              <w:jc w:val="center"/>
              <w:rPr>
                <w:rFonts w:ascii="Arial" w:hAnsi="Arial" w:cs="Arial"/>
                <w:sz w:val="20"/>
                <w:szCs w:val="20"/>
              </w:rPr>
            </w:pPr>
            <w:r w:rsidRPr="00FB135B">
              <w:rPr>
                <w:rFonts w:ascii="Arial" w:hAnsi="Arial" w:cs="Arial"/>
                <w:sz w:val="20"/>
                <w:szCs w:val="20"/>
              </w:rPr>
              <w:t xml:space="preserve"> Повышение социально-экономической эффективности потребительского рынка и услуг на территории городского округа Фрязино</w:t>
            </w:r>
          </w:p>
        </w:tc>
      </w:tr>
      <w:tr w:rsidR="00FB135B" w:rsidRPr="00FB135B" w:rsidTr="00442013">
        <w:trPr>
          <w:trHeight w:val="360"/>
        </w:trPr>
        <w:tc>
          <w:tcPr>
            <w:tcW w:w="567"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9.</w:t>
            </w:r>
          </w:p>
        </w:tc>
        <w:tc>
          <w:tcPr>
            <w:tcW w:w="3120"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Обеспеченность населения площадью торговых объектов</w:t>
            </w:r>
          </w:p>
        </w:tc>
        <w:tc>
          <w:tcPr>
            <w:tcW w:w="1417"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Приоритетный</w:t>
            </w:r>
          </w:p>
        </w:tc>
        <w:tc>
          <w:tcPr>
            <w:tcW w:w="1157"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кв. м/</w:t>
            </w:r>
            <w:r w:rsidRPr="00FB135B">
              <w:rPr>
                <w:rFonts w:ascii="Arial" w:hAnsi="Arial" w:cs="Arial"/>
                <w:sz w:val="20"/>
                <w:szCs w:val="20"/>
              </w:rPr>
              <w:br/>
              <w:t>1000 человек</w:t>
            </w:r>
          </w:p>
        </w:tc>
        <w:tc>
          <w:tcPr>
            <w:tcW w:w="828"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677,0</w:t>
            </w:r>
          </w:p>
        </w:tc>
        <w:tc>
          <w:tcPr>
            <w:tcW w:w="850"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670,0</w:t>
            </w:r>
          </w:p>
        </w:tc>
        <w:tc>
          <w:tcPr>
            <w:tcW w:w="851"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679,7</w:t>
            </w:r>
          </w:p>
        </w:tc>
        <w:tc>
          <w:tcPr>
            <w:tcW w:w="991"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672,0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672,0</w:t>
            </w:r>
          </w:p>
        </w:tc>
        <w:tc>
          <w:tcPr>
            <w:tcW w:w="992"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672,0</w:t>
            </w:r>
          </w:p>
        </w:tc>
        <w:tc>
          <w:tcPr>
            <w:tcW w:w="1558" w:type="dxa"/>
            <w:tcBorders>
              <w:left w:val="single" w:sz="4" w:space="0" w:color="000000"/>
              <w:bottom w:val="single" w:sz="4" w:space="0" w:color="000000"/>
              <w:right w:val="single" w:sz="4" w:space="0" w:color="000000"/>
            </w:tcBorders>
          </w:tcPr>
          <w:p w:rsidR="00FB135B" w:rsidRPr="00FB135B" w:rsidRDefault="00FB135B" w:rsidP="00FB135B">
            <w:pPr>
              <w:jc w:val="center"/>
              <w:rPr>
                <w:rFonts w:ascii="Arial" w:hAnsi="Arial" w:cs="Arial"/>
                <w:sz w:val="20"/>
                <w:szCs w:val="20"/>
              </w:rPr>
            </w:pPr>
            <w:r w:rsidRPr="00FB135B">
              <w:rPr>
                <w:rFonts w:ascii="Arial" w:hAnsi="Arial" w:cs="Arial"/>
                <w:sz w:val="20"/>
                <w:szCs w:val="20"/>
              </w:rPr>
              <w:t>МКУ «Дирекция Наукограда»</w:t>
            </w:r>
          </w:p>
        </w:tc>
        <w:tc>
          <w:tcPr>
            <w:tcW w:w="1559"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4.</w:t>
            </w:r>
            <w:r w:rsidRPr="00FB135B">
              <w:rPr>
                <w:rFonts w:ascii="Arial" w:hAnsi="Arial" w:cs="Arial"/>
                <w:sz w:val="20"/>
                <w:szCs w:val="20"/>
                <w:lang w:val="en-US"/>
              </w:rPr>
              <w:t>01</w:t>
            </w:r>
            <w:r w:rsidRPr="00FB135B">
              <w:rPr>
                <w:rFonts w:ascii="Arial" w:hAnsi="Arial" w:cs="Arial"/>
                <w:sz w:val="20"/>
                <w:szCs w:val="20"/>
              </w:rPr>
              <w:t>.01, 4.01.02, 4.01.04, 4.01.05, 4.01.06, 4.01.07, 4.01.08</w:t>
            </w:r>
          </w:p>
        </w:tc>
      </w:tr>
      <w:tr w:rsidR="00FB135B" w:rsidRPr="00FB135B" w:rsidTr="00442013">
        <w:trPr>
          <w:trHeight w:val="360"/>
        </w:trPr>
        <w:tc>
          <w:tcPr>
            <w:tcW w:w="567"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10.</w:t>
            </w:r>
          </w:p>
        </w:tc>
        <w:tc>
          <w:tcPr>
            <w:tcW w:w="3120"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Обеспеченность населения предприятиями общественного питания</w:t>
            </w:r>
          </w:p>
        </w:tc>
        <w:tc>
          <w:tcPr>
            <w:tcW w:w="1417"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Приоритетный</w:t>
            </w:r>
          </w:p>
        </w:tc>
        <w:tc>
          <w:tcPr>
            <w:tcW w:w="1157"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пос. мест/ 1000 человек</w:t>
            </w:r>
          </w:p>
        </w:tc>
        <w:tc>
          <w:tcPr>
            <w:tcW w:w="828"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37,60</w:t>
            </w:r>
          </w:p>
        </w:tc>
        <w:tc>
          <w:tcPr>
            <w:tcW w:w="851"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38,65</w:t>
            </w:r>
          </w:p>
        </w:tc>
        <w:tc>
          <w:tcPr>
            <w:tcW w:w="991"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38,1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38,1</w:t>
            </w:r>
          </w:p>
        </w:tc>
        <w:tc>
          <w:tcPr>
            <w:tcW w:w="992"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38,1</w:t>
            </w:r>
          </w:p>
        </w:tc>
        <w:tc>
          <w:tcPr>
            <w:tcW w:w="1558" w:type="dxa"/>
            <w:tcBorders>
              <w:left w:val="single" w:sz="4" w:space="0" w:color="000000"/>
              <w:bottom w:val="single" w:sz="4" w:space="0" w:color="000000"/>
              <w:right w:val="single" w:sz="4" w:space="0" w:color="000000"/>
            </w:tcBorders>
          </w:tcPr>
          <w:p w:rsidR="00FB135B" w:rsidRPr="00FB135B" w:rsidRDefault="00FB135B" w:rsidP="00FB135B">
            <w:pPr>
              <w:jc w:val="center"/>
              <w:rPr>
                <w:rFonts w:ascii="Arial" w:hAnsi="Arial" w:cs="Arial"/>
                <w:sz w:val="20"/>
                <w:szCs w:val="20"/>
              </w:rPr>
            </w:pPr>
            <w:r w:rsidRPr="00FB135B">
              <w:rPr>
                <w:rFonts w:ascii="Arial" w:hAnsi="Arial" w:cs="Arial"/>
                <w:sz w:val="20"/>
                <w:szCs w:val="20"/>
              </w:rPr>
              <w:t>МКУ «Дирекция Наукограда»</w:t>
            </w:r>
          </w:p>
        </w:tc>
        <w:tc>
          <w:tcPr>
            <w:tcW w:w="1559"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4.51.01</w:t>
            </w:r>
          </w:p>
        </w:tc>
      </w:tr>
      <w:tr w:rsidR="00FB135B" w:rsidRPr="00FB135B" w:rsidTr="00442013">
        <w:trPr>
          <w:trHeight w:val="360"/>
        </w:trPr>
        <w:tc>
          <w:tcPr>
            <w:tcW w:w="567"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11.</w:t>
            </w:r>
          </w:p>
        </w:tc>
        <w:tc>
          <w:tcPr>
            <w:tcW w:w="3120"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Обеспеченность населения предприятиями бытового обслуживания</w:t>
            </w:r>
          </w:p>
        </w:tc>
        <w:tc>
          <w:tcPr>
            <w:tcW w:w="1417"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Приоритетный</w:t>
            </w:r>
          </w:p>
        </w:tc>
        <w:tc>
          <w:tcPr>
            <w:tcW w:w="1157"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раб. мест/ 1000 человек</w:t>
            </w:r>
          </w:p>
        </w:tc>
        <w:tc>
          <w:tcPr>
            <w:tcW w:w="828"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w:t>
            </w:r>
          </w:p>
        </w:tc>
        <w:tc>
          <w:tcPr>
            <w:tcW w:w="850"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6,68</w:t>
            </w:r>
          </w:p>
        </w:tc>
        <w:tc>
          <w:tcPr>
            <w:tcW w:w="851"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6,85</w:t>
            </w:r>
          </w:p>
        </w:tc>
        <w:tc>
          <w:tcPr>
            <w:tcW w:w="991"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6,74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6,74</w:t>
            </w:r>
          </w:p>
        </w:tc>
        <w:tc>
          <w:tcPr>
            <w:tcW w:w="992"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6,74</w:t>
            </w:r>
          </w:p>
        </w:tc>
        <w:tc>
          <w:tcPr>
            <w:tcW w:w="1558" w:type="dxa"/>
            <w:tcBorders>
              <w:left w:val="single" w:sz="4" w:space="0" w:color="000000"/>
              <w:bottom w:val="single" w:sz="4" w:space="0" w:color="000000"/>
              <w:right w:val="single" w:sz="4" w:space="0" w:color="000000"/>
            </w:tcBorders>
          </w:tcPr>
          <w:p w:rsidR="00FB135B" w:rsidRPr="00FB135B" w:rsidRDefault="00FB135B" w:rsidP="00FB135B">
            <w:pPr>
              <w:jc w:val="center"/>
              <w:rPr>
                <w:rFonts w:ascii="Arial" w:hAnsi="Arial" w:cs="Arial"/>
                <w:sz w:val="20"/>
                <w:szCs w:val="20"/>
              </w:rPr>
            </w:pPr>
            <w:r w:rsidRPr="00FB135B">
              <w:rPr>
                <w:rFonts w:ascii="Arial" w:hAnsi="Arial" w:cs="Arial"/>
                <w:sz w:val="20"/>
                <w:szCs w:val="20"/>
              </w:rPr>
              <w:t>МКУ «Дирекция Наукограда»</w:t>
            </w:r>
          </w:p>
        </w:tc>
        <w:tc>
          <w:tcPr>
            <w:tcW w:w="1559" w:type="dxa"/>
            <w:tcBorders>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4.52.01,</w:t>
            </w:r>
          </w:p>
          <w:p w:rsidR="00FB135B" w:rsidRPr="00FB135B" w:rsidRDefault="00FB135B" w:rsidP="00FB135B">
            <w:pPr>
              <w:jc w:val="center"/>
              <w:rPr>
                <w:rFonts w:ascii="Arial" w:hAnsi="Arial" w:cs="Arial"/>
                <w:sz w:val="20"/>
                <w:szCs w:val="20"/>
              </w:rPr>
            </w:pPr>
            <w:r w:rsidRPr="00FB135B">
              <w:rPr>
                <w:rFonts w:ascii="Arial" w:hAnsi="Arial" w:cs="Arial"/>
                <w:sz w:val="20"/>
                <w:szCs w:val="20"/>
              </w:rPr>
              <w:t>4.52.02</w:t>
            </w:r>
          </w:p>
        </w:tc>
      </w:tr>
      <w:tr w:rsidR="00FB135B" w:rsidRPr="00FB135B" w:rsidTr="00442013">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12.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Доля обращений по вопросу защиты прав потребителей от общего количества поступивших обращений</w:t>
            </w:r>
          </w:p>
        </w:tc>
        <w:tc>
          <w:tcPr>
            <w:tcW w:w="1417" w:type="dxa"/>
            <w:tcBorders>
              <w:top w:val="single" w:sz="4" w:space="0" w:color="000000"/>
              <w:left w:val="single" w:sz="4" w:space="0" w:color="000000"/>
              <w:bottom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Приоритетный</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процент</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15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15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15</w:t>
            </w:r>
          </w:p>
        </w:tc>
        <w:tc>
          <w:tcPr>
            <w:tcW w:w="1558" w:type="dxa"/>
            <w:tcBorders>
              <w:left w:val="single" w:sz="4" w:space="0" w:color="000000"/>
              <w:bottom w:val="single" w:sz="4" w:space="0" w:color="000000"/>
              <w:right w:val="single" w:sz="4" w:space="0" w:color="000000"/>
            </w:tcBorders>
          </w:tcPr>
          <w:p w:rsidR="00FB135B" w:rsidRPr="00FB135B" w:rsidRDefault="00FB135B" w:rsidP="00FB135B">
            <w:pPr>
              <w:jc w:val="center"/>
              <w:rPr>
                <w:rFonts w:ascii="Arial" w:hAnsi="Arial" w:cs="Arial"/>
                <w:sz w:val="20"/>
                <w:szCs w:val="20"/>
              </w:rPr>
            </w:pPr>
            <w:r w:rsidRPr="00FB135B">
              <w:rPr>
                <w:rFonts w:ascii="Arial" w:hAnsi="Arial" w:cs="Arial"/>
                <w:sz w:val="20"/>
                <w:szCs w:val="20"/>
              </w:rPr>
              <w:t>МКУ «Дирекция Наукограда»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135B" w:rsidRPr="00FB135B" w:rsidRDefault="00FB135B" w:rsidP="00FB135B">
            <w:pPr>
              <w:jc w:val="center"/>
              <w:rPr>
                <w:rFonts w:ascii="Arial" w:hAnsi="Arial" w:cs="Arial"/>
                <w:sz w:val="20"/>
                <w:szCs w:val="20"/>
              </w:rPr>
            </w:pPr>
            <w:r w:rsidRPr="00FB135B">
              <w:rPr>
                <w:rFonts w:ascii="Arial" w:hAnsi="Arial" w:cs="Arial"/>
                <w:sz w:val="20"/>
                <w:szCs w:val="20"/>
              </w:rPr>
              <w:t>4.53.01,</w:t>
            </w:r>
          </w:p>
          <w:p w:rsidR="00FB135B" w:rsidRPr="00FB135B" w:rsidRDefault="00FB135B" w:rsidP="00FB135B">
            <w:pPr>
              <w:jc w:val="center"/>
              <w:rPr>
                <w:rFonts w:ascii="Arial" w:hAnsi="Arial" w:cs="Arial"/>
                <w:sz w:val="20"/>
                <w:szCs w:val="20"/>
              </w:rPr>
            </w:pPr>
            <w:r w:rsidRPr="00FB135B">
              <w:rPr>
                <w:rFonts w:ascii="Arial" w:hAnsi="Arial" w:cs="Arial"/>
                <w:sz w:val="20"/>
                <w:szCs w:val="20"/>
              </w:rPr>
              <w:t>4.53.02</w:t>
            </w:r>
          </w:p>
        </w:tc>
      </w:tr>
    </w:tbl>
    <w:p w:rsidR="00FB135B" w:rsidRPr="00FB135B" w:rsidRDefault="00FB135B" w:rsidP="00FB135B">
      <w:pPr>
        <w:jc w:val="center"/>
        <w:rPr>
          <w:rFonts w:ascii="Arial" w:hAnsi="Arial" w:cs="Arial"/>
          <w:b/>
          <w:sz w:val="24"/>
          <w:szCs w:val="24"/>
        </w:rPr>
      </w:pPr>
    </w:p>
    <w:p w:rsidR="00FB135B" w:rsidRDefault="00FB135B" w:rsidP="006446D0">
      <w:pPr>
        <w:jc w:val="center"/>
        <w:rPr>
          <w:rFonts w:ascii="Arial" w:hAnsi="Arial" w:cs="Arial"/>
          <w:sz w:val="24"/>
          <w:szCs w:val="24"/>
        </w:rPr>
      </w:pPr>
    </w:p>
    <w:p w:rsidR="006446D0" w:rsidRPr="006446D0" w:rsidRDefault="006446D0" w:rsidP="006446D0">
      <w:pPr>
        <w:pStyle w:val="1"/>
        <w:numPr>
          <w:ilvl w:val="0"/>
          <w:numId w:val="0"/>
        </w:numPr>
        <w:ind w:left="644"/>
        <w:rPr>
          <w:rFonts w:ascii="Arial" w:hAnsi="Arial" w:cs="Arial"/>
          <w:b/>
          <w:sz w:val="24"/>
          <w:lang w:eastAsia="ru-RU"/>
        </w:rPr>
      </w:pPr>
      <w:r w:rsidRPr="006446D0">
        <w:rPr>
          <w:rFonts w:ascii="Arial" w:hAnsi="Arial" w:cs="Arial"/>
          <w:b/>
          <w:sz w:val="24"/>
          <w:lang w:eastAsia="ru-RU"/>
        </w:rPr>
        <w:t>3. Методика расчета значений целевых показателей муниципальной программы</w:t>
      </w:r>
    </w:p>
    <w:p w:rsidR="006446D0" w:rsidRDefault="006446D0" w:rsidP="006446D0">
      <w:pPr>
        <w:pStyle w:val="1"/>
        <w:numPr>
          <w:ilvl w:val="0"/>
          <w:numId w:val="0"/>
        </w:numPr>
        <w:ind w:left="644"/>
        <w:rPr>
          <w:rFonts w:ascii="Arial" w:hAnsi="Arial" w:cs="Arial"/>
          <w:b/>
          <w:sz w:val="24"/>
          <w:lang w:eastAsia="ru-RU"/>
        </w:rPr>
      </w:pPr>
      <w:r w:rsidRPr="006446D0">
        <w:rPr>
          <w:rFonts w:ascii="Arial" w:hAnsi="Arial" w:cs="Arial"/>
          <w:b/>
          <w:sz w:val="24"/>
          <w:lang w:eastAsia="ru-RU"/>
        </w:rPr>
        <w:t>«Предпри</w:t>
      </w:r>
      <w:r w:rsidR="00614734">
        <w:rPr>
          <w:rFonts w:ascii="Arial" w:hAnsi="Arial" w:cs="Arial"/>
          <w:b/>
          <w:sz w:val="24"/>
          <w:lang w:eastAsia="ru-RU"/>
        </w:rPr>
        <w:t>нимательство» на 2023-2027 годы</w:t>
      </w:r>
    </w:p>
    <w:p w:rsidR="00614734" w:rsidRPr="00EF5FF7" w:rsidRDefault="00614734" w:rsidP="000B2D70">
      <w:pPr>
        <w:jc w:val="center"/>
        <w:rPr>
          <w:rFonts w:ascii="Arial" w:hAnsi="Arial" w:cs="Arial"/>
          <w:b/>
          <w:i/>
          <w:sz w:val="24"/>
          <w:szCs w:val="24"/>
          <w:lang w:eastAsia="ru-RU"/>
        </w:rPr>
      </w:pPr>
      <w:r w:rsidRPr="00EF5FF7">
        <w:rPr>
          <w:rFonts w:ascii="Arial" w:hAnsi="Arial" w:cs="Arial"/>
          <w:b/>
          <w:i/>
          <w:sz w:val="24"/>
          <w:szCs w:val="24"/>
          <w:lang w:eastAsia="ru-RU"/>
        </w:rPr>
        <w:t>(в редакции от 20.11.2023 №1119</w:t>
      </w:r>
      <w:r w:rsidR="00727628" w:rsidRPr="00EF5FF7">
        <w:rPr>
          <w:rFonts w:ascii="Arial" w:hAnsi="Arial" w:cs="Arial"/>
          <w:b/>
          <w:i/>
          <w:sz w:val="24"/>
          <w:szCs w:val="24"/>
          <w:lang w:eastAsia="ru-RU"/>
        </w:rPr>
        <w:t>, от 05.02.2024 №136</w:t>
      </w:r>
      <w:r w:rsidR="00C41B31">
        <w:rPr>
          <w:rFonts w:ascii="Arial" w:hAnsi="Arial" w:cs="Arial"/>
          <w:b/>
          <w:i/>
          <w:sz w:val="24"/>
          <w:szCs w:val="24"/>
          <w:lang w:eastAsia="ru-RU"/>
        </w:rPr>
        <w:t>, от 07.05.2024 №446</w:t>
      </w:r>
      <w:r w:rsidRPr="00EF5FF7">
        <w:rPr>
          <w:rFonts w:ascii="Arial" w:hAnsi="Arial" w:cs="Arial"/>
          <w:b/>
          <w:i/>
          <w:sz w:val="24"/>
          <w:szCs w:val="24"/>
          <w:lang w:eastAsia="ru-RU"/>
        </w:rPr>
        <w:t>)</w:t>
      </w:r>
      <w:r w:rsidR="00D369C5" w:rsidRPr="00EF5FF7">
        <w:rPr>
          <w:rFonts w:ascii="Arial" w:hAnsi="Arial" w:cs="Arial"/>
          <w:b/>
          <w:i/>
          <w:sz w:val="24"/>
          <w:szCs w:val="24"/>
          <w:lang w:eastAsia="ru-RU"/>
        </w:rPr>
        <w:t>.</w:t>
      </w:r>
    </w:p>
    <w:p w:rsidR="006446D0" w:rsidRDefault="006446D0" w:rsidP="006446D0">
      <w:pPr>
        <w:rPr>
          <w:rFonts w:ascii="Arial" w:hAnsi="Arial" w:cs="Arial"/>
          <w:sz w:val="24"/>
          <w:szCs w:val="24"/>
          <w:lang w:eastAsia="ru-RU"/>
        </w:rPr>
      </w:pPr>
    </w:p>
    <w:tbl>
      <w:tblPr>
        <w:tblW w:w="15310" w:type="dxa"/>
        <w:tblInd w:w="-147" w:type="dxa"/>
        <w:tblLayout w:type="fixed"/>
        <w:tblLook w:val="0000" w:firstRow="0" w:lastRow="0" w:firstColumn="0" w:lastColumn="0" w:noHBand="0" w:noVBand="0"/>
      </w:tblPr>
      <w:tblGrid>
        <w:gridCol w:w="569"/>
        <w:gridCol w:w="2723"/>
        <w:gridCol w:w="1216"/>
        <w:gridCol w:w="6096"/>
        <w:gridCol w:w="3402"/>
        <w:gridCol w:w="1304"/>
      </w:tblGrid>
      <w:tr w:rsidR="00C41B31" w:rsidRPr="00C41B31" w:rsidTr="00442013">
        <w:trPr>
          <w:trHeight w:val="250"/>
        </w:trPr>
        <w:tc>
          <w:tcPr>
            <w:tcW w:w="568"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 п/п</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Наименование показателя</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Единица измерения</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 xml:space="preserve">Порядок расчета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Источник данных</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Периодичность представления</w:t>
            </w:r>
          </w:p>
        </w:tc>
      </w:tr>
      <w:tr w:rsidR="00C41B31" w:rsidRPr="00C41B31" w:rsidTr="00442013">
        <w:trPr>
          <w:trHeight w:val="250"/>
        </w:trPr>
        <w:tc>
          <w:tcPr>
            <w:tcW w:w="15309" w:type="dxa"/>
            <w:gridSpan w:val="6"/>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 xml:space="preserve">Подпрограмма </w:t>
            </w:r>
            <w:r w:rsidRPr="00C41B31">
              <w:rPr>
                <w:rFonts w:ascii="Arial" w:hAnsi="Arial" w:cs="Arial"/>
                <w:sz w:val="20"/>
                <w:szCs w:val="20"/>
                <w:lang w:val="en-US" w:eastAsia="ru-RU"/>
              </w:rPr>
              <w:t>I</w:t>
            </w:r>
            <w:r w:rsidRPr="00C41B31">
              <w:rPr>
                <w:rFonts w:ascii="Arial" w:hAnsi="Arial" w:cs="Arial"/>
                <w:sz w:val="20"/>
                <w:szCs w:val="20"/>
                <w:lang w:eastAsia="ru-RU"/>
              </w:rPr>
              <w:t xml:space="preserve"> «Инвестиции»</w:t>
            </w:r>
          </w:p>
        </w:tc>
      </w:tr>
      <w:tr w:rsidR="00C41B31" w:rsidRPr="00C41B31" w:rsidTr="00442013">
        <w:trPr>
          <w:trHeight w:val="250"/>
        </w:trPr>
        <w:tc>
          <w:tcPr>
            <w:tcW w:w="568"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b/>
                <w:sz w:val="20"/>
                <w:szCs w:val="20"/>
                <w:lang w:eastAsia="ru-RU"/>
              </w:rPr>
            </w:pPr>
            <w:r w:rsidRPr="00C41B31">
              <w:rPr>
                <w:rFonts w:ascii="Arial" w:hAnsi="Arial" w:cs="Arial"/>
                <w:sz w:val="20"/>
                <w:szCs w:val="20"/>
                <w:lang w:eastAsia="ru-RU"/>
              </w:rPr>
              <w:t>1</w:t>
            </w:r>
            <w:r w:rsidRPr="00C41B31">
              <w:rPr>
                <w:rFonts w:ascii="Arial" w:hAnsi="Arial" w:cs="Arial"/>
                <w:b/>
                <w:sz w:val="20"/>
                <w:szCs w:val="20"/>
                <w:lang w:eastAsia="ru-RU"/>
              </w:rPr>
              <w:t>.</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Объем инвестиций, привлеченных в основной капитал (без учета бюджетных инвестиций), на душу населения</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B31" w:rsidRPr="00C41B31" w:rsidRDefault="00C41B31" w:rsidP="00C41B31">
            <w:pPr>
              <w:rPr>
                <w:rFonts w:ascii="Arial" w:hAnsi="Arial" w:cs="Arial"/>
                <w:sz w:val="20"/>
                <w:szCs w:val="20"/>
                <w:lang w:eastAsia="ru-RU"/>
              </w:rPr>
            </w:pPr>
            <w:proofErr w:type="spellStart"/>
            <w:r w:rsidRPr="00C41B31">
              <w:rPr>
                <w:rFonts w:ascii="Arial" w:hAnsi="Arial" w:cs="Arial"/>
                <w:sz w:val="20"/>
                <w:szCs w:val="20"/>
                <w:lang w:eastAsia="ru-RU"/>
              </w:rPr>
              <w:t>тыс.руб</w:t>
            </w:r>
            <w:proofErr w:type="spellEnd"/>
            <w:r w:rsidRPr="00C41B31">
              <w:rPr>
                <w:rFonts w:ascii="Arial" w:hAnsi="Arial" w:cs="Arial"/>
                <w:sz w:val="20"/>
                <w:szCs w:val="20"/>
                <w:lang w:eastAsia="ru-RU"/>
              </w:rPr>
              <w:t>.</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proofErr w:type="spellStart"/>
            <w:r w:rsidRPr="00C41B31">
              <w:rPr>
                <w:rFonts w:ascii="Arial" w:hAnsi="Arial" w:cs="Arial"/>
                <w:sz w:val="20"/>
                <w:szCs w:val="20"/>
                <w:lang w:eastAsia="ru-RU"/>
              </w:rPr>
              <w:t>Идн</w:t>
            </w:r>
            <w:proofErr w:type="spellEnd"/>
            <w:r w:rsidRPr="00C41B31">
              <w:rPr>
                <w:rFonts w:ascii="Arial" w:hAnsi="Arial" w:cs="Arial"/>
                <w:sz w:val="20"/>
                <w:szCs w:val="20"/>
                <w:lang w:eastAsia="ru-RU"/>
              </w:rPr>
              <w:t xml:space="preserve"> = Ид / </w:t>
            </w:r>
            <w:proofErr w:type="spellStart"/>
            <w:r w:rsidRPr="00C41B31">
              <w:rPr>
                <w:rFonts w:ascii="Arial" w:hAnsi="Arial" w:cs="Arial"/>
                <w:sz w:val="20"/>
                <w:szCs w:val="20"/>
                <w:lang w:eastAsia="ru-RU"/>
              </w:rPr>
              <w:t>Чн</w:t>
            </w:r>
            <w:proofErr w:type="spellEnd"/>
          </w:p>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Где</w:t>
            </w:r>
          </w:p>
          <w:p w:rsidR="00C41B31" w:rsidRPr="00C41B31" w:rsidRDefault="00C41B31" w:rsidP="00C41B31">
            <w:pPr>
              <w:rPr>
                <w:rFonts w:ascii="Arial" w:hAnsi="Arial" w:cs="Arial"/>
                <w:sz w:val="20"/>
                <w:szCs w:val="20"/>
                <w:lang w:eastAsia="ru-RU"/>
              </w:rPr>
            </w:pPr>
            <w:proofErr w:type="spellStart"/>
            <w:r w:rsidRPr="00C41B31">
              <w:rPr>
                <w:rFonts w:ascii="Arial" w:hAnsi="Arial" w:cs="Arial"/>
                <w:sz w:val="20"/>
                <w:szCs w:val="20"/>
                <w:lang w:eastAsia="ru-RU"/>
              </w:rPr>
              <w:t>Идн</w:t>
            </w:r>
            <w:proofErr w:type="spellEnd"/>
            <w:r w:rsidRPr="00C41B31">
              <w:rPr>
                <w:rFonts w:ascii="Arial" w:hAnsi="Arial" w:cs="Arial"/>
                <w:sz w:val="20"/>
                <w:szCs w:val="20"/>
                <w:lang w:eastAsia="ru-RU"/>
              </w:rPr>
              <w:t xml:space="preserve"> – объем инвестиций, привлеченных в основной капитал по организациям, не относящимся к субъектам малого </w:t>
            </w:r>
            <w:r w:rsidRPr="00C41B31">
              <w:rPr>
                <w:rFonts w:ascii="Arial" w:hAnsi="Arial" w:cs="Arial"/>
                <w:sz w:val="20"/>
                <w:szCs w:val="20"/>
                <w:lang w:eastAsia="ru-RU"/>
              </w:rPr>
              <w:lastRenderedPageBreak/>
              <w:t>предпринимательства (без учета бюджетных инвестиций), на душу населения.</w:t>
            </w:r>
          </w:p>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41B31" w:rsidRPr="00C41B31" w:rsidRDefault="00C41B31" w:rsidP="00C41B31">
            <w:pPr>
              <w:rPr>
                <w:rFonts w:ascii="Arial" w:hAnsi="Arial" w:cs="Arial"/>
                <w:sz w:val="20"/>
                <w:szCs w:val="20"/>
                <w:lang w:eastAsia="ru-RU"/>
              </w:rPr>
            </w:pPr>
            <w:proofErr w:type="spellStart"/>
            <w:r w:rsidRPr="00C41B31">
              <w:rPr>
                <w:rFonts w:ascii="Arial" w:hAnsi="Arial" w:cs="Arial"/>
                <w:sz w:val="20"/>
                <w:szCs w:val="20"/>
                <w:lang w:eastAsia="ru-RU"/>
              </w:rPr>
              <w:t>Чн</w:t>
            </w:r>
            <w:proofErr w:type="spellEnd"/>
            <w:r w:rsidRPr="00C41B31">
              <w:rPr>
                <w:rFonts w:ascii="Arial" w:hAnsi="Arial" w:cs="Arial"/>
                <w:sz w:val="20"/>
                <w:szCs w:val="20"/>
                <w:lang w:eastAsia="ru-RU"/>
              </w:rPr>
              <w:t xml:space="preserve"> – численность населения городского округа Фрязино Московской области на 01 января отчетного года</w:t>
            </w:r>
          </w:p>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lastRenderedPageBreak/>
              <w:t>Данные формы статистического наблюдения № П-2 «Сведения об инвестициях в нефинансовые активы»</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Ежеквартально</w:t>
            </w:r>
          </w:p>
        </w:tc>
      </w:tr>
      <w:tr w:rsidR="00C41B31" w:rsidRPr="00C41B31" w:rsidTr="00442013">
        <w:trPr>
          <w:trHeight w:val="332"/>
        </w:trPr>
        <w:tc>
          <w:tcPr>
            <w:tcW w:w="568"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b/>
                <w:sz w:val="20"/>
                <w:szCs w:val="20"/>
                <w:lang w:eastAsia="ru-RU"/>
              </w:rPr>
            </w:pPr>
            <w:r w:rsidRPr="00C41B31">
              <w:rPr>
                <w:rFonts w:ascii="Arial" w:hAnsi="Arial" w:cs="Arial"/>
                <w:sz w:val="20"/>
                <w:szCs w:val="20"/>
                <w:lang w:eastAsia="ru-RU"/>
              </w:rPr>
              <w:t>2</w:t>
            </w:r>
            <w:r w:rsidRPr="00C41B31">
              <w:rPr>
                <w:rFonts w:ascii="Arial" w:hAnsi="Arial" w:cs="Arial"/>
                <w:b/>
                <w:sz w:val="20"/>
                <w:szCs w:val="20"/>
                <w:lang w:eastAsia="ru-RU"/>
              </w:rPr>
              <w:t>.</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Увеличение среднемесячной заработной платы работников организаций, не относящихся к субъектам малого предпринимательства</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w:t>
            </w:r>
            <w:proofErr w:type="gramStart"/>
            <w:r w:rsidRPr="00C41B31">
              <w:rPr>
                <w:rFonts w:ascii="Arial" w:hAnsi="Arial" w:cs="Arial"/>
                <w:sz w:val="20"/>
                <w:szCs w:val="20"/>
                <w:lang w:eastAsia="ru-RU"/>
              </w:rPr>
              <w:t>численность работников</w:t>
            </w:r>
            <w:proofErr w:type="gramEnd"/>
            <w:r w:rsidRPr="00C41B31">
              <w:rPr>
                <w:rFonts w:ascii="Arial" w:hAnsi="Arial" w:cs="Arial"/>
                <w:sz w:val="20"/>
                <w:szCs w:val="20"/>
                <w:lang w:eastAsia="ru-RU"/>
              </w:rPr>
              <w:t xml:space="preserve">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Ежеквартально</w:t>
            </w:r>
          </w:p>
        </w:tc>
      </w:tr>
      <w:tr w:rsidR="00C41B31" w:rsidRPr="00C41B31" w:rsidTr="00442013">
        <w:trPr>
          <w:trHeight w:val="332"/>
        </w:trPr>
        <w:tc>
          <w:tcPr>
            <w:tcW w:w="568"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b/>
                <w:sz w:val="20"/>
                <w:szCs w:val="20"/>
                <w:lang w:eastAsia="ru-RU"/>
              </w:rPr>
            </w:pPr>
            <w:r w:rsidRPr="00C41B31">
              <w:rPr>
                <w:rFonts w:ascii="Arial" w:hAnsi="Arial" w:cs="Arial"/>
                <w:sz w:val="20"/>
                <w:szCs w:val="20"/>
                <w:lang w:eastAsia="ru-RU"/>
              </w:rPr>
              <w:t>3</w:t>
            </w:r>
            <w:r w:rsidRPr="00C41B31">
              <w:rPr>
                <w:rFonts w:ascii="Arial" w:hAnsi="Arial" w:cs="Arial"/>
                <w:b/>
                <w:sz w:val="20"/>
                <w:szCs w:val="20"/>
                <w:lang w:eastAsia="ru-RU"/>
              </w:rPr>
              <w:t>.</w:t>
            </w:r>
          </w:p>
        </w:tc>
        <w:tc>
          <w:tcPr>
            <w:tcW w:w="2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Количество созданных рабочих мест</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единиц</w:t>
            </w:r>
          </w:p>
        </w:tc>
        <w:tc>
          <w:tcPr>
            <w:tcW w:w="6096"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tc>
        <w:tc>
          <w:tcPr>
            <w:tcW w:w="3402" w:type="dxa"/>
            <w:tcBorders>
              <w:top w:val="single" w:sz="4" w:space="0" w:color="000000"/>
              <w:left w:val="single" w:sz="4" w:space="0" w:color="000000"/>
              <w:bottom w:val="single" w:sz="4" w:space="0" w:color="000000"/>
              <w:right w:val="single" w:sz="4" w:space="0" w:color="000000"/>
            </w:tcBorders>
          </w:tcPr>
          <w:p w:rsidR="00C41B31" w:rsidRDefault="00C41B31" w:rsidP="00C41B31">
            <w:pPr>
              <w:widowControl w:val="0"/>
              <w:shd w:val="clear" w:color="auto" w:fill="FFFFFF"/>
              <w:suppressAutoHyphens/>
              <w:spacing w:line="254" w:lineRule="auto"/>
              <w:jc w:val="both"/>
              <w:rPr>
                <w:rFonts w:ascii="Times New Roman" w:eastAsia="Times New Roman" w:hAnsi="Times New Roman"/>
                <w:bCs/>
                <w:sz w:val="20"/>
                <w:szCs w:val="20"/>
                <w:lang w:eastAsia="ru-RU"/>
              </w:rPr>
            </w:pPr>
            <w:r w:rsidRPr="00C41B31">
              <w:rPr>
                <w:rFonts w:ascii="Times New Roman" w:eastAsia="Times New Roman" w:hAnsi="Times New Roman"/>
                <w:b/>
                <w:bCs/>
                <w:sz w:val="20"/>
                <w:szCs w:val="20"/>
                <w:shd w:val="clear" w:color="auto" w:fill="FFFFFF"/>
                <w:lang w:eastAsia="ru-RU"/>
              </w:rPr>
              <w:t>Регламентные запросы</w:t>
            </w:r>
            <w:r w:rsidRPr="00C41B31">
              <w:rPr>
                <w:rFonts w:ascii="Times New Roman" w:eastAsiaTheme="minorHAnsi" w:hAnsi="Times New Roman"/>
                <w:b/>
                <w:sz w:val="20"/>
                <w:szCs w:val="20"/>
                <w:lang w:eastAsia="zh-CN"/>
              </w:rPr>
              <w:t xml:space="preserve"> </w:t>
            </w:r>
            <w:r w:rsidRPr="00C41B31">
              <w:rPr>
                <w:rFonts w:ascii="Times New Roman" w:eastAsiaTheme="minorHAnsi" w:hAnsi="Times New Roman"/>
                <w:sz w:val="20"/>
                <w:szCs w:val="20"/>
                <w:lang w:eastAsia="zh-CN"/>
              </w:rPr>
              <w:t xml:space="preserve">- </w:t>
            </w:r>
            <w:r w:rsidRPr="00C41B31">
              <w:rPr>
                <w:rFonts w:ascii="Times New Roman" w:eastAsia="Times New Roman" w:hAnsi="Times New Roman"/>
                <w:bCs/>
                <w:sz w:val="20"/>
                <w:szCs w:val="20"/>
                <w:lang w:eastAsia="ru-RU"/>
              </w:rPr>
              <w:t xml:space="preserve">раздел (060) </w:t>
            </w:r>
            <w:hyperlink r:id="rId11">
              <w:r w:rsidRPr="00C41B31">
                <w:rPr>
                  <w:rFonts w:ascii="Times New Roman" w:eastAsia="Times New Roman" w:hAnsi="Times New Roman"/>
                  <w:bCs/>
                  <w:sz w:val="20"/>
                  <w:szCs w:val="20"/>
                  <w:lang w:eastAsia="ru-RU"/>
                </w:rPr>
                <w:t>Трудовые ресурсы, заработная плата и занятость населения</w:t>
              </w:r>
            </w:hyperlink>
            <w:r w:rsidRPr="00C41B31">
              <w:rPr>
                <w:rFonts w:ascii="Times New Roman" w:eastAsia="Times New Roman" w:hAnsi="Times New Roman"/>
                <w:bCs/>
                <w:sz w:val="20"/>
                <w:szCs w:val="20"/>
                <w:lang w:eastAsia="ru-RU"/>
              </w:rPr>
              <w:t xml:space="preserve"> - (05100) Сведения о неполной занятости и движении работников (Форма № П-4(НЗ)).</w:t>
            </w:r>
          </w:p>
          <w:p w:rsidR="006707B9" w:rsidRPr="00C41B31" w:rsidRDefault="006707B9" w:rsidP="00C41B31">
            <w:pPr>
              <w:widowControl w:val="0"/>
              <w:shd w:val="clear" w:color="auto" w:fill="FFFFFF"/>
              <w:suppressAutoHyphens/>
              <w:spacing w:line="254" w:lineRule="auto"/>
              <w:jc w:val="both"/>
              <w:rPr>
                <w:rFonts w:ascii="Times New Roman" w:eastAsia="Times New Roman" w:hAnsi="Times New Roman"/>
                <w:bCs/>
                <w:sz w:val="20"/>
                <w:szCs w:val="20"/>
                <w:lang w:eastAsia="ru-RU"/>
              </w:rPr>
            </w:pPr>
          </w:p>
          <w:p w:rsidR="00C41B31" w:rsidRPr="00C41B31" w:rsidRDefault="00C41B31" w:rsidP="00C41B31">
            <w:pPr>
              <w:rPr>
                <w:rFonts w:ascii="Arial" w:hAnsi="Arial" w:cs="Arial"/>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Ежеквартально</w:t>
            </w:r>
          </w:p>
        </w:tc>
      </w:tr>
      <w:tr w:rsidR="00C41B31" w:rsidRPr="00C41B31" w:rsidTr="00442013">
        <w:trPr>
          <w:trHeight w:val="332"/>
        </w:trPr>
        <w:tc>
          <w:tcPr>
            <w:tcW w:w="15309" w:type="dxa"/>
            <w:gridSpan w:val="6"/>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lastRenderedPageBreak/>
              <w:t xml:space="preserve">Подпрограмма </w:t>
            </w:r>
            <w:r w:rsidRPr="00C41B31">
              <w:rPr>
                <w:rFonts w:ascii="Arial" w:hAnsi="Arial" w:cs="Arial"/>
                <w:sz w:val="20"/>
                <w:szCs w:val="20"/>
                <w:lang w:val="en-US" w:eastAsia="ru-RU"/>
              </w:rPr>
              <w:t xml:space="preserve">II </w:t>
            </w:r>
            <w:r w:rsidRPr="00C41B31">
              <w:rPr>
                <w:rFonts w:ascii="Arial" w:hAnsi="Arial" w:cs="Arial"/>
                <w:sz w:val="20"/>
                <w:szCs w:val="20"/>
                <w:lang w:eastAsia="ru-RU"/>
              </w:rPr>
              <w:t>«Развитие конкуренции»</w:t>
            </w:r>
          </w:p>
        </w:tc>
      </w:tr>
      <w:tr w:rsidR="00C41B31" w:rsidRPr="00C41B31" w:rsidTr="00442013">
        <w:trPr>
          <w:trHeight w:val="332"/>
        </w:trPr>
        <w:tc>
          <w:tcPr>
            <w:tcW w:w="568"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4.</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Индекс совокупной результативности реализации мероприятий, направленных на развитие конкуренции</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единиц</w:t>
            </w:r>
          </w:p>
        </w:tc>
        <w:tc>
          <w:tcPr>
            <w:tcW w:w="6096"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r w:rsidRPr="00C41B31">
              <w:rPr>
                <w:rFonts w:ascii="Arial" w:hAnsi="Arial" w:cs="Arial"/>
                <w:noProof/>
                <w:sz w:val="20"/>
                <w:szCs w:val="20"/>
                <w:lang w:eastAsia="ru-RU"/>
              </w:rPr>
              <w:drawing>
                <wp:inline distT="0" distB="0" distL="0" distR="0" wp14:anchorId="6D31333E" wp14:editId="1387B6E8">
                  <wp:extent cx="996315" cy="48895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pic:cNvPicPr>
                            <a:picLocks noChangeAspect="1" noChangeArrowheads="1"/>
                          </pic:cNvPicPr>
                        </pic:nvPicPr>
                        <pic:blipFill>
                          <a:blip r:embed="rId12"/>
                          <a:stretch>
                            <a:fillRect/>
                          </a:stretch>
                        </pic:blipFill>
                        <pic:spPr bwMode="auto">
                          <a:xfrm>
                            <a:off x="0" y="0"/>
                            <a:ext cx="996315" cy="488950"/>
                          </a:xfrm>
                          <a:prstGeom prst="rect">
                            <a:avLst/>
                          </a:prstGeom>
                        </pic:spPr>
                      </pic:pic>
                    </a:graphicData>
                  </a:graphic>
                </wp:inline>
              </w:drawing>
            </w:r>
          </w:p>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где:</w:t>
            </w:r>
          </w:p>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I - - значение индекса совокупной результативности реализации мероприятий, направленных на развитие конкуренции (при определении значения индекса осуществляется округление до одного знака после десятичного разделителя);</w:t>
            </w:r>
          </w:p>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Доля n - доля за достижение результата реализации n-</w:t>
            </w:r>
            <w:proofErr w:type="spellStart"/>
            <w:r w:rsidRPr="00C41B31">
              <w:rPr>
                <w:rFonts w:ascii="Arial" w:hAnsi="Arial" w:cs="Arial"/>
                <w:sz w:val="20"/>
                <w:szCs w:val="20"/>
                <w:lang w:eastAsia="ru-RU"/>
              </w:rPr>
              <w:t>го</w:t>
            </w:r>
            <w:proofErr w:type="spellEnd"/>
            <w:r w:rsidRPr="00C41B31">
              <w:rPr>
                <w:rFonts w:ascii="Arial" w:hAnsi="Arial" w:cs="Arial"/>
                <w:sz w:val="20"/>
                <w:szCs w:val="20"/>
                <w:lang w:eastAsia="ru-RU"/>
              </w:rPr>
              <w:t xml:space="preserve"> мероприятия в отчетном году;</w:t>
            </w:r>
          </w:p>
          <w:p w:rsidR="00C41B31" w:rsidRPr="00C41B31" w:rsidRDefault="00C41B31" w:rsidP="00C41B31">
            <w:pPr>
              <w:rPr>
                <w:rFonts w:ascii="Arial" w:hAnsi="Arial" w:cs="Arial"/>
                <w:sz w:val="20"/>
                <w:szCs w:val="20"/>
                <w:lang w:eastAsia="ru-RU"/>
              </w:rPr>
            </w:pPr>
            <w:r w:rsidRPr="00C41B31">
              <w:rPr>
                <w:rFonts w:ascii="Arial" w:hAnsi="Arial" w:cs="Arial"/>
                <w:noProof/>
                <w:sz w:val="20"/>
                <w:szCs w:val="20"/>
                <w:lang w:eastAsia="ru-RU"/>
              </w:rPr>
              <w:drawing>
                <wp:inline distT="0" distB="0" distL="0" distR="0" wp14:anchorId="58808C9D" wp14:editId="569F54ED">
                  <wp:extent cx="457200" cy="28130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13"/>
                          <a:stretch>
                            <a:fillRect/>
                          </a:stretch>
                        </pic:blipFill>
                        <pic:spPr bwMode="auto">
                          <a:xfrm>
                            <a:off x="0" y="0"/>
                            <a:ext cx="457200" cy="281305"/>
                          </a:xfrm>
                          <a:prstGeom prst="rect">
                            <a:avLst/>
                          </a:prstGeom>
                        </pic:spPr>
                      </pic:pic>
                    </a:graphicData>
                  </a:graphic>
                </wp:inline>
              </w:drawing>
            </w:r>
            <w:r w:rsidRPr="00C41B31">
              <w:rPr>
                <w:rFonts w:ascii="Arial" w:hAnsi="Arial" w:cs="Arial"/>
                <w:sz w:val="20"/>
                <w:szCs w:val="20"/>
                <w:lang w:eastAsia="ru-RU"/>
              </w:rPr>
              <w:t>- количество мероприятий подпрограммы II.</w:t>
            </w:r>
          </w:p>
          <w:p w:rsidR="00C41B31" w:rsidRPr="00C41B31" w:rsidRDefault="00C41B31" w:rsidP="00C41B31">
            <w:pPr>
              <w:rPr>
                <w:rFonts w:ascii="Arial" w:hAnsi="Arial" w:cs="Arial"/>
                <w:sz w:val="20"/>
                <w:szCs w:val="20"/>
                <w:lang w:eastAsia="ru-RU"/>
              </w:rPr>
            </w:pPr>
          </w:p>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Для мероприятий 2.50.03-50.04, 2.50.06, 2.52.01-2.52.02, при оценке которых наилучшим значением результата является наибольшее значение или плановое значение, доля по итогам достижения результата n-</w:t>
            </w:r>
            <w:proofErr w:type="spellStart"/>
            <w:r w:rsidRPr="00C41B31">
              <w:rPr>
                <w:rFonts w:ascii="Arial" w:hAnsi="Arial" w:cs="Arial"/>
                <w:sz w:val="20"/>
                <w:szCs w:val="20"/>
                <w:lang w:eastAsia="ru-RU"/>
              </w:rPr>
              <w:t>го</w:t>
            </w:r>
            <w:proofErr w:type="spellEnd"/>
            <w:r w:rsidRPr="00C41B31">
              <w:rPr>
                <w:rFonts w:ascii="Arial" w:hAnsi="Arial" w:cs="Arial"/>
                <w:sz w:val="20"/>
                <w:szCs w:val="20"/>
                <w:lang w:eastAsia="ru-RU"/>
              </w:rPr>
              <w:t xml:space="preserve"> мероприятия определяется по следующей формуле:</w:t>
            </w:r>
          </w:p>
          <w:p w:rsidR="00C41B31" w:rsidRPr="00C41B31" w:rsidRDefault="00C41B31" w:rsidP="00C41B31">
            <w:pPr>
              <w:rPr>
                <w:rFonts w:ascii="Arial" w:hAnsi="Arial" w:cs="Arial"/>
                <w:sz w:val="20"/>
                <w:szCs w:val="20"/>
                <w:lang w:eastAsia="ru-RU"/>
              </w:rPr>
            </w:pPr>
          </w:p>
          <w:p w:rsidR="00C41B31" w:rsidRPr="00C41B31" w:rsidRDefault="00C41B31" w:rsidP="00C41B31">
            <w:pPr>
              <w:rPr>
                <w:rFonts w:ascii="Arial" w:hAnsi="Arial" w:cs="Arial"/>
                <w:sz w:val="20"/>
                <w:szCs w:val="20"/>
                <w:lang w:eastAsia="ru-RU"/>
              </w:rPr>
            </w:pPr>
            <w:r w:rsidRPr="00C41B31">
              <w:rPr>
                <w:rFonts w:ascii="Arial" w:hAnsi="Arial" w:cs="Arial"/>
                <w:noProof/>
                <w:sz w:val="20"/>
                <w:szCs w:val="20"/>
                <w:lang w:eastAsia="ru-RU"/>
              </w:rPr>
              <w:drawing>
                <wp:inline distT="0" distB="0" distL="0" distR="0" wp14:anchorId="3989E589" wp14:editId="7A377FA6">
                  <wp:extent cx="1020445" cy="45466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14"/>
                          <a:stretch>
                            <a:fillRect/>
                          </a:stretch>
                        </pic:blipFill>
                        <pic:spPr bwMode="auto">
                          <a:xfrm>
                            <a:off x="0" y="0"/>
                            <a:ext cx="1020445" cy="454660"/>
                          </a:xfrm>
                          <a:prstGeom prst="rect">
                            <a:avLst/>
                          </a:prstGeom>
                        </pic:spPr>
                      </pic:pic>
                    </a:graphicData>
                  </a:graphic>
                </wp:inline>
              </w:drawing>
            </w:r>
          </w:p>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где:</w:t>
            </w:r>
          </w:p>
          <w:p w:rsidR="00C41B31" w:rsidRPr="00C41B31" w:rsidRDefault="00C41B31" w:rsidP="00C41B31">
            <w:pPr>
              <w:rPr>
                <w:rFonts w:ascii="Arial" w:hAnsi="Arial" w:cs="Arial"/>
                <w:sz w:val="20"/>
                <w:szCs w:val="20"/>
                <w:lang w:eastAsia="ru-RU"/>
              </w:rPr>
            </w:pPr>
            <w:proofErr w:type="spellStart"/>
            <w:r w:rsidRPr="00C41B31">
              <w:rPr>
                <w:rFonts w:ascii="Arial" w:hAnsi="Arial" w:cs="Arial"/>
                <w:sz w:val="20"/>
                <w:szCs w:val="20"/>
                <w:lang w:eastAsia="ru-RU"/>
              </w:rPr>
              <w:t>РМфакт</w:t>
            </w:r>
            <w:proofErr w:type="spellEnd"/>
            <w:r w:rsidRPr="00C41B31">
              <w:rPr>
                <w:rFonts w:ascii="Arial" w:hAnsi="Arial" w:cs="Arial"/>
                <w:sz w:val="20"/>
                <w:szCs w:val="20"/>
                <w:lang w:eastAsia="ru-RU"/>
              </w:rPr>
              <w:t xml:space="preserve"> - фактическое значение результата n-</w:t>
            </w:r>
            <w:proofErr w:type="spellStart"/>
            <w:r w:rsidRPr="00C41B31">
              <w:rPr>
                <w:rFonts w:ascii="Arial" w:hAnsi="Arial" w:cs="Arial"/>
                <w:sz w:val="20"/>
                <w:szCs w:val="20"/>
                <w:lang w:eastAsia="ru-RU"/>
              </w:rPr>
              <w:t>го</w:t>
            </w:r>
            <w:proofErr w:type="spellEnd"/>
            <w:r w:rsidRPr="00C41B31">
              <w:rPr>
                <w:rFonts w:ascii="Arial" w:hAnsi="Arial" w:cs="Arial"/>
                <w:sz w:val="20"/>
                <w:szCs w:val="20"/>
                <w:lang w:eastAsia="ru-RU"/>
              </w:rPr>
              <w:t xml:space="preserve"> мероприятия;</w:t>
            </w:r>
          </w:p>
          <w:p w:rsidR="00C41B31" w:rsidRPr="00C41B31" w:rsidRDefault="00C41B31" w:rsidP="00C41B31">
            <w:pPr>
              <w:rPr>
                <w:rFonts w:ascii="Arial" w:hAnsi="Arial" w:cs="Arial"/>
                <w:sz w:val="20"/>
                <w:szCs w:val="20"/>
                <w:lang w:eastAsia="ru-RU"/>
              </w:rPr>
            </w:pPr>
            <w:proofErr w:type="spellStart"/>
            <w:r w:rsidRPr="00C41B31">
              <w:rPr>
                <w:rFonts w:ascii="Arial" w:hAnsi="Arial" w:cs="Arial"/>
                <w:sz w:val="20"/>
                <w:szCs w:val="20"/>
                <w:lang w:eastAsia="ru-RU"/>
              </w:rPr>
              <w:t>РМплан</w:t>
            </w:r>
            <w:proofErr w:type="spellEnd"/>
            <w:r w:rsidRPr="00C41B31">
              <w:rPr>
                <w:rFonts w:ascii="Arial" w:hAnsi="Arial" w:cs="Arial"/>
                <w:sz w:val="20"/>
                <w:szCs w:val="20"/>
                <w:lang w:eastAsia="ru-RU"/>
              </w:rPr>
              <w:t xml:space="preserve"> - плановое значение результата n-</w:t>
            </w:r>
            <w:proofErr w:type="spellStart"/>
            <w:r w:rsidRPr="00C41B31">
              <w:rPr>
                <w:rFonts w:ascii="Arial" w:hAnsi="Arial" w:cs="Arial"/>
                <w:sz w:val="20"/>
                <w:szCs w:val="20"/>
                <w:lang w:eastAsia="ru-RU"/>
              </w:rPr>
              <w:t>го</w:t>
            </w:r>
            <w:proofErr w:type="spellEnd"/>
            <w:r w:rsidRPr="00C41B31">
              <w:rPr>
                <w:rFonts w:ascii="Arial" w:hAnsi="Arial" w:cs="Arial"/>
                <w:sz w:val="20"/>
                <w:szCs w:val="20"/>
                <w:lang w:eastAsia="ru-RU"/>
              </w:rPr>
              <w:t xml:space="preserve"> мероприятия, определенное в Программе.</w:t>
            </w:r>
          </w:p>
          <w:p w:rsidR="00C41B31" w:rsidRPr="00C41B31" w:rsidRDefault="00C41B31" w:rsidP="00C41B31">
            <w:pPr>
              <w:rPr>
                <w:rFonts w:ascii="Arial" w:hAnsi="Arial" w:cs="Arial"/>
                <w:sz w:val="20"/>
                <w:szCs w:val="20"/>
                <w:lang w:eastAsia="ru-RU"/>
              </w:rPr>
            </w:pPr>
          </w:p>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Для мероприятий 2.50.01-50.02, 2.50.05, при оценке которых наилучшим значением результата является наименьшее значение, доля по итогам достижения результата n-</w:t>
            </w:r>
            <w:proofErr w:type="spellStart"/>
            <w:r w:rsidRPr="00C41B31">
              <w:rPr>
                <w:rFonts w:ascii="Arial" w:hAnsi="Arial" w:cs="Arial"/>
                <w:sz w:val="20"/>
                <w:szCs w:val="20"/>
                <w:lang w:eastAsia="ru-RU"/>
              </w:rPr>
              <w:t>го</w:t>
            </w:r>
            <w:proofErr w:type="spellEnd"/>
            <w:r w:rsidRPr="00C41B31">
              <w:rPr>
                <w:rFonts w:ascii="Arial" w:hAnsi="Arial" w:cs="Arial"/>
                <w:sz w:val="20"/>
                <w:szCs w:val="20"/>
                <w:lang w:eastAsia="ru-RU"/>
              </w:rPr>
              <w:t xml:space="preserve"> мероприятия определяется по следующей формуле:</w:t>
            </w:r>
          </w:p>
          <w:p w:rsidR="00C41B31" w:rsidRPr="00C41B31" w:rsidRDefault="00C41B31" w:rsidP="00C41B31">
            <w:pPr>
              <w:rPr>
                <w:rFonts w:ascii="Arial" w:hAnsi="Arial" w:cs="Arial"/>
                <w:sz w:val="20"/>
                <w:szCs w:val="20"/>
                <w:lang w:eastAsia="ru-RU"/>
              </w:rPr>
            </w:pPr>
          </w:p>
          <w:p w:rsidR="00C41B31" w:rsidRPr="00C41B31" w:rsidRDefault="00C41B31" w:rsidP="00C41B31">
            <w:pPr>
              <w:rPr>
                <w:rFonts w:ascii="Arial" w:hAnsi="Arial" w:cs="Arial"/>
                <w:sz w:val="20"/>
                <w:szCs w:val="20"/>
                <w:lang w:eastAsia="ru-RU"/>
              </w:rPr>
            </w:pPr>
            <w:r w:rsidRPr="00C41B31">
              <w:rPr>
                <w:rFonts w:ascii="Arial" w:hAnsi="Arial" w:cs="Arial"/>
                <w:noProof/>
                <w:sz w:val="20"/>
                <w:szCs w:val="20"/>
                <w:lang w:eastAsia="ru-RU"/>
              </w:rPr>
              <w:drawing>
                <wp:inline distT="0" distB="0" distL="0" distR="0" wp14:anchorId="3E28FD10" wp14:editId="45812F18">
                  <wp:extent cx="1010285" cy="45593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pic:cNvPicPr>
                            <a:picLocks noChangeAspect="1" noChangeArrowheads="1"/>
                          </pic:cNvPicPr>
                        </pic:nvPicPr>
                        <pic:blipFill>
                          <a:blip r:embed="rId15"/>
                          <a:stretch>
                            <a:fillRect/>
                          </a:stretch>
                        </pic:blipFill>
                        <pic:spPr bwMode="auto">
                          <a:xfrm>
                            <a:off x="0" y="0"/>
                            <a:ext cx="1010285" cy="455930"/>
                          </a:xfrm>
                          <a:prstGeom prst="rect">
                            <a:avLst/>
                          </a:prstGeom>
                        </pic:spPr>
                      </pic:pic>
                    </a:graphicData>
                  </a:graphic>
                </wp:inline>
              </w:drawing>
            </w:r>
            <w:r w:rsidRPr="00C41B31">
              <w:rPr>
                <w:rFonts w:ascii="Arial" w:hAnsi="Arial" w:cs="Arial"/>
                <w:sz w:val="20"/>
                <w:szCs w:val="20"/>
                <w:lang w:eastAsia="ru-RU"/>
              </w:rPr>
              <w:t>.</w:t>
            </w:r>
          </w:p>
          <w:p w:rsidR="00C41B31" w:rsidRPr="00C41B31" w:rsidRDefault="00C41B31" w:rsidP="00C41B31">
            <w:pPr>
              <w:rPr>
                <w:rFonts w:ascii="Arial" w:hAnsi="Arial" w:cs="Arial"/>
                <w:sz w:val="2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Данные муниципальных образований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ежеквартально</w:t>
            </w:r>
          </w:p>
        </w:tc>
      </w:tr>
      <w:tr w:rsidR="00C41B31" w:rsidRPr="00C41B31" w:rsidTr="00442013">
        <w:trPr>
          <w:trHeight w:val="332"/>
        </w:trPr>
        <w:tc>
          <w:tcPr>
            <w:tcW w:w="15309" w:type="dxa"/>
            <w:gridSpan w:val="6"/>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lastRenderedPageBreak/>
              <w:t xml:space="preserve">Подпрограмма </w:t>
            </w:r>
            <w:r w:rsidRPr="00C41B31">
              <w:rPr>
                <w:rFonts w:ascii="Arial" w:hAnsi="Arial" w:cs="Arial"/>
                <w:sz w:val="20"/>
                <w:szCs w:val="20"/>
                <w:lang w:val="en-US" w:eastAsia="ru-RU"/>
              </w:rPr>
              <w:t>III</w:t>
            </w:r>
            <w:r w:rsidRPr="00C41B31">
              <w:rPr>
                <w:rFonts w:ascii="Arial" w:hAnsi="Arial" w:cs="Arial"/>
                <w:sz w:val="20"/>
                <w:szCs w:val="20"/>
                <w:lang w:eastAsia="ru-RU"/>
              </w:rPr>
              <w:t xml:space="preserve"> «Развитие малого и среднего предпринимательства»</w:t>
            </w:r>
          </w:p>
        </w:tc>
      </w:tr>
      <w:tr w:rsidR="00C41B31" w:rsidRPr="00C41B31" w:rsidTr="00442013">
        <w:trPr>
          <w:trHeight w:val="332"/>
        </w:trPr>
        <w:tc>
          <w:tcPr>
            <w:tcW w:w="568"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5.</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i/>
                <w:sz w:val="20"/>
                <w:szCs w:val="20"/>
                <w:lang w:eastAsia="ru-RU"/>
              </w:rPr>
            </w:pPr>
          </w:p>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процент</w:t>
            </w:r>
          </w:p>
        </w:tc>
        <w:tc>
          <w:tcPr>
            <w:tcW w:w="6096"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p>
          <w:p w:rsidR="00C41B31" w:rsidRPr="00C41B31" w:rsidRDefault="00C41B31" w:rsidP="00C41B31">
            <w:pPr>
              <w:rPr>
                <w:rFonts w:ascii="Arial" w:hAnsi="Arial" w:cs="Arial"/>
                <w:sz w:val="20"/>
                <w:szCs w:val="20"/>
                <w:lang w:eastAsia="ru-RU"/>
              </w:rPr>
            </w:pPr>
            <w:r w:rsidRPr="00C41B31">
              <w:rPr>
                <w:rFonts w:ascii="Arial" w:hAnsi="Arial" w:cs="Arial"/>
                <w:noProof/>
                <w:sz w:val="20"/>
                <w:szCs w:val="20"/>
                <w:lang w:eastAsia="ru-RU"/>
              </w:rPr>
              <w:drawing>
                <wp:inline distT="0" distB="0" distL="0" distR="0" wp14:anchorId="07F89539" wp14:editId="66815597">
                  <wp:extent cx="1955165" cy="603250"/>
                  <wp:effectExtent l="0" t="0" r="0" b="0"/>
                  <wp:docPr id="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2"/>
                          <pic:cNvPicPr>
                            <a:picLocks noChangeAspect="1" noChangeArrowheads="1"/>
                          </pic:cNvPicPr>
                        </pic:nvPicPr>
                        <pic:blipFill>
                          <a:blip r:embed="rId16"/>
                          <a:srcRect l="-37" t="-120" r="-37" b="-120"/>
                          <a:stretch>
                            <a:fillRect/>
                          </a:stretch>
                        </pic:blipFill>
                        <pic:spPr bwMode="auto">
                          <a:xfrm>
                            <a:off x="0" y="0"/>
                            <a:ext cx="1955165" cy="603250"/>
                          </a:xfrm>
                          <a:prstGeom prst="rect">
                            <a:avLst/>
                          </a:prstGeom>
                        </pic:spPr>
                      </pic:pic>
                    </a:graphicData>
                  </a:graphic>
                </wp:inline>
              </w:drawing>
            </w:r>
            <w:r w:rsidRPr="00C41B31">
              <w:rPr>
                <w:rFonts w:ascii="Arial" w:hAnsi="Arial" w:cs="Arial"/>
                <w:sz w:val="20"/>
                <w:szCs w:val="20"/>
                <w:lang w:eastAsia="ru-RU"/>
              </w:rPr>
              <w:br/>
            </w:r>
          </w:p>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fldChar w:fldCharType="begin"/>
            </w:r>
            <w:r w:rsidRPr="00C41B31">
              <w:rPr>
                <w:rFonts w:ascii="Arial" w:hAnsi="Arial" w:cs="Arial"/>
                <w:sz w:val="20"/>
                <w:szCs w:val="20"/>
                <w:lang w:eastAsia="ru-RU"/>
              </w:rPr>
              <w:instrText>QUOTE</w:instrText>
            </w:r>
            <w:r w:rsidRPr="00C41B31">
              <w:rPr>
                <w:rFonts w:ascii="Arial" w:hAnsi="Arial" w:cs="Arial"/>
                <w:sz w:val="20"/>
                <w:szCs w:val="20"/>
                <w:lang w:eastAsia="ru-RU"/>
              </w:rPr>
              <w:fldChar w:fldCharType="separate"/>
            </w:r>
            <w:r w:rsidRPr="00C41B31">
              <w:rPr>
                <w:rFonts w:ascii="Arial" w:hAnsi="Arial" w:cs="Arial"/>
                <w:noProof/>
                <w:sz w:val="20"/>
                <w:szCs w:val="20"/>
                <w:lang w:eastAsia="ru-RU"/>
              </w:rPr>
              <w:drawing>
                <wp:inline distT="0" distB="0" distL="0" distR="0" wp14:anchorId="0ABD704E" wp14:editId="208A09C6">
                  <wp:extent cx="574040" cy="301625"/>
                  <wp:effectExtent l="0" t="0" r="0" b="0"/>
                  <wp:docPr id="1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1"/>
                          <pic:cNvPicPr>
                            <a:picLocks noChangeAspect="1" noChangeArrowheads="1"/>
                          </pic:cNvPicPr>
                        </pic:nvPicPr>
                        <pic:blipFill>
                          <a:blip r:embed="rId17"/>
                          <a:srcRect l="-126" t="-244" r="-126" b="-244"/>
                          <a:stretch>
                            <a:fillRect/>
                          </a:stretch>
                        </pic:blipFill>
                        <pic:spPr bwMode="auto">
                          <a:xfrm>
                            <a:off x="0" y="0"/>
                            <a:ext cx="574040" cy="301625"/>
                          </a:xfrm>
                          <a:prstGeom prst="rect">
                            <a:avLst/>
                          </a:prstGeom>
                        </pic:spPr>
                      </pic:pic>
                    </a:graphicData>
                  </a:graphic>
                </wp:inline>
              </w:drawing>
            </w:r>
            <w:r w:rsidRPr="00C41B31">
              <w:rPr>
                <w:rFonts w:ascii="Arial" w:hAnsi="Arial" w:cs="Arial"/>
                <w:sz w:val="20"/>
                <w:szCs w:val="20"/>
                <w:lang w:eastAsia="ru-RU"/>
              </w:rPr>
              <w:fldChar w:fldCharType="end"/>
            </w:r>
            <w:r w:rsidRPr="00C41B31">
              <w:rPr>
                <w:rFonts w:ascii="Arial" w:hAnsi="Arial" w:cs="Arial"/>
                <w:sz w:val="20"/>
                <w:szCs w:val="20"/>
                <w:lang w:eastAsia="ru-RU"/>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C41B31" w:rsidRPr="00C41B31" w:rsidRDefault="00C41B31" w:rsidP="00C41B31">
            <w:pPr>
              <w:rPr>
                <w:rFonts w:ascii="Arial" w:hAnsi="Arial" w:cs="Arial"/>
                <w:sz w:val="20"/>
                <w:szCs w:val="20"/>
                <w:lang w:eastAsia="ru-RU"/>
              </w:rPr>
            </w:pPr>
          </w:p>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fldChar w:fldCharType="begin"/>
            </w:r>
            <w:r w:rsidRPr="00C41B31">
              <w:rPr>
                <w:rFonts w:ascii="Arial" w:hAnsi="Arial" w:cs="Arial"/>
                <w:sz w:val="20"/>
                <w:szCs w:val="20"/>
                <w:lang w:eastAsia="ru-RU"/>
              </w:rPr>
              <w:instrText>QUOTE</w:instrText>
            </w:r>
            <w:r w:rsidRPr="00C41B31">
              <w:rPr>
                <w:rFonts w:ascii="Arial" w:hAnsi="Arial" w:cs="Arial"/>
                <w:sz w:val="20"/>
                <w:szCs w:val="20"/>
                <w:lang w:eastAsia="ru-RU"/>
              </w:rPr>
              <w:fldChar w:fldCharType="separate"/>
            </w:r>
            <w:r w:rsidRPr="00C41B31">
              <w:rPr>
                <w:rFonts w:ascii="Arial" w:hAnsi="Arial" w:cs="Arial"/>
                <w:noProof/>
                <w:sz w:val="20"/>
                <w:szCs w:val="20"/>
                <w:lang w:eastAsia="ru-RU"/>
              </w:rPr>
              <w:drawing>
                <wp:inline distT="0" distB="0" distL="0" distR="0" wp14:anchorId="6AA5B590" wp14:editId="72333DD6">
                  <wp:extent cx="564515" cy="301625"/>
                  <wp:effectExtent l="0" t="0" r="0" b="0"/>
                  <wp:docPr id="1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20"/>
                          <pic:cNvPicPr>
                            <a:picLocks noChangeAspect="1" noChangeArrowheads="1"/>
                          </pic:cNvPicPr>
                        </pic:nvPicPr>
                        <pic:blipFill>
                          <a:blip r:embed="rId18"/>
                          <a:srcRect l="-128" t="-244" r="-128" b="-244"/>
                          <a:stretch>
                            <a:fillRect/>
                          </a:stretch>
                        </pic:blipFill>
                        <pic:spPr bwMode="auto">
                          <a:xfrm>
                            <a:off x="0" y="0"/>
                            <a:ext cx="564515" cy="301625"/>
                          </a:xfrm>
                          <a:prstGeom prst="rect">
                            <a:avLst/>
                          </a:prstGeom>
                        </pic:spPr>
                      </pic:pic>
                    </a:graphicData>
                  </a:graphic>
                </wp:inline>
              </w:drawing>
            </w:r>
            <w:r w:rsidRPr="00C41B31">
              <w:rPr>
                <w:rFonts w:ascii="Arial" w:hAnsi="Arial" w:cs="Arial"/>
                <w:sz w:val="20"/>
                <w:szCs w:val="20"/>
                <w:lang w:eastAsia="ru-RU"/>
              </w:rPr>
              <w:fldChar w:fldCharType="end"/>
            </w:r>
            <w:r w:rsidRPr="00C41B31">
              <w:rPr>
                <w:rFonts w:ascii="Arial" w:hAnsi="Arial" w:cs="Arial"/>
                <w:sz w:val="20"/>
                <w:szCs w:val="20"/>
                <w:lang w:eastAsia="ru-RU"/>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C41B31" w:rsidRPr="00C41B31" w:rsidRDefault="00C41B31" w:rsidP="00C41B31">
            <w:pPr>
              <w:rPr>
                <w:rFonts w:ascii="Arial" w:hAnsi="Arial" w:cs="Arial"/>
                <w:sz w:val="20"/>
                <w:szCs w:val="20"/>
                <w:lang w:eastAsia="ru-RU"/>
              </w:rPr>
            </w:pPr>
          </w:p>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fldChar w:fldCharType="begin"/>
            </w:r>
            <w:r w:rsidRPr="00C41B31">
              <w:rPr>
                <w:rFonts w:ascii="Arial" w:hAnsi="Arial" w:cs="Arial"/>
                <w:sz w:val="20"/>
                <w:szCs w:val="20"/>
                <w:lang w:eastAsia="ru-RU"/>
              </w:rPr>
              <w:instrText>QUOTE</w:instrText>
            </w:r>
            <w:r w:rsidRPr="00C41B31">
              <w:rPr>
                <w:rFonts w:ascii="Arial" w:hAnsi="Arial" w:cs="Arial"/>
                <w:sz w:val="20"/>
                <w:szCs w:val="20"/>
                <w:lang w:eastAsia="ru-RU"/>
              </w:rPr>
              <w:fldChar w:fldCharType="separate"/>
            </w:r>
            <w:r w:rsidRPr="00C41B31">
              <w:rPr>
                <w:rFonts w:ascii="Arial" w:hAnsi="Arial" w:cs="Arial"/>
                <w:noProof/>
                <w:sz w:val="20"/>
                <w:szCs w:val="20"/>
                <w:lang w:eastAsia="ru-RU"/>
              </w:rPr>
              <w:drawing>
                <wp:inline distT="0" distB="0" distL="0" distR="0" wp14:anchorId="32D8237E" wp14:editId="28D67037">
                  <wp:extent cx="292100" cy="301625"/>
                  <wp:effectExtent l="0" t="0" r="0" b="0"/>
                  <wp:docPr id="1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9"/>
                          <pic:cNvPicPr>
                            <a:picLocks noChangeAspect="1" noChangeArrowheads="1"/>
                          </pic:cNvPicPr>
                        </pic:nvPicPr>
                        <pic:blipFill>
                          <a:blip r:embed="rId19"/>
                          <a:srcRect l="-252" t="-244" r="-252" b="-244"/>
                          <a:stretch>
                            <a:fillRect/>
                          </a:stretch>
                        </pic:blipFill>
                        <pic:spPr bwMode="auto">
                          <a:xfrm>
                            <a:off x="0" y="0"/>
                            <a:ext cx="292100" cy="301625"/>
                          </a:xfrm>
                          <a:prstGeom prst="rect">
                            <a:avLst/>
                          </a:prstGeom>
                        </pic:spPr>
                      </pic:pic>
                    </a:graphicData>
                  </a:graphic>
                </wp:inline>
              </w:drawing>
            </w:r>
            <w:r w:rsidRPr="00C41B31">
              <w:rPr>
                <w:rFonts w:ascii="Arial" w:hAnsi="Arial" w:cs="Arial"/>
                <w:sz w:val="20"/>
                <w:szCs w:val="20"/>
                <w:lang w:eastAsia="ru-RU"/>
              </w:rPr>
              <w:fldChar w:fldCharType="end"/>
            </w:r>
            <w:r w:rsidRPr="00C41B31">
              <w:rPr>
                <w:rFonts w:ascii="Arial" w:hAnsi="Arial" w:cs="Arial"/>
                <w:sz w:val="20"/>
                <w:szCs w:val="20"/>
                <w:lang w:eastAsia="ru-RU"/>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C41B31" w:rsidRPr="00C41B31" w:rsidRDefault="00C41B31" w:rsidP="00C41B31">
            <w:pPr>
              <w:rPr>
                <w:rFonts w:ascii="Arial" w:hAnsi="Arial" w:cs="Arial"/>
                <w:sz w:val="20"/>
                <w:szCs w:val="20"/>
                <w:lang w:eastAsia="ru-RU"/>
              </w:rPr>
            </w:pPr>
          </w:p>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fldChar w:fldCharType="begin"/>
            </w:r>
            <w:r w:rsidRPr="00C41B31">
              <w:rPr>
                <w:rFonts w:ascii="Arial" w:hAnsi="Arial" w:cs="Arial"/>
                <w:sz w:val="20"/>
                <w:szCs w:val="20"/>
                <w:lang w:eastAsia="ru-RU"/>
              </w:rPr>
              <w:instrText>QUOTE</w:instrText>
            </w:r>
            <w:r w:rsidRPr="00C41B31">
              <w:rPr>
                <w:rFonts w:ascii="Arial" w:hAnsi="Arial" w:cs="Arial"/>
                <w:sz w:val="20"/>
                <w:szCs w:val="20"/>
                <w:lang w:eastAsia="ru-RU"/>
              </w:rPr>
              <w:fldChar w:fldCharType="separate"/>
            </w:r>
            <w:r w:rsidRPr="00C41B31">
              <w:rPr>
                <w:rFonts w:ascii="Arial" w:hAnsi="Arial" w:cs="Arial"/>
                <w:noProof/>
                <w:sz w:val="20"/>
                <w:szCs w:val="20"/>
                <w:lang w:eastAsia="ru-RU"/>
              </w:rPr>
              <w:drawing>
                <wp:inline distT="0" distB="0" distL="0" distR="0" wp14:anchorId="459BC6D8" wp14:editId="042836A5">
                  <wp:extent cx="292100" cy="262890"/>
                  <wp:effectExtent l="0" t="0" r="0" b="0"/>
                  <wp:docPr id="1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8"/>
                          <pic:cNvPicPr>
                            <a:picLocks noChangeAspect="1" noChangeArrowheads="1"/>
                          </pic:cNvPicPr>
                        </pic:nvPicPr>
                        <pic:blipFill>
                          <a:blip r:embed="rId20"/>
                          <a:srcRect l="-252" t="-271" r="-252" b="-271"/>
                          <a:stretch>
                            <a:fillRect/>
                          </a:stretch>
                        </pic:blipFill>
                        <pic:spPr bwMode="auto">
                          <a:xfrm>
                            <a:off x="0" y="0"/>
                            <a:ext cx="292100" cy="262890"/>
                          </a:xfrm>
                          <a:prstGeom prst="rect">
                            <a:avLst/>
                          </a:prstGeom>
                        </pic:spPr>
                      </pic:pic>
                    </a:graphicData>
                  </a:graphic>
                </wp:inline>
              </w:drawing>
            </w:r>
            <w:r w:rsidRPr="00C41B31">
              <w:rPr>
                <w:rFonts w:ascii="Arial" w:hAnsi="Arial" w:cs="Arial"/>
                <w:sz w:val="20"/>
                <w:szCs w:val="20"/>
                <w:lang w:eastAsia="ru-RU"/>
              </w:rPr>
              <w:fldChar w:fldCharType="end"/>
            </w:r>
            <w:r w:rsidRPr="00C41B31">
              <w:rPr>
                <w:rFonts w:ascii="Arial" w:hAnsi="Arial" w:cs="Arial"/>
                <w:sz w:val="20"/>
                <w:szCs w:val="20"/>
                <w:lang w:eastAsia="ru-RU"/>
              </w:rPr>
              <w:t xml:space="preserve"> – среднесписочная численность работников (без внешних совместителей) малых предприятий (включая микропредприятия), человек</w:t>
            </w:r>
          </w:p>
        </w:tc>
        <w:tc>
          <w:tcPr>
            <w:tcW w:w="3402"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 xml:space="preserve">Единый реестр субъектов малого и среднего предпринимательства Федеральной налоговой службы России; </w:t>
            </w:r>
          </w:p>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Федеральное статистическое наблюдение по формам</w:t>
            </w:r>
            <w:r w:rsidRPr="00C41B31">
              <w:rPr>
                <w:rFonts w:ascii="Arial" w:hAnsi="Arial" w:cs="Arial"/>
                <w:sz w:val="20"/>
                <w:szCs w:val="20"/>
                <w:lang w:eastAsia="ru-RU"/>
              </w:rPr>
              <w:br/>
              <w:t xml:space="preserve">- № П-4 «Сведения о численности и заработной плате работников» </w:t>
            </w:r>
            <w:r w:rsidRPr="00C41B31">
              <w:rPr>
                <w:rFonts w:ascii="Arial" w:hAnsi="Arial" w:cs="Arial"/>
                <w:sz w:val="20"/>
                <w:szCs w:val="20"/>
                <w:lang w:eastAsia="ru-RU"/>
              </w:rPr>
              <w:br/>
              <w:t xml:space="preserve">- № 1-Т «Сведения о численности и заработной плате </w:t>
            </w:r>
            <w:proofErr w:type="gramStart"/>
            <w:r w:rsidRPr="00C41B31">
              <w:rPr>
                <w:rFonts w:ascii="Arial" w:hAnsi="Arial" w:cs="Arial"/>
                <w:sz w:val="20"/>
                <w:szCs w:val="20"/>
                <w:lang w:eastAsia="ru-RU"/>
              </w:rPr>
              <w:t xml:space="preserve">работников»  </w:t>
            </w:r>
            <w:proofErr w:type="gramEnd"/>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годовая</w:t>
            </w:r>
          </w:p>
        </w:tc>
      </w:tr>
      <w:tr w:rsidR="00C41B31" w:rsidRPr="00C41B31" w:rsidTr="00442013">
        <w:trPr>
          <w:trHeight w:val="332"/>
        </w:trPr>
        <w:tc>
          <w:tcPr>
            <w:tcW w:w="568"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b/>
                <w:sz w:val="20"/>
                <w:szCs w:val="20"/>
                <w:lang w:eastAsia="ru-RU"/>
              </w:rPr>
            </w:pPr>
            <w:r w:rsidRPr="00C41B31">
              <w:rPr>
                <w:rFonts w:ascii="Arial" w:hAnsi="Arial" w:cs="Arial"/>
                <w:sz w:val="20"/>
                <w:szCs w:val="20"/>
                <w:lang w:eastAsia="ru-RU"/>
              </w:rPr>
              <w:t>6</w:t>
            </w:r>
            <w:r w:rsidRPr="00C41B31">
              <w:rPr>
                <w:rFonts w:ascii="Arial" w:hAnsi="Arial" w:cs="Arial"/>
                <w:b/>
                <w:sz w:val="20"/>
                <w:szCs w:val="20"/>
                <w:lang w:eastAsia="ru-RU"/>
              </w:rPr>
              <w:t>.</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Число субъектов малого и среднего предпринимательства в расчете на 10 тыс. человек населения</w:t>
            </w:r>
          </w:p>
          <w:p w:rsidR="00C41B31" w:rsidRPr="00C41B31" w:rsidRDefault="00C41B31" w:rsidP="00C41B31">
            <w:pPr>
              <w:rPr>
                <w:rFonts w:ascii="Arial" w:hAnsi="Arial" w:cs="Arial"/>
                <w:sz w:val="2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единиц</w:t>
            </w:r>
          </w:p>
        </w:tc>
        <w:tc>
          <w:tcPr>
            <w:tcW w:w="6096"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r w:rsidRPr="00C41B31">
              <w:rPr>
                <w:rFonts w:ascii="Arial" w:hAnsi="Arial" w:cs="Arial"/>
                <w:noProof/>
                <w:sz w:val="20"/>
                <w:szCs w:val="20"/>
                <w:lang w:eastAsia="ru-RU"/>
              </w:rPr>
              <w:drawing>
                <wp:inline distT="0" distB="0" distL="0" distR="0" wp14:anchorId="15C51A2E" wp14:editId="458A2011">
                  <wp:extent cx="1595120" cy="330835"/>
                  <wp:effectExtent l="0" t="0" r="0" b="0"/>
                  <wp:docPr id="1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7"/>
                          <pic:cNvPicPr>
                            <a:picLocks noChangeAspect="1" noChangeArrowheads="1"/>
                          </pic:cNvPicPr>
                        </pic:nvPicPr>
                        <pic:blipFill>
                          <a:blip r:embed="rId21"/>
                          <a:srcRect l="-45" t="-223" r="-45" b="-223"/>
                          <a:stretch>
                            <a:fillRect/>
                          </a:stretch>
                        </pic:blipFill>
                        <pic:spPr bwMode="auto">
                          <a:xfrm>
                            <a:off x="0" y="0"/>
                            <a:ext cx="1595120" cy="330835"/>
                          </a:xfrm>
                          <a:prstGeom prst="rect">
                            <a:avLst/>
                          </a:prstGeom>
                        </pic:spPr>
                      </pic:pic>
                    </a:graphicData>
                  </a:graphic>
                </wp:inline>
              </w:drawing>
            </w:r>
          </w:p>
          <w:p w:rsidR="00C41B31" w:rsidRPr="00C41B31" w:rsidRDefault="00C41B31" w:rsidP="00C41B31">
            <w:pPr>
              <w:rPr>
                <w:rFonts w:ascii="Arial" w:hAnsi="Arial" w:cs="Arial"/>
                <w:sz w:val="20"/>
                <w:szCs w:val="20"/>
                <w:lang w:eastAsia="ru-RU"/>
              </w:rPr>
            </w:pPr>
          </w:p>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fldChar w:fldCharType="begin"/>
            </w:r>
            <w:r w:rsidRPr="00C41B31">
              <w:rPr>
                <w:rFonts w:ascii="Arial" w:hAnsi="Arial" w:cs="Arial"/>
                <w:sz w:val="20"/>
                <w:szCs w:val="20"/>
                <w:lang w:eastAsia="ru-RU"/>
              </w:rPr>
              <w:instrText>QUOTE</w:instrText>
            </w:r>
            <w:r w:rsidRPr="00C41B31">
              <w:rPr>
                <w:rFonts w:ascii="Arial" w:hAnsi="Arial" w:cs="Arial"/>
                <w:sz w:val="20"/>
                <w:szCs w:val="20"/>
                <w:lang w:eastAsia="ru-RU"/>
              </w:rPr>
              <w:fldChar w:fldCharType="separate"/>
            </w:r>
            <w:r w:rsidRPr="00C41B31">
              <w:rPr>
                <w:rFonts w:ascii="Arial" w:hAnsi="Arial" w:cs="Arial"/>
                <w:noProof/>
                <w:sz w:val="20"/>
                <w:szCs w:val="20"/>
                <w:lang w:eastAsia="ru-RU"/>
              </w:rPr>
              <w:drawing>
                <wp:inline distT="0" distB="0" distL="0" distR="0" wp14:anchorId="5EFCFF58" wp14:editId="2ADCC4A3">
                  <wp:extent cx="476885" cy="262890"/>
                  <wp:effectExtent l="0" t="0" r="0" b="0"/>
                  <wp:docPr id="1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6"/>
                          <pic:cNvPicPr>
                            <a:picLocks noChangeAspect="1" noChangeArrowheads="1"/>
                          </pic:cNvPicPr>
                        </pic:nvPicPr>
                        <pic:blipFill>
                          <a:blip r:embed="rId22"/>
                          <a:srcRect l="-151" t="-271" r="-151" b="-271"/>
                          <a:stretch>
                            <a:fillRect/>
                          </a:stretch>
                        </pic:blipFill>
                        <pic:spPr bwMode="auto">
                          <a:xfrm>
                            <a:off x="0" y="0"/>
                            <a:ext cx="476885" cy="262890"/>
                          </a:xfrm>
                          <a:prstGeom prst="rect">
                            <a:avLst/>
                          </a:prstGeom>
                        </pic:spPr>
                      </pic:pic>
                    </a:graphicData>
                  </a:graphic>
                </wp:inline>
              </w:drawing>
            </w:r>
            <w:r w:rsidRPr="00C41B31">
              <w:rPr>
                <w:rFonts w:ascii="Arial" w:hAnsi="Arial" w:cs="Arial"/>
                <w:sz w:val="20"/>
                <w:szCs w:val="20"/>
                <w:lang w:eastAsia="ru-RU"/>
              </w:rPr>
              <w:fldChar w:fldCharType="end"/>
            </w:r>
            <w:r w:rsidRPr="00C41B31">
              <w:rPr>
                <w:rFonts w:ascii="Arial" w:hAnsi="Arial" w:cs="Arial"/>
                <w:sz w:val="20"/>
                <w:szCs w:val="20"/>
                <w:lang w:eastAsia="ru-RU"/>
              </w:rPr>
              <w:t xml:space="preserve"> - число субъектов малого и среднего предпринимательства в расчете на 10 тыс. человек населения, единиц;</w:t>
            </w:r>
          </w:p>
          <w:p w:rsidR="00C41B31" w:rsidRPr="00C41B31" w:rsidRDefault="00C41B31" w:rsidP="00C41B31">
            <w:pPr>
              <w:rPr>
                <w:rFonts w:ascii="Arial" w:hAnsi="Arial" w:cs="Arial"/>
                <w:sz w:val="20"/>
                <w:szCs w:val="20"/>
                <w:lang w:eastAsia="ru-RU"/>
              </w:rPr>
            </w:pPr>
          </w:p>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fldChar w:fldCharType="begin"/>
            </w:r>
            <w:r w:rsidRPr="00C41B31">
              <w:rPr>
                <w:rFonts w:ascii="Arial" w:hAnsi="Arial" w:cs="Arial"/>
                <w:sz w:val="20"/>
                <w:szCs w:val="20"/>
                <w:lang w:eastAsia="ru-RU"/>
              </w:rPr>
              <w:instrText>QUOTE</w:instrText>
            </w:r>
            <w:r w:rsidRPr="00C41B31">
              <w:rPr>
                <w:rFonts w:ascii="Arial" w:hAnsi="Arial" w:cs="Arial"/>
                <w:sz w:val="20"/>
                <w:szCs w:val="20"/>
                <w:lang w:eastAsia="ru-RU"/>
              </w:rPr>
              <w:fldChar w:fldCharType="separate"/>
            </w:r>
            <w:r w:rsidRPr="00C41B31">
              <w:rPr>
                <w:rFonts w:ascii="Arial" w:hAnsi="Arial" w:cs="Arial"/>
                <w:noProof/>
                <w:sz w:val="20"/>
                <w:szCs w:val="20"/>
                <w:lang w:eastAsia="ru-RU"/>
              </w:rPr>
              <w:drawing>
                <wp:inline distT="0" distB="0" distL="0" distR="0" wp14:anchorId="727069BE" wp14:editId="5D9597A1">
                  <wp:extent cx="379095" cy="184785"/>
                  <wp:effectExtent l="0" t="0" r="0" b="0"/>
                  <wp:docPr id="1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5"/>
                          <pic:cNvPicPr>
                            <a:picLocks noChangeAspect="1" noChangeArrowheads="1"/>
                          </pic:cNvPicPr>
                        </pic:nvPicPr>
                        <pic:blipFill>
                          <a:blip r:embed="rId23"/>
                          <a:srcRect l="-189" t="-399" r="-189" b="-399"/>
                          <a:stretch>
                            <a:fillRect/>
                          </a:stretch>
                        </pic:blipFill>
                        <pic:spPr bwMode="auto">
                          <a:xfrm>
                            <a:off x="0" y="0"/>
                            <a:ext cx="379095" cy="184785"/>
                          </a:xfrm>
                          <a:prstGeom prst="rect">
                            <a:avLst/>
                          </a:prstGeom>
                        </pic:spPr>
                      </pic:pic>
                    </a:graphicData>
                  </a:graphic>
                </wp:inline>
              </w:drawing>
            </w:r>
            <w:r w:rsidRPr="00C41B31">
              <w:rPr>
                <w:rFonts w:ascii="Arial" w:hAnsi="Arial" w:cs="Arial"/>
                <w:sz w:val="20"/>
                <w:szCs w:val="20"/>
                <w:lang w:eastAsia="ru-RU"/>
              </w:rPr>
              <w:fldChar w:fldCharType="end"/>
            </w:r>
            <w:r w:rsidRPr="00C41B31">
              <w:rPr>
                <w:rFonts w:ascii="Arial" w:hAnsi="Arial" w:cs="Arial"/>
                <w:sz w:val="20"/>
                <w:szCs w:val="20"/>
                <w:lang w:eastAsia="ru-RU"/>
              </w:rPr>
              <w:t xml:space="preserve"> -  число субъектов малого и среднего предпринимательства (включая микропредприятия) – </w:t>
            </w:r>
            <w:r w:rsidRPr="00C41B31">
              <w:rPr>
                <w:rFonts w:ascii="Arial" w:hAnsi="Arial" w:cs="Arial"/>
                <w:sz w:val="20"/>
                <w:szCs w:val="20"/>
                <w:lang w:eastAsia="ru-RU"/>
              </w:rPr>
              <w:lastRenderedPageBreak/>
              <w:t>юридических лиц и индивидуальных предпринимателей, единиц;</w:t>
            </w:r>
          </w:p>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fldChar w:fldCharType="begin"/>
            </w:r>
            <w:r w:rsidRPr="00C41B31">
              <w:rPr>
                <w:rFonts w:ascii="Arial" w:hAnsi="Arial" w:cs="Arial"/>
                <w:sz w:val="20"/>
                <w:szCs w:val="20"/>
                <w:lang w:eastAsia="ru-RU"/>
              </w:rPr>
              <w:instrText>QUOTE</w:instrText>
            </w:r>
            <w:r w:rsidRPr="00C41B31">
              <w:rPr>
                <w:rFonts w:ascii="Arial" w:hAnsi="Arial" w:cs="Arial"/>
                <w:sz w:val="20"/>
                <w:szCs w:val="20"/>
                <w:lang w:eastAsia="ru-RU"/>
              </w:rPr>
              <w:fldChar w:fldCharType="separate"/>
            </w:r>
            <w:r w:rsidRPr="00C41B31">
              <w:rPr>
                <w:rFonts w:ascii="Arial" w:hAnsi="Arial" w:cs="Arial"/>
                <w:noProof/>
                <w:sz w:val="20"/>
                <w:szCs w:val="20"/>
                <w:lang w:eastAsia="ru-RU"/>
              </w:rPr>
              <w:drawing>
                <wp:inline distT="0" distB="0" distL="0" distR="0" wp14:anchorId="4EE6F432" wp14:editId="0D3313E9">
                  <wp:extent cx="301625" cy="184785"/>
                  <wp:effectExtent l="0" t="0" r="0" b="0"/>
                  <wp:docPr id="2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4"/>
                          <pic:cNvPicPr>
                            <a:picLocks noChangeAspect="1" noChangeArrowheads="1"/>
                          </pic:cNvPicPr>
                        </pic:nvPicPr>
                        <pic:blipFill>
                          <a:blip r:embed="rId24"/>
                          <a:srcRect l="-244" t="-399" r="-244" b="-399"/>
                          <a:stretch>
                            <a:fillRect/>
                          </a:stretch>
                        </pic:blipFill>
                        <pic:spPr bwMode="auto">
                          <a:xfrm>
                            <a:off x="0" y="0"/>
                            <a:ext cx="301625" cy="184785"/>
                          </a:xfrm>
                          <a:prstGeom prst="rect">
                            <a:avLst/>
                          </a:prstGeom>
                        </pic:spPr>
                      </pic:pic>
                    </a:graphicData>
                  </a:graphic>
                </wp:inline>
              </w:drawing>
            </w:r>
            <w:r w:rsidRPr="00C41B31">
              <w:rPr>
                <w:rFonts w:ascii="Arial" w:hAnsi="Arial" w:cs="Arial"/>
                <w:sz w:val="20"/>
                <w:szCs w:val="20"/>
                <w:lang w:eastAsia="ru-RU"/>
              </w:rPr>
              <w:fldChar w:fldCharType="end"/>
            </w:r>
            <w:r w:rsidRPr="00C41B31">
              <w:rPr>
                <w:rFonts w:ascii="Arial" w:hAnsi="Arial" w:cs="Arial"/>
                <w:sz w:val="20"/>
                <w:szCs w:val="20"/>
                <w:lang w:eastAsia="ru-RU"/>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tc>
        <w:tc>
          <w:tcPr>
            <w:tcW w:w="3402"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lastRenderedPageBreak/>
              <w:t>Единый реестр субъектов малого и среднего предпринимательства Федеральной налоговой службы России;</w:t>
            </w:r>
          </w:p>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Итоги Всероссийской переписи населения, ежегодные данные текущего учета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годовая</w:t>
            </w:r>
          </w:p>
        </w:tc>
      </w:tr>
      <w:tr w:rsidR="00C41B31" w:rsidRPr="00C41B31" w:rsidTr="00442013">
        <w:trPr>
          <w:trHeight w:val="332"/>
        </w:trPr>
        <w:tc>
          <w:tcPr>
            <w:tcW w:w="568"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7.</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Количество вновь созданных субъектов малого и среднего бизнеса</w:t>
            </w:r>
          </w:p>
          <w:p w:rsidR="00C41B31" w:rsidRPr="00C41B31" w:rsidRDefault="00C41B31" w:rsidP="00C41B31">
            <w:pPr>
              <w:rPr>
                <w:rFonts w:ascii="Arial" w:hAnsi="Arial" w:cs="Arial"/>
                <w:sz w:val="2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единиц</w:t>
            </w:r>
          </w:p>
        </w:tc>
        <w:tc>
          <w:tcPr>
            <w:tcW w:w="6096"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Вновь созданные субъекты малого и среднего бизнеса</w:t>
            </w:r>
          </w:p>
        </w:tc>
        <w:tc>
          <w:tcPr>
            <w:tcW w:w="3402"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Единый реестр субъектов малого и среднего предпринимательства Федеральной налоговой службы России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ежеквартальная</w:t>
            </w:r>
          </w:p>
        </w:tc>
      </w:tr>
      <w:tr w:rsidR="00C41B31" w:rsidRPr="00C41B31" w:rsidTr="00442013">
        <w:trPr>
          <w:trHeight w:val="332"/>
        </w:trPr>
        <w:tc>
          <w:tcPr>
            <w:tcW w:w="568"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8.</w:t>
            </w:r>
          </w:p>
        </w:tc>
        <w:tc>
          <w:tcPr>
            <w:tcW w:w="2723" w:type="dxa"/>
            <w:tcBorders>
              <w:top w:val="single" w:sz="4" w:space="0" w:color="000000"/>
              <w:left w:val="single" w:sz="4" w:space="0" w:color="000000"/>
              <w:bottom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единиц</w:t>
            </w:r>
          </w:p>
        </w:tc>
        <w:tc>
          <w:tcPr>
            <w:tcW w:w="6096"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p>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Ко = Е</w:t>
            </w:r>
            <w:r w:rsidRPr="00C41B31">
              <w:rPr>
                <w:rFonts w:ascii="Arial" w:hAnsi="Arial" w:cs="Arial"/>
                <w:sz w:val="20"/>
                <w:szCs w:val="20"/>
                <w:vertAlign w:val="subscript"/>
                <w:lang w:eastAsia="ru-RU"/>
              </w:rPr>
              <w:t>1</w:t>
            </w:r>
            <w:r w:rsidRPr="00C41B31">
              <w:rPr>
                <w:rFonts w:ascii="Arial" w:hAnsi="Arial" w:cs="Arial"/>
                <w:sz w:val="20"/>
                <w:szCs w:val="20"/>
                <w:lang w:eastAsia="ru-RU"/>
              </w:rPr>
              <w:t xml:space="preserve"> +Е</w:t>
            </w:r>
            <w:r w:rsidRPr="00C41B31">
              <w:rPr>
                <w:rFonts w:ascii="Arial" w:hAnsi="Arial" w:cs="Arial"/>
                <w:sz w:val="20"/>
                <w:szCs w:val="20"/>
                <w:vertAlign w:val="subscript"/>
                <w:lang w:eastAsia="ru-RU"/>
              </w:rPr>
              <w:t>2</w:t>
            </w:r>
            <w:r w:rsidRPr="00C41B31">
              <w:rPr>
                <w:rFonts w:ascii="Arial" w:hAnsi="Arial" w:cs="Arial"/>
                <w:sz w:val="20"/>
                <w:szCs w:val="20"/>
                <w:lang w:eastAsia="ru-RU"/>
              </w:rPr>
              <w:t xml:space="preserve"> +Е</w:t>
            </w:r>
            <w:r w:rsidRPr="00C41B31">
              <w:rPr>
                <w:rFonts w:ascii="Arial" w:hAnsi="Arial" w:cs="Arial"/>
                <w:sz w:val="20"/>
                <w:szCs w:val="20"/>
                <w:vertAlign w:val="subscript"/>
                <w:lang w:eastAsia="ru-RU"/>
              </w:rPr>
              <w:t>3</w:t>
            </w:r>
          </w:p>
          <w:p w:rsidR="00C41B31" w:rsidRPr="00C41B31" w:rsidRDefault="00C41B31" w:rsidP="00C41B31">
            <w:pPr>
              <w:rPr>
                <w:rFonts w:ascii="Arial" w:hAnsi="Arial" w:cs="Arial"/>
                <w:sz w:val="20"/>
                <w:szCs w:val="20"/>
                <w:lang w:eastAsia="ru-RU"/>
              </w:rPr>
            </w:pPr>
          </w:p>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rsidR="00C41B31" w:rsidRPr="00C41B31" w:rsidRDefault="00C41B31" w:rsidP="00C41B31">
            <w:pPr>
              <w:rPr>
                <w:rFonts w:ascii="Arial" w:hAnsi="Arial" w:cs="Arial"/>
                <w:sz w:val="20"/>
                <w:szCs w:val="20"/>
                <w:lang w:eastAsia="ru-RU"/>
              </w:rPr>
            </w:pPr>
          </w:p>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rsidR="00C41B31" w:rsidRPr="00C41B31" w:rsidRDefault="00C41B31" w:rsidP="00C41B31">
            <w:pPr>
              <w:rPr>
                <w:rFonts w:ascii="Arial" w:hAnsi="Arial" w:cs="Arial"/>
                <w:sz w:val="20"/>
                <w:szCs w:val="20"/>
                <w:lang w:eastAsia="ru-RU"/>
              </w:rPr>
            </w:pPr>
          </w:p>
          <w:p w:rsidR="00C41B31" w:rsidRPr="00C41B31" w:rsidRDefault="00C41B31" w:rsidP="00C41B31">
            <w:pPr>
              <w:rPr>
                <w:rFonts w:ascii="Arial" w:hAnsi="Arial" w:cs="Arial"/>
                <w:sz w:val="2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rsidR="00C41B31" w:rsidRPr="00C41B31" w:rsidRDefault="00C41B31" w:rsidP="00C41B31">
            <w:pPr>
              <w:rPr>
                <w:rFonts w:ascii="Arial" w:hAnsi="Arial" w:cs="Arial"/>
                <w:sz w:val="20"/>
                <w:szCs w:val="20"/>
                <w:lang w:eastAsia="ru-RU"/>
              </w:rPr>
            </w:pPr>
          </w:p>
          <w:p w:rsidR="00C41B31" w:rsidRPr="00C41B31" w:rsidRDefault="00C41B31" w:rsidP="00C41B31">
            <w:pPr>
              <w:rPr>
                <w:rFonts w:ascii="Arial" w:hAnsi="Arial" w:cs="Arial"/>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ежеквартальная</w:t>
            </w:r>
          </w:p>
        </w:tc>
      </w:tr>
      <w:tr w:rsidR="00C41B31" w:rsidRPr="00C41B31" w:rsidTr="00442013">
        <w:trPr>
          <w:trHeight w:val="332"/>
        </w:trPr>
        <w:tc>
          <w:tcPr>
            <w:tcW w:w="568"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9.</w:t>
            </w:r>
          </w:p>
        </w:tc>
        <w:tc>
          <w:tcPr>
            <w:tcW w:w="2723" w:type="dxa"/>
            <w:tcBorders>
              <w:top w:val="single" w:sz="4" w:space="0" w:color="000000"/>
              <w:left w:val="single" w:sz="4" w:space="0" w:color="000000"/>
              <w:bottom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 xml:space="preserve">Количество заключенных договоров с субъектами малого и среднего предпринимательства для размещения нестационарных торговых </w:t>
            </w:r>
            <w:r w:rsidRPr="00C41B31">
              <w:rPr>
                <w:rFonts w:ascii="Arial" w:hAnsi="Arial" w:cs="Arial"/>
                <w:sz w:val="20"/>
                <w:szCs w:val="20"/>
                <w:lang w:eastAsia="ru-RU"/>
              </w:rPr>
              <w:lastRenderedPageBreak/>
              <w:t>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C41B31">
              <w:rPr>
                <w:rFonts w:ascii="Arial" w:hAnsi="Arial" w:cs="Arial"/>
                <w:sz w:val="20"/>
                <w:szCs w:val="20"/>
                <w:lang w:eastAsia="ru-RU"/>
              </w:rPr>
              <w:t>фудтраках</w:t>
            </w:r>
            <w:proofErr w:type="spellEnd"/>
            <w:r w:rsidRPr="00C41B31">
              <w:rPr>
                <w:rFonts w:ascii="Arial" w:hAnsi="Arial" w:cs="Arial"/>
                <w:sz w:val="20"/>
                <w:szCs w:val="20"/>
                <w:lang w:eastAsia="ru-RU"/>
              </w:rPr>
              <w:t>) и передвижных сооружениях (тележках), торговли в киосках малых площадью до 9 кв. м включительно и торговых автоматах (</w:t>
            </w:r>
            <w:proofErr w:type="spellStart"/>
            <w:r w:rsidRPr="00C41B31">
              <w:rPr>
                <w:rFonts w:ascii="Arial" w:hAnsi="Arial" w:cs="Arial"/>
                <w:sz w:val="20"/>
                <w:szCs w:val="20"/>
                <w:lang w:eastAsia="ru-RU"/>
              </w:rPr>
              <w:t>вендинговых</w:t>
            </w:r>
            <w:proofErr w:type="spellEnd"/>
            <w:r w:rsidRPr="00C41B31">
              <w:rPr>
                <w:rFonts w:ascii="Arial" w:hAnsi="Arial" w:cs="Arial"/>
                <w:sz w:val="20"/>
                <w:szCs w:val="20"/>
                <w:lang w:eastAsia="ru-RU"/>
              </w:rPr>
              <w:t xml:space="preserve"> автоматах).</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lastRenderedPageBreak/>
              <w:t>единиц</w:t>
            </w:r>
          </w:p>
        </w:tc>
        <w:tc>
          <w:tcPr>
            <w:tcW w:w="6096"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Ко = Е1 +Е2 +Е3</w:t>
            </w:r>
          </w:p>
          <w:p w:rsidR="00C41B31" w:rsidRPr="00C41B31" w:rsidRDefault="00C41B31" w:rsidP="00C41B31">
            <w:pPr>
              <w:rPr>
                <w:rFonts w:ascii="Arial" w:hAnsi="Arial" w:cs="Arial"/>
                <w:sz w:val="20"/>
                <w:szCs w:val="20"/>
                <w:lang w:eastAsia="ru-RU"/>
              </w:rPr>
            </w:pPr>
          </w:p>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 xml:space="preserve">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w:t>
            </w:r>
            <w:r w:rsidRPr="00C41B31">
              <w:rPr>
                <w:rFonts w:ascii="Arial" w:hAnsi="Arial" w:cs="Arial"/>
                <w:sz w:val="20"/>
                <w:szCs w:val="20"/>
                <w:lang w:eastAsia="ru-RU"/>
              </w:rPr>
              <w:lastRenderedPageBreak/>
              <w:t>на льготных условиях при организации: мобильной торговли (в мобильных пунктах быстрого питания (</w:t>
            </w:r>
            <w:proofErr w:type="spellStart"/>
            <w:r w:rsidRPr="00C41B31">
              <w:rPr>
                <w:rFonts w:ascii="Arial" w:hAnsi="Arial" w:cs="Arial"/>
                <w:sz w:val="20"/>
                <w:szCs w:val="20"/>
                <w:lang w:eastAsia="ru-RU"/>
              </w:rPr>
              <w:t>фудтраках</w:t>
            </w:r>
            <w:proofErr w:type="spellEnd"/>
            <w:r w:rsidRPr="00C41B31">
              <w:rPr>
                <w:rFonts w:ascii="Arial" w:hAnsi="Arial" w:cs="Arial"/>
                <w:sz w:val="20"/>
                <w:szCs w:val="20"/>
                <w:lang w:eastAsia="ru-RU"/>
              </w:rPr>
              <w:t>) и передвижных сооружениях (тележках), торговли в киосках малых площадью до 9 кв. м включительно и торговых автоматах (</w:t>
            </w:r>
            <w:proofErr w:type="spellStart"/>
            <w:r w:rsidRPr="00C41B31">
              <w:rPr>
                <w:rFonts w:ascii="Arial" w:hAnsi="Arial" w:cs="Arial"/>
                <w:sz w:val="20"/>
                <w:szCs w:val="20"/>
                <w:lang w:eastAsia="ru-RU"/>
              </w:rPr>
              <w:t>вендинговых</w:t>
            </w:r>
            <w:proofErr w:type="spellEnd"/>
            <w:r w:rsidRPr="00C41B31">
              <w:rPr>
                <w:rFonts w:ascii="Arial" w:hAnsi="Arial" w:cs="Arial"/>
                <w:sz w:val="20"/>
                <w:szCs w:val="20"/>
                <w:lang w:eastAsia="ru-RU"/>
              </w:rPr>
              <w:t xml:space="preserve"> автоматах).</w:t>
            </w:r>
          </w:p>
          <w:p w:rsidR="00C41B31" w:rsidRPr="00C41B31" w:rsidRDefault="00C41B31" w:rsidP="00C41B31">
            <w:pPr>
              <w:rPr>
                <w:rFonts w:ascii="Arial" w:hAnsi="Arial" w:cs="Arial"/>
                <w:sz w:val="20"/>
                <w:szCs w:val="20"/>
                <w:lang w:eastAsia="ru-RU"/>
              </w:rPr>
            </w:pPr>
          </w:p>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C41B31">
              <w:rPr>
                <w:rFonts w:ascii="Arial" w:hAnsi="Arial" w:cs="Arial"/>
                <w:sz w:val="20"/>
                <w:szCs w:val="20"/>
                <w:lang w:eastAsia="ru-RU"/>
              </w:rPr>
              <w:t>фудтраках</w:t>
            </w:r>
            <w:proofErr w:type="spellEnd"/>
            <w:r w:rsidRPr="00C41B31">
              <w:rPr>
                <w:rFonts w:ascii="Arial" w:hAnsi="Arial" w:cs="Arial"/>
                <w:sz w:val="20"/>
                <w:szCs w:val="20"/>
                <w:lang w:eastAsia="ru-RU"/>
              </w:rPr>
              <w:t>) и передвижных сооружениях (тележках), торговли в киосках малых площадью до 9 кв. м включительно и торговых автоматах (</w:t>
            </w:r>
            <w:proofErr w:type="spellStart"/>
            <w:r w:rsidRPr="00C41B31">
              <w:rPr>
                <w:rFonts w:ascii="Arial" w:hAnsi="Arial" w:cs="Arial"/>
                <w:sz w:val="20"/>
                <w:szCs w:val="20"/>
                <w:lang w:eastAsia="ru-RU"/>
              </w:rPr>
              <w:t>вендинговых</w:t>
            </w:r>
            <w:proofErr w:type="spellEnd"/>
            <w:r w:rsidRPr="00C41B31">
              <w:rPr>
                <w:rFonts w:ascii="Arial" w:hAnsi="Arial" w:cs="Arial"/>
                <w:sz w:val="20"/>
                <w:szCs w:val="20"/>
                <w:lang w:eastAsia="ru-RU"/>
              </w:rPr>
              <w:t xml:space="preserve"> автоматах).</w:t>
            </w:r>
          </w:p>
          <w:p w:rsidR="00C41B31" w:rsidRPr="00C41B31" w:rsidRDefault="00C41B31" w:rsidP="00C41B31">
            <w:pPr>
              <w:rPr>
                <w:rFonts w:ascii="Arial" w:hAnsi="Arial" w:cs="Arial"/>
                <w:sz w:val="20"/>
                <w:szCs w:val="20"/>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lastRenderedPageBreak/>
              <w:t>Орган местного самоуправления</w:t>
            </w:r>
          </w:p>
        </w:tc>
        <w:tc>
          <w:tcPr>
            <w:tcW w:w="1304"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ежеквартальная</w:t>
            </w:r>
          </w:p>
        </w:tc>
      </w:tr>
      <w:tr w:rsidR="00C41B31" w:rsidRPr="00C41B31" w:rsidTr="00442013">
        <w:trPr>
          <w:trHeight w:val="332"/>
        </w:trPr>
        <w:tc>
          <w:tcPr>
            <w:tcW w:w="15309" w:type="dxa"/>
            <w:gridSpan w:val="6"/>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 xml:space="preserve">Подпрограмма </w:t>
            </w:r>
            <w:r w:rsidRPr="00C41B31">
              <w:rPr>
                <w:rFonts w:ascii="Arial" w:hAnsi="Arial" w:cs="Arial"/>
                <w:sz w:val="20"/>
                <w:szCs w:val="20"/>
                <w:lang w:val="en-US" w:eastAsia="ru-RU"/>
              </w:rPr>
              <w:t>IV</w:t>
            </w:r>
            <w:r w:rsidRPr="00C41B31">
              <w:rPr>
                <w:rFonts w:ascii="Arial" w:hAnsi="Arial" w:cs="Arial"/>
                <w:sz w:val="20"/>
                <w:szCs w:val="20"/>
                <w:lang w:eastAsia="ru-RU"/>
              </w:rPr>
              <w:t xml:space="preserve"> «Развитие потребительского рынка и услуг на территории муниципального образования Московской области»</w:t>
            </w:r>
          </w:p>
        </w:tc>
      </w:tr>
      <w:tr w:rsidR="00C41B31" w:rsidRPr="00C41B31" w:rsidTr="00442013">
        <w:trPr>
          <w:trHeight w:val="332"/>
        </w:trPr>
        <w:tc>
          <w:tcPr>
            <w:tcW w:w="568"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10.</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 xml:space="preserve">Обеспеченность населения площадью торговых объектов </w:t>
            </w:r>
          </w:p>
          <w:p w:rsidR="00C41B31" w:rsidRPr="00C41B31" w:rsidRDefault="00C41B31" w:rsidP="00C41B31">
            <w:pPr>
              <w:rPr>
                <w:rFonts w:ascii="Arial" w:hAnsi="Arial" w:cs="Arial"/>
                <w:sz w:val="2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proofErr w:type="spellStart"/>
            <w:r w:rsidRPr="00C41B31">
              <w:rPr>
                <w:rFonts w:ascii="Arial" w:hAnsi="Arial" w:cs="Arial"/>
                <w:sz w:val="20"/>
                <w:szCs w:val="20"/>
                <w:lang w:eastAsia="ru-RU"/>
              </w:rPr>
              <w:t>кв.м</w:t>
            </w:r>
            <w:proofErr w:type="spellEnd"/>
            <w:r w:rsidRPr="00C41B31">
              <w:rPr>
                <w:rFonts w:ascii="Arial" w:hAnsi="Arial" w:cs="Arial"/>
                <w:sz w:val="20"/>
                <w:szCs w:val="20"/>
                <w:lang w:eastAsia="ru-RU"/>
              </w:rPr>
              <w:t xml:space="preserve"> /на 1000 жителей</w:t>
            </w:r>
          </w:p>
        </w:tc>
        <w:tc>
          <w:tcPr>
            <w:tcW w:w="6096"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fldChar w:fldCharType="begin"/>
            </w:r>
            <w:r w:rsidRPr="00C41B31">
              <w:rPr>
                <w:rFonts w:ascii="Arial" w:hAnsi="Arial" w:cs="Arial"/>
                <w:sz w:val="20"/>
                <w:szCs w:val="20"/>
                <w:lang w:eastAsia="ru-RU"/>
              </w:rPr>
              <w:instrText>QUOTE</w:instrText>
            </w:r>
            <w:r w:rsidRPr="00C41B31">
              <w:rPr>
                <w:rFonts w:ascii="Arial" w:hAnsi="Arial" w:cs="Arial"/>
                <w:sz w:val="20"/>
                <w:szCs w:val="20"/>
                <w:lang w:eastAsia="ru-RU"/>
              </w:rPr>
              <w:fldChar w:fldCharType="separate"/>
            </w:r>
            <w:r w:rsidRPr="00C41B31">
              <w:rPr>
                <w:rFonts w:ascii="Arial" w:hAnsi="Arial" w:cs="Arial"/>
                <w:noProof/>
                <w:sz w:val="20"/>
                <w:szCs w:val="20"/>
                <w:lang w:eastAsia="ru-RU"/>
              </w:rPr>
              <w:drawing>
                <wp:inline distT="0" distB="0" distL="0" distR="0" wp14:anchorId="7B8F7AC7" wp14:editId="4A6619C8">
                  <wp:extent cx="826770" cy="272415"/>
                  <wp:effectExtent l="0" t="0" r="0" b="0"/>
                  <wp:docPr id="2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3"/>
                          <pic:cNvPicPr>
                            <a:picLocks noChangeAspect="1" noChangeArrowheads="1"/>
                          </pic:cNvPicPr>
                        </pic:nvPicPr>
                        <pic:blipFill>
                          <a:blip r:embed="rId25"/>
                          <a:srcRect l="-87" t="-261" r="-87" b="-261"/>
                          <a:stretch>
                            <a:fillRect/>
                          </a:stretch>
                        </pic:blipFill>
                        <pic:spPr bwMode="auto">
                          <a:xfrm>
                            <a:off x="0" y="0"/>
                            <a:ext cx="826770" cy="272415"/>
                          </a:xfrm>
                          <a:prstGeom prst="rect">
                            <a:avLst/>
                          </a:prstGeom>
                        </pic:spPr>
                      </pic:pic>
                    </a:graphicData>
                  </a:graphic>
                </wp:inline>
              </w:drawing>
            </w:r>
            <w:r w:rsidRPr="00C41B31">
              <w:rPr>
                <w:rFonts w:ascii="Arial" w:hAnsi="Arial" w:cs="Arial"/>
                <w:sz w:val="20"/>
                <w:szCs w:val="20"/>
                <w:lang w:eastAsia="ru-RU"/>
              </w:rPr>
              <w:fldChar w:fldCharType="end"/>
            </w:r>
            <w:r w:rsidRPr="00C41B31">
              <w:rPr>
                <w:rFonts w:ascii="Arial" w:hAnsi="Arial" w:cs="Arial"/>
                <w:sz w:val="20"/>
                <w:szCs w:val="20"/>
                <w:lang w:eastAsia="ru-RU"/>
              </w:rPr>
              <w:t>*1000</w:t>
            </w:r>
          </w:p>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где:</w:t>
            </w:r>
          </w:p>
          <w:p w:rsidR="00C41B31" w:rsidRPr="00C41B31" w:rsidRDefault="00C41B31" w:rsidP="00C41B31">
            <w:pPr>
              <w:rPr>
                <w:rFonts w:ascii="Arial" w:hAnsi="Arial" w:cs="Arial"/>
                <w:sz w:val="20"/>
                <w:szCs w:val="20"/>
                <w:lang w:eastAsia="ru-RU"/>
              </w:rPr>
            </w:pPr>
            <w:proofErr w:type="spellStart"/>
            <w:r w:rsidRPr="00C41B31">
              <w:rPr>
                <w:rFonts w:ascii="Arial" w:hAnsi="Arial" w:cs="Arial"/>
                <w:sz w:val="20"/>
                <w:szCs w:val="20"/>
                <w:lang w:eastAsia="ru-RU"/>
              </w:rPr>
              <w:t>Оторг</w:t>
            </w:r>
            <w:proofErr w:type="spellEnd"/>
            <w:r w:rsidRPr="00C41B31">
              <w:rPr>
                <w:rFonts w:ascii="Arial" w:hAnsi="Arial" w:cs="Arial"/>
                <w:sz w:val="20"/>
                <w:szCs w:val="20"/>
                <w:lang w:eastAsia="ru-RU"/>
              </w:rPr>
              <w:t xml:space="preserve"> – обеспеченность населения площадью торговых объектов;</w:t>
            </w:r>
          </w:p>
          <w:p w:rsidR="00C41B31" w:rsidRPr="00C41B31" w:rsidRDefault="00C41B31" w:rsidP="00C41B31">
            <w:pPr>
              <w:rPr>
                <w:rFonts w:ascii="Arial" w:hAnsi="Arial" w:cs="Arial"/>
                <w:sz w:val="20"/>
                <w:szCs w:val="20"/>
                <w:lang w:eastAsia="ru-RU"/>
              </w:rPr>
            </w:pPr>
            <w:proofErr w:type="spellStart"/>
            <w:r w:rsidRPr="00C41B31">
              <w:rPr>
                <w:rFonts w:ascii="Arial" w:hAnsi="Arial" w:cs="Arial"/>
                <w:sz w:val="20"/>
                <w:szCs w:val="20"/>
                <w:lang w:eastAsia="ru-RU"/>
              </w:rPr>
              <w:t>Sторг</w:t>
            </w:r>
            <w:proofErr w:type="spellEnd"/>
            <w:r w:rsidRPr="00C41B31">
              <w:rPr>
                <w:rFonts w:ascii="Arial" w:hAnsi="Arial" w:cs="Arial"/>
                <w:sz w:val="20"/>
                <w:szCs w:val="20"/>
                <w:lang w:eastAsia="ru-RU"/>
              </w:rPr>
              <w:t xml:space="preserve"> – площадь торговых объектов предприятий розничной торговли на территории муниципального образования Московской области в отчетном периоде, кв. м;</w:t>
            </w:r>
          </w:p>
          <w:p w:rsidR="00C41B31" w:rsidRPr="00C41B31" w:rsidRDefault="00C41B31" w:rsidP="00C41B31">
            <w:pPr>
              <w:rPr>
                <w:rFonts w:ascii="Arial" w:hAnsi="Arial" w:cs="Arial"/>
                <w:sz w:val="20"/>
                <w:szCs w:val="20"/>
                <w:lang w:eastAsia="ru-RU"/>
              </w:rPr>
            </w:pPr>
            <w:proofErr w:type="spellStart"/>
            <w:r w:rsidRPr="00C41B31">
              <w:rPr>
                <w:rFonts w:ascii="Arial" w:hAnsi="Arial" w:cs="Arial"/>
                <w:sz w:val="20"/>
                <w:szCs w:val="20"/>
                <w:lang w:eastAsia="ru-RU"/>
              </w:rPr>
              <w:t>Чсред</w:t>
            </w:r>
            <w:proofErr w:type="spellEnd"/>
            <w:r w:rsidRPr="00C41B31">
              <w:rPr>
                <w:rFonts w:ascii="Arial" w:hAnsi="Arial" w:cs="Arial"/>
                <w:sz w:val="20"/>
                <w:szCs w:val="20"/>
                <w:lang w:eastAsia="ru-RU"/>
              </w:rPr>
              <w:t xml:space="preserve"> – среднегодовая численность постоянного населения муниципального образования Московской области, человек</w:t>
            </w:r>
          </w:p>
          <w:p w:rsidR="00C41B31" w:rsidRPr="00C41B31" w:rsidRDefault="00C41B31" w:rsidP="00C41B31">
            <w:pPr>
              <w:rPr>
                <w:rFonts w:ascii="Arial" w:hAnsi="Arial" w:cs="Arial"/>
                <w:sz w:val="20"/>
                <w:szCs w:val="20"/>
                <w:lang w:eastAsia="ru-RU"/>
              </w:rPr>
            </w:pPr>
          </w:p>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Показатель считается нарастающим итогом.</w:t>
            </w:r>
          </w:p>
        </w:tc>
        <w:tc>
          <w:tcPr>
            <w:tcW w:w="3402"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 xml:space="preserve">Данные </w:t>
            </w:r>
            <w:proofErr w:type="spellStart"/>
            <w:r w:rsidRPr="00C41B31">
              <w:rPr>
                <w:rFonts w:ascii="Arial" w:hAnsi="Arial" w:cs="Arial"/>
                <w:sz w:val="20"/>
                <w:szCs w:val="20"/>
                <w:lang w:eastAsia="ru-RU"/>
              </w:rPr>
              <w:t>Мосстата</w:t>
            </w:r>
            <w:proofErr w:type="spellEnd"/>
            <w:r w:rsidRPr="00C41B31">
              <w:rPr>
                <w:rFonts w:ascii="Arial" w:hAnsi="Arial" w:cs="Arial"/>
                <w:sz w:val="20"/>
                <w:szCs w:val="20"/>
                <w:lang w:eastAsia="ru-RU"/>
              </w:rPr>
              <w:t xml:space="preserve"> о 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 осуществляющих свою деятельность на отчетную дату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Ежеквартально</w:t>
            </w:r>
          </w:p>
        </w:tc>
      </w:tr>
      <w:tr w:rsidR="00C41B31" w:rsidRPr="00C41B31" w:rsidTr="00442013">
        <w:trPr>
          <w:trHeight w:val="332"/>
        </w:trPr>
        <w:tc>
          <w:tcPr>
            <w:tcW w:w="568"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b/>
                <w:sz w:val="20"/>
                <w:szCs w:val="20"/>
                <w:lang w:eastAsia="ru-RU"/>
              </w:rPr>
            </w:pPr>
            <w:r w:rsidRPr="00C41B31">
              <w:rPr>
                <w:rFonts w:ascii="Arial" w:hAnsi="Arial" w:cs="Arial"/>
                <w:sz w:val="20"/>
                <w:szCs w:val="20"/>
                <w:lang w:eastAsia="ru-RU"/>
              </w:rPr>
              <w:t>11.</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Обеспеченность населения предприятиями общественного питания</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посадочных мест/ на 1 000 жителей</w:t>
            </w:r>
          </w:p>
        </w:tc>
        <w:tc>
          <w:tcPr>
            <w:tcW w:w="6096"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fldChar w:fldCharType="begin"/>
            </w:r>
            <w:r w:rsidRPr="00C41B31">
              <w:rPr>
                <w:rFonts w:ascii="Arial" w:hAnsi="Arial" w:cs="Arial"/>
                <w:sz w:val="20"/>
                <w:szCs w:val="20"/>
                <w:lang w:eastAsia="ru-RU"/>
              </w:rPr>
              <w:instrText>QUOTE</w:instrText>
            </w:r>
            <w:r w:rsidRPr="00C41B31">
              <w:rPr>
                <w:rFonts w:ascii="Arial" w:hAnsi="Arial" w:cs="Arial"/>
                <w:sz w:val="20"/>
                <w:szCs w:val="20"/>
                <w:lang w:eastAsia="ru-RU"/>
              </w:rPr>
              <w:fldChar w:fldCharType="end"/>
            </w:r>
            <w:r w:rsidRPr="00C41B31">
              <w:rPr>
                <w:rFonts w:ascii="Arial" w:hAnsi="Arial" w:cs="Arial"/>
                <w:sz w:val="20"/>
                <w:szCs w:val="20"/>
                <w:lang w:eastAsia="ru-RU"/>
              </w:rPr>
              <w:t xml:space="preserve">  </w:t>
            </w:r>
            <m:oMath>
              <m:r>
                <w:rPr>
                  <w:rFonts w:ascii="Cambria Math" w:hAnsi="Cambria Math" w:cs="Arial"/>
                  <w:sz w:val="20"/>
                  <w:szCs w:val="20"/>
                  <w:lang w:eastAsia="ru-RU"/>
                </w:rPr>
                <m:t>Ооп=</m:t>
              </m:r>
              <m:f>
                <m:fPr>
                  <m:ctrlPr>
                    <w:rPr>
                      <w:rFonts w:ascii="Cambria Math" w:hAnsi="Cambria Math" w:cs="Arial"/>
                      <w:sz w:val="20"/>
                      <w:szCs w:val="20"/>
                      <w:lang w:eastAsia="ru-RU"/>
                    </w:rPr>
                  </m:ctrlPr>
                </m:fPr>
                <m:num>
                  <m:r>
                    <w:rPr>
                      <w:rFonts w:ascii="Cambria Math" w:hAnsi="Cambria Math" w:cs="Arial"/>
                      <w:sz w:val="20"/>
                      <w:szCs w:val="20"/>
                      <w:lang w:eastAsia="ru-RU"/>
                    </w:rPr>
                    <m:t>Кмп</m:t>
                  </m:r>
                </m:num>
                <m:den>
                  <m:r>
                    <w:rPr>
                      <w:rFonts w:ascii="Cambria Math" w:hAnsi="Cambria Math" w:cs="Arial"/>
                      <w:sz w:val="20"/>
                      <w:szCs w:val="20"/>
                      <w:lang w:eastAsia="ru-RU"/>
                    </w:rPr>
                    <m:t>Чсред</m:t>
                  </m:r>
                </m:den>
              </m:f>
              <m:r>
                <w:rPr>
                  <w:rFonts w:ascii="Cambria Math" w:hAnsi="Cambria Math" w:cs="Arial"/>
                  <w:sz w:val="20"/>
                  <w:szCs w:val="20"/>
                  <w:lang w:eastAsia="ru-RU"/>
                </w:rPr>
                <m:t>x1000,</m:t>
              </m:r>
            </m:oMath>
          </w:p>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где:</w:t>
            </w:r>
          </w:p>
          <w:p w:rsidR="00C41B31" w:rsidRPr="00C41B31" w:rsidRDefault="00C41B31" w:rsidP="00C41B31">
            <w:pPr>
              <w:rPr>
                <w:rFonts w:ascii="Arial" w:hAnsi="Arial" w:cs="Arial"/>
                <w:sz w:val="20"/>
                <w:szCs w:val="20"/>
                <w:lang w:eastAsia="ru-RU"/>
              </w:rPr>
            </w:pPr>
            <w:proofErr w:type="spellStart"/>
            <w:r w:rsidRPr="00C41B31">
              <w:rPr>
                <w:rFonts w:ascii="Arial" w:hAnsi="Arial" w:cs="Arial"/>
                <w:sz w:val="20"/>
                <w:szCs w:val="20"/>
                <w:lang w:eastAsia="ru-RU"/>
              </w:rPr>
              <w:t>Ооп</w:t>
            </w:r>
            <w:proofErr w:type="spellEnd"/>
            <w:r w:rsidRPr="00C41B31">
              <w:rPr>
                <w:rFonts w:ascii="Arial" w:hAnsi="Arial" w:cs="Arial"/>
                <w:sz w:val="20"/>
                <w:szCs w:val="20"/>
                <w:lang w:eastAsia="ru-RU"/>
              </w:rPr>
              <w:t> </w:t>
            </w:r>
            <w:r w:rsidRPr="00C41B31">
              <w:rPr>
                <w:rFonts w:ascii="Arial" w:hAnsi="Arial" w:cs="Arial"/>
                <w:sz w:val="20"/>
                <w:szCs w:val="20"/>
                <w:lang w:eastAsia="ru-RU"/>
              </w:rPr>
              <w:noBreakHyphen/>
              <w:t> обеспеченность населения предприятиями общественного питания в отчетном периоде;</w:t>
            </w:r>
          </w:p>
          <w:p w:rsidR="00C41B31" w:rsidRPr="00C41B31" w:rsidRDefault="00C41B31" w:rsidP="00C41B31">
            <w:pPr>
              <w:rPr>
                <w:rFonts w:ascii="Arial" w:hAnsi="Arial" w:cs="Arial"/>
                <w:sz w:val="20"/>
                <w:szCs w:val="20"/>
                <w:lang w:eastAsia="ru-RU"/>
              </w:rPr>
            </w:pPr>
            <w:proofErr w:type="spellStart"/>
            <w:r w:rsidRPr="00C41B31">
              <w:rPr>
                <w:rFonts w:ascii="Arial" w:hAnsi="Arial" w:cs="Arial"/>
                <w:sz w:val="20"/>
                <w:szCs w:val="20"/>
                <w:lang w:eastAsia="ru-RU"/>
              </w:rPr>
              <w:t>Кмп</w:t>
            </w:r>
            <w:proofErr w:type="spellEnd"/>
            <w:r w:rsidRPr="00C41B31">
              <w:rPr>
                <w:rFonts w:ascii="Arial" w:hAnsi="Arial" w:cs="Arial"/>
                <w:sz w:val="20"/>
                <w:szCs w:val="20"/>
                <w:lang w:eastAsia="ru-RU"/>
              </w:rPr>
              <w:t> </w:t>
            </w:r>
            <w:r w:rsidRPr="00C41B31">
              <w:rPr>
                <w:rFonts w:ascii="Arial" w:hAnsi="Arial" w:cs="Arial"/>
                <w:sz w:val="20"/>
                <w:szCs w:val="20"/>
                <w:lang w:eastAsia="ru-RU"/>
              </w:rPr>
              <w:noBreakHyphen/>
              <w:t> количество посадочных мест на предприятиях общественного питания в отчетном периоде, единиц;</w:t>
            </w:r>
          </w:p>
          <w:p w:rsidR="00C41B31" w:rsidRPr="00C41B31" w:rsidRDefault="00C41B31" w:rsidP="00C41B31">
            <w:pPr>
              <w:rPr>
                <w:rFonts w:ascii="Arial" w:hAnsi="Arial" w:cs="Arial"/>
                <w:sz w:val="20"/>
                <w:szCs w:val="20"/>
                <w:lang w:eastAsia="ru-RU"/>
              </w:rPr>
            </w:pPr>
            <w:proofErr w:type="spellStart"/>
            <w:r w:rsidRPr="00C41B31">
              <w:rPr>
                <w:rFonts w:ascii="Arial" w:hAnsi="Arial" w:cs="Arial"/>
                <w:sz w:val="20"/>
                <w:szCs w:val="20"/>
                <w:lang w:eastAsia="ru-RU"/>
              </w:rPr>
              <w:t>Чсред</w:t>
            </w:r>
            <w:proofErr w:type="spellEnd"/>
            <w:r w:rsidRPr="00C41B31">
              <w:rPr>
                <w:rFonts w:ascii="Arial" w:hAnsi="Arial" w:cs="Arial"/>
                <w:sz w:val="20"/>
                <w:szCs w:val="20"/>
                <w:lang w:eastAsia="ru-RU"/>
              </w:rPr>
              <w:t> </w:t>
            </w:r>
            <w:r w:rsidRPr="00C41B31">
              <w:rPr>
                <w:rFonts w:ascii="Arial" w:hAnsi="Arial" w:cs="Arial"/>
                <w:sz w:val="20"/>
                <w:szCs w:val="20"/>
                <w:lang w:eastAsia="ru-RU"/>
              </w:rPr>
              <w:noBreakHyphen/>
              <w:t> среднегодовая численность постоянного населения в муниципальном образовании, человек.</w:t>
            </w:r>
          </w:p>
          <w:p w:rsidR="00C41B31" w:rsidRPr="00C41B31" w:rsidRDefault="00C41B31" w:rsidP="00C41B31">
            <w:pPr>
              <w:rPr>
                <w:rFonts w:ascii="Arial" w:hAnsi="Arial" w:cs="Arial"/>
                <w:sz w:val="20"/>
                <w:szCs w:val="20"/>
                <w:lang w:eastAsia="ru-RU"/>
              </w:rPr>
            </w:pPr>
          </w:p>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lastRenderedPageBreak/>
              <w:t>Показатель считается нарастающим итогом.</w:t>
            </w:r>
          </w:p>
        </w:tc>
        <w:tc>
          <w:tcPr>
            <w:tcW w:w="3402"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lastRenderedPageBreak/>
              <w:t xml:space="preserve">Данные </w:t>
            </w:r>
            <w:proofErr w:type="spellStart"/>
            <w:r w:rsidRPr="00C41B31">
              <w:rPr>
                <w:rFonts w:ascii="Arial" w:hAnsi="Arial" w:cs="Arial"/>
                <w:sz w:val="20"/>
                <w:szCs w:val="20"/>
                <w:lang w:eastAsia="ru-RU"/>
              </w:rPr>
              <w:t>Мосстата</w:t>
            </w:r>
            <w:proofErr w:type="spellEnd"/>
            <w:r w:rsidRPr="00C41B31">
              <w:rPr>
                <w:rFonts w:ascii="Arial" w:hAnsi="Arial" w:cs="Arial"/>
                <w:sz w:val="20"/>
                <w:szCs w:val="20"/>
                <w:lang w:eastAsia="ru-RU"/>
              </w:rPr>
              <w:t xml:space="preserve">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 осуществляющих свою </w:t>
            </w:r>
            <w:r w:rsidRPr="00C41B31">
              <w:rPr>
                <w:rFonts w:ascii="Arial" w:hAnsi="Arial" w:cs="Arial"/>
                <w:sz w:val="20"/>
                <w:szCs w:val="20"/>
                <w:lang w:eastAsia="ru-RU"/>
              </w:rPr>
              <w:lastRenderedPageBreak/>
              <w:t>деятельность и внесенных в слой «Предприятия общественного питания Подмосковья» РГИС МО на отчетную дату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lastRenderedPageBreak/>
              <w:t>Ежеквартально</w:t>
            </w:r>
          </w:p>
        </w:tc>
      </w:tr>
      <w:tr w:rsidR="00C41B31" w:rsidRPr="00C41B31" w:rsidTr="00442013">
        <w:trPr>
          <w:trHeight w:val="332"/>
        </w:trPr>
        <w:tc>
          <w:tcPr>
            <w:tcW w:w="568"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b/>
                <w:sz w:val="20"/>
                <w:szCs w:val="20"/>
                <w:lang w:eastAsia="ru-RU"/>
              </w:rPr>
            </w:pPr>
            <w:r w:rsidRPr="00C41B31">
              <w:rPr>
                <w:rFonts w:ascii="Arial" w:hAnsi="Arial" w:cs="Arial"/>
                <w:sz w:val="20"/>
                <w:szCs w:val="20"/>
                <w:lang w:eastAsia="ru-RU"/>
              </w:rPr>
              <w:t>12.</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Обеспеченность населения предприятиями бытового обслуживания</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рабочих мест/ на 1 000 жителей</w:t>
            </w:r>
          </w:p>
        </w:tc>
        <w:tc>
          <w:tcPr>
            <w:tcW w:w="6096"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m:oMathPara>
              <m:oMath>
                <m:r>
                  <w:rPr>
                    <w:rFonts w:ascii="Cambria Math" w:hAnsi="Cambria Math" w:cs="Arial"/>
                    <w:sz w:val="20"/>
                    <w:szCs w:val="20"/>
                    <w:lang w:eastAsia="ru-RU"/>
                  </w:rPr>
                  <m:t>Обу=</m:t>
                </m:r>
                <m:f>
                  <m:fPr>
                    <m:ctrlPr>
                      <w:rPr>
                        <w:rFonts w:ascii="Cambria Math" w:hAnsi="Cambria Math" w:cs="Arial"/>
                        <w:sz w:val="20"/>
                        <w:szCs w:val="20"/>
                        <w:lang w:eastAsia="ru-RU"/>
                      </w:rPr>
                    </m:ctrlPr>
                  </m:fPr>
                  <m:num>
                    <m:r>
                      <w:rPr>
                        <w:rFonts w:ascii="Cambria Math" w:hAnsi="Cambria Math" w:cs="Arial"/>
                        <w:sz w:val="20"/>
                        <w:szCs w:val="20"/>
                        <w:lang w:eastAsia="ru-RU"/>
                      </w:rPr>
                      <m:t>Крм</m:t>
                    </m:r>
                  </m:num>
                  <m:den>
                    <m:r>
                      <w:rPr>
                        <w:rFonts w:ascii="Cambria Math" w:hAnsi="Cambria Math" w:cs="Arial"/>
                        <w:sz w:val="20"/>
                        <w:szCs w:val="20"/>
                        <w:lang w:eastAsia="ru-RU"/>
                      </w:rPr>
                      <m:t>Чсред</m:t>
                    </m:r>
                  </m:den>
                </m:f>
                <m:r>
                  <w:rPr>
                    <w:rFonts w:ascii="Cambria Math" w:hAnsi="Cambria Math" w:cs="Arial"/>
                    <w:sz w:val="20"/>
                    <w:szCs w:val="20"/>
                    <w:lang w:eastAsia="ru-RU"/>
                  </w:rPr>
                  <m:t>x1000,</m:t>
                </m:r>
              </m:oMath>
            </m:oMathPara>
          </w:p>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где:</w:t>
            </w:r>
          </w:p>
          <w:p w:rsidR="00C41B31" w:rsidRPr="00C41B31" w:rsidRDefault="00C41B31" w:rsidP="00C41B31">
            <w:pPr>
              <w:rPr>
                <w:rFonts w:ascii="Arial" w:hAnsi="Arial" w:cs="Arial"/>
                <w:sz w:val="20"/>
                <w:szCs w:val="20"/>
                <w:lang w:eastAsia="ru-RU"/>
              </w:rPr>
            </w:pPr>
            <w:proofErr w:type="spellStart"/>
            <w:r w:rsidRPr="00C41B31">
              <w:rPr>
                <w:rFonts w:ascii="Arial" w:hAnsi="Arial" w:cs="Arial"/>
                <w:sz w:val="20"/>
                <w:szCs w:val="20"/>
                <w:lang w:eastAsia="ru-RU"/>
              </w:rPr>
              <w:t>Обу</w:t>
            </w:r>
            <w:proofErr w:type="spellEnd"/>
            <w:r w:rsidRPr="00C41B31">
              <w:rPr>
                <w:rFonts w:ascii="Arial" w:hAnsi="Arial" w:cs="Arial"/>
                <w:sz w:val="20"/>
                <w:szCs w:val="20"/>
                <w:lang w:eastAsia="ru-RU"/>
              </w:rPr>
              <w:t> </w:t>
            </w:r>
            <w:r w:rsidRPr="00C41B31">
              <w:rPr>
                <w:rFonts w:ascii="Arial" w:hAnsi="Arial" w:cs="Arial"/>
                <w:sz w:val="20"/>
                <w:szCs w:val="20"/>
                <w:lang w:eastAsia="ru-RU"/>
              </w:rPr>
              <w:noBreakHyphen/>
              <w:t> обеспеченность населения предприятиями бытового обслуживания в отчетном периоде;</w:t>
            </w:r>
          </w:p>
          <w:p w:rsidR="00C41B31" w:rsidRPr="00C41B31" w:rsidRDefault="00C41B31" w:rsidP="00C41B31">
            <w:pPr>
              <w:rPr>
                <w:rFonts w:ascii="Arial" w:hAnsi="Arial" w:cs="Arial"/>
                <w:sz w:val="20"/>
                <w:szCs w:val="20"/>
                <w:lang w:eastAsia="ru-RU"/>
              </w:rPr>
            </w:pPr>
            <w:proofErr w:type="spellStart"/>
            <w:r w:rsidRPr="00C41B31">
              <w:rPr>
                <w:rFonts w:ascii="Arial" w:hAnsi="Arial" w:cs="Arial"/>
                <w:sz w:val="20"/>
                <w:szCs w:val="20"/>
                <w:lang w:eastAsia="ru-RU"/>
              </w:rPr>
              <w:t>Крм</w:t>
            </w:r>
            <w:proofErr w:type="spellEnd"/>
            <w:r w:rsidRPr="00C41B31">
              <w:rPr>
                <w:rFonts w:ascii="Arial" w:hAnsi="Arial" w:cs="Arial"/>
                <w:sz w:val="20"/>
                <w:szCs w:val="20"/>
                <w:lang w:eastAsia="ru-RU"/>
              </w:rPr>
              <w:t> </w:t>
            </w:r>
            <w:r w:rsidRPr="00C41B31">
              <w:rPr>
                <w:rFonts w:ascii="Arial" w:hAnsi="Arial" w:cs="Arial"/>
                <w:sz w:val="20"/>
                <w:szCs w:val="20"/>
                <w:lang w:eastAsia="ru-RU"/>
              </w:rPr>
              <w:noBreakHyphen/>
              <w:t> количество рабочих мест на предприятиях бытовых услуг в отчетном периоде, единиц;</w:t>
            </w:r>
          </w:p>
          <w:p w:rsidR="00C41B31" w:rsidRPr="00C41B31" w:rsidRDefault="00C41B31" w:rsidP="00C41B31">
            <w:pPr>
              <w:rPr>
                <w:rFonts w:ascii="Arial" w:hAnsi="Arial" w:cs="Arial"/>
                <w:sz w:val="20"/>
                <w:szCs w:val="20"/>
                <w:lang w:eastAsia="ru-RU"/>
              </w:rPr>
            </w:pPr>
            <w:proofErr w:type="spellStart"/>
            <w:r w:rsidRPr="00C41B31">
              <w:rPr>
                <w:rFonts w:ascii="Arial" w:hAnsi="Arial" w:cs="Arial"/>
                <w:sz w:val="20"/>
                <w:szCs w:val="20"/>
                <w:lang w:eastAsia="ru-RU"/>
              </w:rPr>
              <w:t>Чсред</w:t>
            </w:r>
            <w:proofErr w:type="spellEnd"/>
            <w:r w:rsidRPr="00C41B31">
              <w:rPr>
                <w:rFonts w:ascii="Arial" w:hAnsi="Arial" w:cs="Arial"/>
                <w:sz w:val="20"/>
                <w:szCs w:val="20"/>
                <w:lang w:eastAsia="ru-RU"/>
              </w:rPr>
              <w:t> </w:t>
            </w:r>
            <w:r w:rsidRPr="00C41B31">
              <w:rPr>
                <w:rFonts w:ascii="Arial" w:hAnsi="Arial" w:cs="Arial"/>
                <w:sz w:val="20"/>
                <w:szCs w:val="20"/>
                <w:lang w:eastAsia="ru-RU"/>
              </w:rPr>
              <w:noBreakHyphen/>
              <w:t> среднегодовая численность постоянного населения в муниципальном образовании, человек.</w:t>
            </w:r>
          </w:p>
          <w:p w:rsidR="00C41B31" w:rsidRPr="00C41B31" w:rsidRDefault="00C41B31" w:rsidP="00C41B31">
            <w:pPr>
              <w:rPr>
                <w:rFonts w:ascii="Arial" w:hAnsi="Arial" w:cs="Arial"/>
                <w:sz w:val="20"/>
                <w:szCs w:val="20"/>
                <w:lang w:eastAsia="ru-RU"/>
              </w:rPr>
            </w:pPr>
          </w:p>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Показатель считается нарастающим итогом.</w:t>
            </w:r>
          </w:p>
        </w:tc>
        <w:tc>
          <w:tcPr>
            <w:tcW w:w="3402"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 xml:space="preserve">Данные </w:t>
            </w:r>
            <w:proofErr w:type="spellStart"/>
            <w:r w:rsidRPr="00C41B31">
              <w:rPr>
                <w:rFonts w:ascii="Arial" w:hAnsi="Arial" w:cs="Arial"/>
                <w:sz w:val="20"/>
                <w:szCs w:val="20"/>
                <w:lang w:eastAsia="ru-RU"/>
              </w:rPr>
              <w:t>Мосстата</w:t>
            </w:r>
            <w:proofErr w:type="spellEnd"/>
            <w:r w:rsidRPr="00C41B31">
              <w:rPr>
                <w:rFonts w:ascii="Arial" w:hAnsi="Arial" w:cs="Arial"/>
                <w:sz w:val="20"/>
                <w:szCs w:val="20"/>
                <w:lang w:eastAsia="ru-RU"/>
              </w:rPr>
              <w:t xml:space="preserve">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 осуществляющих свою </w:t>
            </w:r>
            <w:proofErr w:type="gramStart"/>
            <w:r w:rsidRPr="00C41B31">
              <w:rPr>
                <w:rFonts w:ascii="Arial" w:hAnsi="Arial" w:cs="Arial"/>
                <w:sz w:val="20"/>
                <w:szCs w:val="20"/>
                <w:lang w:eastAsia="ru-RU"/>
              </w:rPr>
              <w:t>деятельность  на</w:t>
            </w:r>
            <w:proofErr w:type="gramEnd"/>
            <w:r w:rsidRPr="00C41B31">
              <w:rPr>
                <w:rFonts w:ascii="Arial" w:hAnsi="Arial" w:cs="Arial"/>
                <w:sz w:val="20"/>
                <w:szCs w:val="20"/>
                <w:lang w:eastAsia="ru-RU"/>
              </w:rPr>
              <w:t xml:space="preserve"> отчетную дату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Ежеквартально</w:t>
            </w:r>
          </w:p>
        </w:tc>
      </w:tr>
      <w:tr w:rsidR="00C41B31" w:rsidRPr="00C41B31" w:rsidTr="00442013">
        <w:trPr>
          <w:trHeight w:val="332"/>
        </w:trPr>
        <w:tc>
          <w:tcPr>
            <w:tcW w:w="568"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b/>
                <w:sz w:val="20"/>
                <w:szCs w:val="20"/>
                <w:lang w:eastAsia="ru-RU"/>
              </w:rPr>
            </w:pPr>
            <w:r w:rsidRPr="00C41B31">
              <w:rPr>
                <w:rFonts w:ascii="Arial" w:hAnsi="Arial" w:cs="Arial"/>
                <w:sz w:val="20"/>
                <w:szCs w:val="20"/>
                <w:lang w:eastAsia="ru-RU"/>
              </w:rPr>
              <w:t>13</w:t>
            </w:r>
            <w:r w:rsidRPr="00C41B31">
              <w:rPr>
                <w:rFonts w:ascii="Arial" w:hAnsi="Arial" w:cs="Arial"/>
                <w:b/>
                <w:sz w:val="20"/>
                <w:szCs w:val="20"/>
                <w:lang w:eastAsia="ru-RU"/>
              </w:rPr>
              <w:t>.</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Доля обращений по вопросу защиты прав потребителей от общего количества поступивших обращений</w:t>
            </w:r>
          </w:p>
          <w:p w:rsidR="00C41B31" w:rsidRPr="00C41B31" w:rsidRDefault="00C41B31" w:rsidP="00C41B31">
            <w:pPr>
              <w:rPr>
                <w:rFonts w:ascii="Arial" w:hAnsi="Arial" w:cs="Arial"/>
                <w:sz w:val="20"/>
                <w:szCs w:val="20"/>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процент</w:t>
            </w:r>
          </w:p>
        </w:tc>
        <w:tc>
          <w:tcPr>
            <w:tcW w:w="6096"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p>
          <w:p w:rsidR="00C41B31" w:rsidRPr="00C41B31" w:rsidRDefault="00C41B31" w:rsidP="00C41B31">
            <w:pPr>
              <w:rPr>
                <w:rFonts w:ascii="Arial" w:hAnsi="Arial" w:cs="Arial"/>
                <w:sz w:val="20"/>
                <w:szCs w:val="20"/>
                <w:lang w:eastAsia="ru-RU"/>
              </w:rPr>
            </w:pPr>
            <m:oMath>
              <m:r>
                <w:rPr>
                  <w:rFonts w:ascii="Cambria Math" w:hAnsi="Cambria Math" w:cs="Arial"/>
                  <w:sz w:val="20"/>
                  <w:szCs w:val="20"/>
                  <w:lang w:eastAsia="ru-RU"/>
                </w:rPr>
                <m:t>Dзпп=</m:t>
              </m:r>
              <m:f>
                <m:fPr>
                  <m:ctrlPr>
                    <w:rPr>
                      <w:rFonts w:ascii="Cambria Math" w:hAnsi="Cambria Math" w:cs="Arial"/>
                      <w:sz w:val="20"/>
                      <w:szCs w:val="20"/>
                      <w:lang w:eastAsia="ru-RU"/>
                    </w:rPr>
                  </m:ctrlPr>
                </m:fPr>
                <m:num>
                  <m:r>
                    <w:rPr>
                      <w:rFonts w:ascii="Cambria Math" w:hAnsi="Cambria Math" w:cs="Arial"/>
                      <w:sz w:val="20"/>
                      <w:szCs w:val="20"/>
                      <w:lang w:eastAsia="ru-RU"/>
                    </w:rPr>
                    <m:t>Озпп</m:t>
                  </m:r>
                </m:num>
                <m:den>
                  <m:r>
                    <w:rPr>
                      <w:rFonts w:ascii="Cambria Math" w:hAnsi="Cambria Math" w:cs="Arial"/>
                      <w:sz w:val="20"/>
                      <w:szCs w:val="20"/>
                      <w:lang w:eastAsia="ru-RU"/>
                    </w:rPr>
                    <m:t>Ообщий</m:t>
                  </m:r>
                </m:den>
              </m:f>
            </m:oMath>
            <w:r w:rsidRPr="00C41B31">
              <w:rPr>
                <w:rFonts w:ascii="Arial" w:hAnsi="Arial" w:cs="Arial"/>
                <w:sz w:val="20"/>
                <w:szCs w:val="20"/>
                <w:lang w:eastAsia="ru-RU"/>
              </w:rPr>
              <w:t xml:space="preserve">,*100% , </w:t>
            </w:r>
          </w:p>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 xml:space="preserve"> где:</w:t>
            </w:r>
          </w:p>
          <w:p w:rsidR="00C41B31" w:rsidRPr="00C41B31" w:rsidRDefault="00C41B31" w:rsidP="00C41B31">
            <w:pPr>
              <w:rPr>
                <w:rFonts w:ascii="Arial" w:hAnsi="Arial" w:cs="Arial"/>
                <w:sz w:val="20"/>
                <w:szCs w:val="20"/>
                <w:lang w:eastAsia="ru-RU"/>
              </w:rPr>
            </w:pPr>
          </w:p>
          <w:p w:rsidR="00C41B31" w:rsidRPr="00C41B31" w:rsidRDefault="00C41B31" w:rsidP="00C41B31">
            <w:pPr>
              <w:rPr>
                <w:rFonts w:ascii="Arial" w:hAnsi="Arial" w:cs="Arial"/>
                <w:sz w:val="20"/>
                <w:szCs w:val="20"/>
                <w:lang w:eastAsia="ru-RU"/>
              </w:rPr>
            </w:pPr>
            <w:proofErr w:type="spellStart"/>
            <w:r w:rsidRPr="00C41B31">
              <w:rPr>
                <w:rFonts w:ascii="Arial" w:hAnsi="Arial" w:cs="Arial"/>
                <w:sz w:val="20"/>
                <w:szCs w:val="20"/>
                <w:lang w:eastAsia="ru-RU"/>
              </w:rPr>
              <w:t>Dзпп</w:t>
            </w:r>
            <w:proofErr w:type="spellEnd"/>
            <w:r w:rsidRPr="00C41B31">
              <w:rPr>
                <w:rFonts w:ascii="Arial" w:hAnsi="Arial" w:cs="Arial"/>
                <w:sz w:val="20"/>
                <w:szCs w:val="20"/>
                <w:lang w:eastAsia="ru-RU"/>
              </w:rPr>
              <w:t xml:space="preserve"> - доля обращений по вопросу защиты прав потребителей от общего количества поступивших обращений;</w:t>
            </w:r>
          </w:p>
          <w:p w:rsidR="00C41B31" w:rsidRPr="00C41B31" w:rsidRDefault="00C41B31" w:rsidP="00C41B31">
            <w:pPr>
              <w:rPr>
                <w:rFonts w:ascii="Arial" w:hAnsi="Arial" w:cs="Arial"/>
                <w:sz w:val="20"/>
                <w:szCs w:val="20"/>
                <w:lang w:eastAsia="ru-RU"/>
              </w:rPr>
            </w:pPr>
            <w:proofErr w:type="spellStart"/>
            <w:r w:rsidRPr="00C41B31">
              <w:rPr>
                <w:rFonts w:ascii="Arial" w:hAnsi="Arial" w:cs="Arial"/>
                <w:sz w:val="20"/>
                <w:szCs w:val="20"/>
                <w:lang w:eastAsia="ru-RU"/>
              </w:rPr>
              <w:t>Озпп</w:t>
            </w:r>
            <w:proofErr w:type="spellEnd"/>
            <w:r w:rsidRPr="00C41B31">
              <w:rPr>
                <w:rFonts w:ascii="Arial" w:hAnsi="Arial" w:cs="Arial"/>
                <w:sz w:val="20"/>
                <w:szCs w:val="20"/>
                <w:lang w:eastAsia="ru-RU"/>
              </w:rPr>
              <w:t xml:space="preserve"> – количество обращений, поступивших в администрацию муниципального образования по вопросу защиты прав потребителей</w:t>
            </w:r>
          </w:p>
          <w:p w:rsidR="00C41B31" w:rsidRPr="00C41B31" w:rsidRDefault="00C41B31" w:rsidP="00C41B31">
            <w:pPr>
              <w:rPr>
                <w:rFonts w:ascii="Arial" w:hAnsi="Arial" w:cs="Arial"/>
                <w:sz w:val="20"/>
                <w:szCs w:val="20"/>
                <w:lang w:eastAsia="ru-RU"/>
              </w:rPr>
            </w:pPr>
            <w:proofErr w:type="spellStart"/>
            <w:r w:rsidRPr="00C41B31">
              <w:rPr>
                <w:rFonts w:ascii="Arial" w:hAnsi="Arial" w:cs="Arial"/>
                <w:sz w:val="20"/>
                <w:szCs w:val="20"/>
                <w:lang w:eastAsia="ru-RU"/>
              </w:rPr>
              <w:t>Ообщий</w:t>
            </w:r>
            <w:proofErr w:type="spellEnd"/>
            <w:r w:rsidRPr="00C41B31">
              <w:rPr>
                <w:rFonts w:ascii="Arial" w:hAnsi="Arial" w:cs="Arial"/>
                <w:sz w:val="20"/>
                <w:szCs w:val="20"/>
                <w:lang w:eastAsia="ru-RU"/>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41B31">
              <w:rPr>
                <w:rFonts w:ascii="Arial" w:hAnsi="Arial" w:cs="Arial"/>
                <w:sz w:val="20"/>
                <w:szCs w:val="20"/>
                <w:lang w:eastAsia="ru-RU"/>
              </w:rPr>
              <w:t>Добродел</w:t>
            </w:r>
            <w:proofErr w:type="spellEnd"/>
            <w:r w:rsidRPr="00C41B31">
              <w:rPr>
                <w:rFonts w:ascii="Arial" w:hAnsi="Arial" w:cs="Arial"/>
                <w:sz w:val="20"/>
                <w:szCs w:val="20"/>
                <w:lang w:eastAsia="ru-RU"/>
              </w:rPr>
              <w:t xml:space="preserve">», МСЭД, ЕЦУР и </w:t>
            </w:r>
            <w:proofErr w:type="spellStart"/>
            <w:r w:rsidRPr="00C41B31">
              <w:rPr>
                <w:rFonts w:ascii="Arial" w:hAnsi="Arial" w:cs="Arial"/>
                <w:sz w:val="20"/>
                <w:szCs w:val="20"/>
                <w:lang w:eastAsia="ru-RU"/>
              </w:rPr>
              <w:t>тп</w:t>
            </w:r>
            <w:proofErr w:type="spellEnd"/>
            <w:r w:rsidRPr="00C41B31">
              <w:rPr>
                <w:rFonts w:ascii="Arial" w:hAnsi="Arial" w:cs="Arial"/>
                <w:sz w:val="20"/>
                <w:szCs w:val="20"/>
                <w:lang w:eastAsia="ru-RU"/>
              </w:rPr>
              <w:t>.)</w:t>
            </w:r>
          </w:p>
        </w:tc>
        <w:tc>
          <w:tcPr>
            <w:tcW w:w="3402" w:type="dxa"/>
            <w:tcBorders>
              <w:top w:val="single" w:sz="4" w:space="0" w:color="000000"/>
              <w:left w:val="single" w:sz="4" w:space="0" w:color="000000"/>
              <w:bottom w:val="single" w:sz="4" w:space="0" w:color="000000"/>
              <w:right w:val="single" w:sz="4" w:space="0" w:color="000000"/>
            </w:tcBorders>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Данные муниципальных образований Московской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C41B31" w:rsidRPr="00C41B31" w:rsidRDefault="00C41B31" w:rsidP="00C41B31">
            <w:pPr>
              <w:rPr>
                <w:rFonts w:ascii="Arial" w:hAnsi="Arial" w:cs="Arial"/>
                <w:sz w:val="20"/>
                <w:szCs w:val="20"/>
                <w:lang w:eastAsia="ru-RU"/>
              </w:rPr>
            </w:pPr>
            <w:r w:rsidRPr="00C41B31">
              <w:rPr>
                <w:rFonts w:ascii="Arial" w:hAnsi="Arial" w:cs="Arial"/>
                <w:sz w:val="20"/>
                <w:szCs w:val="20"/>
                <w:lang w:eastAsia="ru-RU"/>
              </w:rPr>
              <w:t>Ежеквартально</w:t>
            </w:r>
          </w:p>
        </w:tc>
      </w:tr>
    </w:tbl>
    <w:p w:rsidR="00C41B31" w:rsidRDefault="00C41B31" w:rsidP="006446D0">
      <w:pPr>
        <w:rPr>
          <w:rFonts w:ascii="Arial" w:hAnsi="Arial" w:cs="Arial"/>
          <w:sz w:val="24"/>
          <w:szCs w:val="24"/>
          <w:lang w:eastAsia="ru-RU"/>
        </w:rPr>
      </w:pPr>
    </w:p>
    <w:p w:rsidR="00C41B31" w:rsidRDefault="00C41B31" w:rsidP="006446D0">
      <w:pPr>
        <w:rPr>
          <w:rFonts w:ascii="Arial" w:hAnsi="Arial" w:cs="Arial"/>
          <w:sz w:val="24"/>
          <w:szCs w:val="24"/>
          <w:lang w:eastAsia="ru-RU"/>
        </w:rPr>
      </w:pPr>
    </w:p>
    <w:p w:rsidR="00C41B31" w:rsidRDefault="00C41B31" w:rsidP="006446D0">
      <w:pPr>
        <w:rPr>
          <w:rFonts w:ascii="Arial" w:hAnsi="Arial" w:cs="Arial"/>
          <w:sz w:val="24"/>
          <w:szCs w:val="24"/>
          <w:lang w:eastAsia="ru-RU"/>
        </w:rPr>
      </w:pPr>
    </w:p>
    <w:p w:rsidR="006707B9" w:rsidRDefault="006707B9" w:rsidP="006446D0">
      <w:pPr>
        <w:rPr>
          <w:rFonts w:ascii="Arial" w:hAnsi="Arial" w:cs="Arial"/>
          <w:sz w:val="24"/>
          <w:szCs w:val="24"/>
          <w:lang w:eastAsia="ru-RU"/>
        </w:rPr>
      </w:pPr>
    </w:p>
    <w:p w:rsidR="006707B9" w:rsidRDefault="006707B9" w:rsidP="006446D0">
      <w:pPr>
        <w:rPr>
          <w:rFonts w:ascii="Arial" w:hAnsi="Arial" w:cs="Arial"/>
          <w:sz w:val="24"/>
          <w:szCs w:val="24"/>
          <w:lang w:eastAsia="ru-RU"/>
        </w:rPr>
      </w:pPr>
    </w:p>
    <w:p w:rsidR="00C41B31" w:rsidRPr="00D369C5" w:rsidRDefault="00C41B31" w:rsidP="006446D0">
      <w:pPr>
        <w:rPr>
          <w:rFonts w:ascii="Arial" w:hAnsi="Arial" w:cs="Arial"/>
          <w:sz w:val="24"/>
          <w:szCs w:val="24"/>
          <w:lang w:eastAsia="ru-RU"/>
        </w:rPr>
      </w:pPr>
    </w:p>
    <w:p w:rsidR="006446D0" w:rsidRPr="006446D0" w:rsidRDefault="006446D0" w:rsidP="006446D0">
      <w:pPr>
        <w:rPr>
          <w:rFonts w:ascii="Arial" w:hAnsi="Arial" w:cs="Arial"/>
          <w:sz w:val="24"/>
          <w:szCs w:val="24"/>
          <w:lang w:eastAsia="ru-RU"/>
        </w:rPr>
      </w:pPr>
    </w:p>
    <w:p w:rsidR="006446D0" w:rsidRPr="006446D0" w:rsidRDefault="006446D0" w:rsidP="006446D0">
      <w:pPr>
        <w:pStyle w:val="1"/>
        <w:numPr>
          <w:ilvl w:val="0"/>
          <w:numId w:val="0"/>
        </w:numPr>
        <w:ind w:left="644"/>
        <w:rPr>
          <w:rFonts w:ascii="Arial" w:hAnsi="Arial" w:cs="Arial"/>
          <w:b/>
          <w:sz w:val="24"/>
          <w:lang w:eastAsia="ru-RU"/>
        </w:rPr>
      </w:pPr>
      <w:r w:rsidRPr="006446D0">
        <w:rPr>
          <w:rFonts w:ascii="Arial" w:hAnsi="Arial" w:cs="Arial"/>
          <w:b/>
          <w:sz w:val="24"/>
          <w:lang w:eastAsia="ru-RU"/>
        </w:rPr>
        <w:lastRenderedPageBreak/>
        <w:t>3.1. Методика определения результатов выполнения мероприятий муниципальной программы</w:t>
      </w:r>
    </w:p>
    <w:p w:rsidR="00715E80" w:rsidRDefault="006446D0" w:rsidP="006446D0">
      <w:pPr>
        <w:pStyle w:val="1"/>
        <w:numPr>
          <w:ilvl w:val="0"/>
          <w:numId w:val="0"/>
        </w:numPr>
        <w:ind w:left="644"/>
        <w:rPr>
          <w:rFonts w:ascii="Arial" w:hAnsi="Arial" w:cs="Arial"/>
          <w:b/>
          <w:sz w:val="24"/>
          <w:lang w:eastAsia="ru-RU"/>
        </w:rPr>
      </w:pPr>
      <w:r w:rsidRPr="006446D0">
        <w:rPr>
          <w:rFonts w:ascii="Arial" w:hAnsi="Arial" w:cs="Arial"/>
          <w:b/>
          <w:sz w:val="24"/>
          <w:lang w:eastAsia="ru-RU"/>
        </w:rPr>
        <w:t>«Предпри</w:t>
      </w:r>
      <w:r w:rsidR="00715E80">
        <w:rPr>
          <w:rFonts w:ascii="Arial" w:hAnsi="Arial" w:cs="Arial"/>
          <w:b/>
          <w:sz w:val="24"/>
          <w:lang w:eastAsia="ru-RU"/>
        </w:rPr>
        <w:t>нимательство» на 2023-2027 годы</w:t>
      </w:r>
    </w:p>
    <w:p w:rsidR="006446D0" w:rsidRPr="00597F52" w:rsidRDefault="00715E80" w:rsidP="006446D0">
      <w:pPr>
        <w:pStyle w:val="1"/>
        <w:numPr>
          <w:ilvl w:val="0"/>
          <w:numId w:val="0"/>
        </w:numPr>
        <w:ind w:left="644"/>
        <w:rPr>
          <w:rFonts w:ascii="Arial" w:hAnsi="Arial" w:cs="Arial"/>
          <w:b/>
          <w:i/>
          <w:sz w:val="24"/>
          <w:lang w:eastAsia="ru-RU"/>
        </w:rPr>
      </w:pPr>
      <w:r w:rsidRPr="000B7BCC">
        <w:rPr>
          <w:rFonts w:ascii="Arial" w:hAnsi="Arial" w:cs="Arial"/>
          <w:i/>
          <w:sz w:val="24"/>
          <w:lang w:eastAsia="ru-RU"/>
        </w:rPr>
        <w:t xml:space="preserve"> </w:t>
      </w:r>
      <w:r w:rsidRPr="00597F52">
        <w:rPr>
          <w:rFonts w:ascii="Arial" w:hAnsi="Arial" w:cs="Arial"/>
          <w:b/>
          <w:i/>
          <w:sz w:val="24"/>
          <w:lang w:eastAsia="ru-RU"/>
        </w:rPr>
        <w:t>(в редакции от 20.11.2023 №1119</w:t>
      </w:r>
      <w:r w:rsidR="00CC6943" w:rsidRPr="00597F52">
        <w:rPr>
          <w:rFonts w:ascii="Arial" w:hAnsi="Arial" w:cs="Arial"/>
          <w:b/>
          <w:i/>
          <w:sz w:val="24"/>
          <w:lang w:eastAsia="ru-RU"/>
        </w:rPr>
        <w:t>, от 05.02.2024 №136</w:t>
      </w:r>
      <w:r w:rsidR="006707B9">
        <w:rPr>
          <w:rFonts w:ascii="Arial" w:hAnsi="Arial" w:cs="Arial"/>
          <w:b/>
          <w:i/>
          <w:sz w:val="24"/>
          <w:lang w:eastAsia="ru-RU"/>
        </w:rPr>
        <w:t>, от 07.05.2024 №446</w:t>
      </w:r>
      <w:r w:rsidRPr="00597F52">
        <w:rPr>
          <w:rFonts w:ascii="Arial" w:hAnsi="Arial" w:cs="Arial"/>
          <w:b/>
          <w:i/>
          <w:sz w:val="24"/>
          <w:lang w:eastAsia="ru-RU"/>
        </w:rPr>
        <w:t>)</w:t>
      </w:r>
      <w:r w:rsidR="00361D7A" w:rsidRPr="00597F52">
        <w:rPr>
          <w:rFonts w:ascii="Arial" w:hAnsi="Arial" w:cs="Arial"/>
          <w:b/>
          <w:i/>
          <w:sz w:val="24"/>
          <w:lang w:eastAsia="ru-RU"/>
        </w:rPr>
        <w:t>.</w:t>
      </w:r>
    </w:p>
    <w:p w:rsidR="006446D0" w:rsidRDefault="006446D0" w:rsidP="006446D0">
      <w:pPr>
        <w:jc w:val="center"/>
        <w:rPr>
          <w:rFonts w:ascii="Arial" w:hAnsi="Arial" w:cs="Arial"/>
          <w:b/>
          <w:sz w:val="24"/>
          <w:szCs w:val="24"/>
          <w:lang w:eastAsia="ru-RU"/>
        </w:rPr>
      </w:pPr>
      <w:r w:rsidRPr="006446D0">
        <w:rPr>
          <w:rFonts w:ascii="Arial" w:hAnsi="Arial" w:cs="Arial"/>
          <w:b/>
          <w:sz w:val="24"/>
          <w:szCs w:val="24"/>
          <w:lang w:eastAsia="ru-RU"/>
        </w:rPr>
        <w:t xml:space="preserve"> </w:t>
      </w:r>
    </w:p>
    <w:tbl>
      <w:tblPr>
        <w:tblW w:w="15353" w:type="dxa"/>
        <w:tblLayout w:type="fixed"/>
        <w:tblLook w:val="04A0" w:firstRow="1" w:lastRow="0" w:firstColumn="1" w:lastColumn="0" w:noHBand="0" w:noVBand="1"/>
      </w:tblPr>
      <w:tblGrid>
        <w:gridCol w:w="619"/>
        <w:gridCol w:w="1474"/>
        <w:gridCol w:w="1560"/>
        <w:gridCol w:w="1417"/>
        <w:gridCol w:w="2905"/>
        <w:gridCol w:w="1291"/>
        <w:gridCol w:w="6087"/>
      </w:tblGrid>
      <w:tr w:rsidR="006707B9" w:rsidRPr="006707B9" w:rsidTr="00442013">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 п/п</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Номер подпрограммы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Номер основного мероприятия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Номер мероприятия</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Наименование результата</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Единица измерения</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Порядок определения значений</w:t>
            </w:r>
          </w:p>
        </w:tc>
      </w:tr>
      <w:tr w:rsidR="006707B9" w:rsidRPr="006707B9" w:rsidTr="00442013">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1</w:t>
            </w:r>
          </w:p>
        </w:tc>
        <w:tc>
          <w:tcPr>
            <w:tcW w:w="1474"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02</w:t>
            </w:r>
          </w:p>
        </w:tc>
        <w:tc>
          <w:tcPr>
            <w:tcW w:w="1417"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Количество резидентов, привлечённых на территорию индустриальных (промышленных) парков (за отчетный год).</w:t>
            </w:r>
          </w:p>
        </w:tc>
        <w:tc>
          <w:tcPr>
            <w:tcW w:w="1291"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единиц</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 xml:space="preserve">Значение результата определяется как сумма всех новых резидентов, привлеченных на территорию индустриальных (промышленных) парков в отчетном периоде. </w:t>
            </w:r>
            <w:r w:rsidRPr="006707B9">
              <w:rPr>
                <w:rFonts w:ascii="Arial" w:hAnsi="Arial" w:cs="Arial"/>
                <w:sz w:val="20"/>
                <w:szCs w:val="20"/>
                <w:lang w:eastAsia="ru-RU"/>
              </w:rPr>
              <w:br/>
              <w:t>Периодичность представления – ежеквартально.</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Результат считается нарастающим итогом в отчетном периоде.</w:t>
            </w:r>
          </w:p>
        </w:tc>
      </w:tr>
      <w:tr w:rsidR="006707B9" w:rsidRPr="006707B9" w:rsidTr="00442013">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2</w:t>
            </w:r>
          </w:p>
        </w:tc>
        <w:tc>
          <w:tcPr>
            <w:tcW w:w="1474"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03</w:t>
            </w:r>
          </w:p>
        </w:tc>
        <w:tc>
          <w:tcPr>
            <w:tcW w:w="1417"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Количество организаций, осуществляющих деятельность в сфере науки, технологии, техники и инноваций в целях реализации научных, научно-технических и инновационных проектов.</w:t>
            </w:r>
          </w:p>
        </w:tc>
        <w:tc>
          <w:tcPr>
            <w:tcW w:w="1291"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единиц</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Значение результата определяется как сумма всех организаций, осуществляющих деятельность в сфере науки, технологии, техники и инноваций в целях реализации научных, научно-технических и инновационных проектов на территории городского округа Московской области.</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Периодичность представления – ежеквартально.</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Результат считается нарастающим итогом.</w:t>
            </w:r>
          </w:p>
        </w:tc>
      </w:tr>
      <w:tr w:rsidR="006707B9" w:rsidRPr="006707B9" w:rsidTr="00442013">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3</w:t>
            </w:r>
          </w:p>
        </w:tc>
        <w:tc>
          <w:tcPr>
            <w:tcW w:w="1474"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05</w:t>
            </w:r>
          </w:p>
        </w:tc>
        <w:tc>
          <w:tcPr>
            <w:tcW w:w="1417"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Предприятия городского округа, осуществившие промышленные экскурсии (за отчетный год).</w:t>
            </w:r>
          </w:p>
        </w:tc>
        <w:tc>
          <w:tcPr>
            <w:tcW w:w="1291"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единиц</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Значение результата определяется как сумма всех промышленных предприятий, осуществляющих проведение промышленных экскурсий на территории городского округа Московской области в отчетном году.</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Периодичность представления – ежеквартально.</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Результат считается нарастающим итогом в отчетном периоде.</w:t>
            </w:r>
          </w:p>
        </w:tc>
      </w:tr>
      <w:tr w:rsidR="006707B9" w:rsidRPr="006707B9" w:rsidTr="00442013">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4</w:t>
            </w:r>
          </w:p>
        </w:tc>
        <w:tc>
          <w:tcPr>
            <w:tcW w:w="1474"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1</w:t>
            </w:r>
          </w:p>
        </w:tc>
        <w:tc>
          <w:tcPr>
            <w:tcW w:w="1560"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08</w:t>
            </w:r>
          </w:p>
        </w:tc>
        <w:tc>
          <w:tcPr>
            <w:tcW w:w="1417"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Привлечены инвесторы на территорию городского округа Московской области (за отчетный год).</w:t>
            </w:r>
          </w:p>
        </w:tc>
        <w:tc>
          <w:tcPr>
            <w:tcW w:w="1291"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единиц</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Значение результата определяется как сумма всех новых резидентов, привлеченных на территорию городского округа Московской области в отчетном году.</w:t>
            </w:r>
            <w:r w:rsidRPr="006707B9">
              <w:rPr>
                <w:rFonts w:ascii="Arial" w:hAnsi="Arial" w:cs="Arial"/>
                <w:sz w:val="20"/>
                <w:szCs w:val="20"/>
                <w:lang w:eastAsia="ru-RU"/>
              </w:rPr>
              <w:br/>
              <w:t>Периодичность представления – ежеквартально.</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Результат считается нарастающим итогом в отчетном периоде</w:t>
            </w:r>
          </w:p>
        </w:tc>
      </w:tr>
      <w:tr w:rsidR="006707B9" w:rsidRPr="006707B9" w:rsidTr="00442013">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5</w:t>
            </w:r>
          </w:p>
        </w:tc>
        <w:tc>
          <w:tcPr>
            <w:tcW w:w="1474"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3</w:t>
            </w:r>
          </w:p>
        </w:tc>
        <w:tc>
          <w:tcPr>
            <w:tcW w:w="1560"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02</w:t>
            </w:r>
          </w:p>
        </w:tc>
        <w:tc>
          <w:tcPr>
            <w:tcW w:w="1417"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 xml:space="preserve">Количество субъектов МСП получивших муниципальную поддержку на возмещение части затрат, связанных с приобретением </w:t>
            </w:r>
            <w:r w:rsidRPr="006707B9">
              <w:rPr>
                <w:rFonts w:ascii="Arial" w:hAnsi="Arial" w:cs="Arial"/>
                <w:sz w:val="20"/>
                <w:szCs w:val="20"/>
                <w:lang w:eastAsia="ru-RU"/>
              </w:rPr>
              <w:lastRenderedPageBreak/>
              <w:t>оборудования в целях создания и (или) развития либо модернизации производства товаров (работ, услуг).</w:t>
            </w:r>
          </w:p>
        </w:tc>
        <w:tc>
          <w:tcPr>
            <w:tcW w:w="1291"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lastRenderedPageBreak/>
              <w:t>единиц</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 xml:space="preserve">Значение результата определяется как сумма всех субъектов МСП получивших муниципальную поддержку на возмещение части затрат, связанных с приобретением оборудования в целях создания и (или) развития либо модернизации </w:t>
            </w:r>
            <w:r w:rsidRPr="006707B9">
              <w:rPr>
                <w:rFonts w:ascii="Arial" w:hAnsi="Arial" w:cs="Arial"/>
                <w:sz w:val="20"/>
                <w:szCs w:val="20"/>
                <w:lang w:eastAsia="ru-RU"/>
              </w:rPr>
              <w:lastRenderedPageBreak/>
              <w:t>производства товаров (работ, услуг) на территории городского округа Московской области в отчетном периоде.</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Периодичность представления – ежеквартально.</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Результат считается нарастающим итогом в отчетном периоде</w:t>
            </w:r>
          </w:p>
        </w:tc>
      </w:tr>
      <w:tr w:rsidR="006707B9" w:rsidRPr="006707B9" w:rsidTr="00442013">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lastRenderedPageBreak/>
              <w:t>6</w:t>
            </w:r>
          </w:p>
        </w:tc>
        <w:tc>
          <w:tcPr>
            <w:tcW w:w="1474"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3</w:t>
            </w:r>
          </w:p>
        </w:tc>
        <w:tc>
          <w:tcPr>
            <w:tcW w:w="1560"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02</w:t>
            </w:r>
          </w:p>
        </w:tc>
        <w:tc>
          <w:tcPr>
            <w:tcW w:w="1417"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03</w:t>
            </w:r>
          </w:p>
        </w:tc>
        <w:tc>
          <w:tcPr>
            <w:tcW w:w="2905"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Количество субъектов МСП, осуществляющие деятельность в сфере социального предпринимательства, получивших муниципальную поддержку</w:t>
            </w:r>
          </w:p>
        </w:tc>
        <w:tc>
          <w:tcPr>
            <w:tcW w:w="1291"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единиц</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Значение результата определяется как сумма всех субъектов МСП осуществляющие деятельность в сфере социального предпринимательства на территории городского округа Московской области, получивших муниципальную поддержку в отчетном периоде.</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Периодичность представления – ежеквартально.</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Результат считается нарастающим итогом в отчетном периоде</w:t>
            </w:r>
          </w:p>
        </w:tc>
      </w:tr>
      <w:tr w:rsidR="006707B9" w:rsidRPr="006707B9" w:rsidTr="00442013">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7</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Достижение планового значения доли несостоявшихся закупок от общего количества конкурентных закупок, процентов</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процент</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noProof/>
                <w:sz w:val="20"/>
                <w:szCs w:val="20"/>
                <w:lang w:eastAsia="ru-RU"/>
              </w:rPr>
              <w:drawing>
                <wp:inline distT="0" distB="0" distL="0" distR="0" wp14:anchorId="28F33B82" wp14:editId="163EB5AF">
                  <wp:extent cx="1342390" cy="476885"/>
                  <wp:effectExtent l="0" t="0" r="0" b="0"/>
                  <wp:docPr id="3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9"/>
                          <pic:cNvPicPr>
                            <a:picLocks noChangeAspect="1" noChangeArrowheads="1"/>
                          </pic:cNvPicPr>
                        </pic:nvPicPr>
                        <pic:blipFill>
                          <a:blip r:embed="rId26"/>
                          <a:stretch>
                            <a:fillRect/>
                          </a:stretch>
                        </pic:blipFill>
                        <pic:spPr bwMode="auto">
                          <a:xfrm>
                            <a:off x="0" y="0"/>
                            <a:ext cx="1342390" cy="476885"/>
                          </a:xfrm>
                          <a:prstGeom prst="rect">
                            <a:avLst/>
                          </a:prstGeom>
                        </pic:spPr>
                      </pic:pic>
                    </a:graphicData>
                  </a:graphic>
                </wp:inline>
              </w:drawing>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где:</w:t>
            </w:r>
          </w:p>
          <w:p w:rsidR="006707B9" w:rsidRPr="006707B9" w:rsidRDefault="006707B9" w:rsidP="006707B9">
            <w:pPr>
              <w:rPr>
                <w:rFonts w:ascii="Arial" w:hAnsi="Arial" w:cs="Arial"/>
                <w:sz w:val="20"/>
                <w:szCs w:val="20"/>
                <w:lang w:eastAsia="ru-RU"/>
              </w:rPr>
            </w:pPr>
            <w:proofErr w:type="spellStart"/>
            <w:r w:rsidRPr="006707B9">
              <w:rPr>
                <w:rFonts w:ascii="Arial" w:hAnsi="Arial" w:cs="Arial"/>
                <w:sz w:val="20"/>
                <w:szCs w:val="20"/>
                <w:lang w:eastAsia="ru-RU"/>
              </w:rPr>
              <w:t>Днт</w:t>
            </w:r>
            <w:proofErr w:type="spellEnd"/>
            <w:r w:rsidRPr="006707B9">
              <w:rPr>
                <w:rFonts w:ascii="Arial" w:hAnsi="Arial" w:cs="Arial"/>
                <w:sz w:val="20"/>
                <w:szCs w:val="20"/>
                <w:lang w:eastAsia="ru-RU"/>
              </w:rPr>
              <w:t xml:space="preserve"> – доля несостоявшихся конкурентных закупок от общего количества конкурентных закупок, процентов;</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N – количество несостоявшихся (признанных несостоявшимися в соответствии с Федеральным законом №44-ФЗ) закупок, осуществляемых с применением конкурентных способов определения поставщиков (подрядчиков, исполнителей)) (далее – конкурентные закупки)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Период расчета – календарный год.</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6707B9" w:rsidRPr="006707B9" w:rsidTr="00442013">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lastRenderedPageBreak/>
              <w:t>8</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02</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Достижение планового значения доли обоснованных, частично обоснованных жалоб, процентов</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процент</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noProof/>
                <w:sz w:val="20"/>
                <w:szCs w:val="20"/>
                <w:lang w:eastAsia="ru-RU"/>
              </w:rPr>
              <w:drawing>
                <wp:inline distT="0" distB="0" distL="0" distR="0" wp14:anchorId="7ECCAAAD" wp14:editId="0CBCA038">
                  <wp:extent cx="1371600" cy="476885"/>
                  <wp:effectExtent l="0" t="0" r="0" b="0"/>
                  <wp:docPr id="3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8"/>
                          <pic:cNvPicPr>
                            <a:picLocks noChangeAspect="1" noChangeArrowheads="1"/>
                          </pic:cNvPicPr>
                        </pic:nvPicPr>
                        <pic:blipFill>
                          <a:blip r:embed="rId27"/>
                          <a:stretch>
                            <a:fillRect/>
                          </a:stretch>
                        </pic:blipFill>
                        <pic:spPr bwMode="auto">
                          <a:xfrm>
                            <a:off x="0" y="0"/>
                            <a:ext cx="1371600" cy="476885"/>
                          </a:xfrm>
                          <a:prstGeom prst="rect">
                            <a:avLst/>
                          </a:prstGeom>
                        </pic:spPr>
                      </pic:pic>
                    </a:graphicData>
                  </a:graphic>
                </wp:inline>
              </w:drawing>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где:</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 процентов;</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L – количество жалоб, признанных обоснованными, частично обоснованными, поданных в ходе осуществления конкурентными способами определения поставщика (подрядчика, исполнителя) закупок (далее – конкурентные закупки), с первым годом финансового обеспечения, совпадающим с годом расчета показателя, в том числе, поданные до начала указанного года, единиц;</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Период расчета – календарный год.</w:t>
            </w:r>
          </w:p>
        </w:tc>
      </w:tr>
      <w:tr w:rsidR="006707B9" w:rsidRPr="006707B9" w:rsidTr="00442013">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9</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03</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Достижение планового значения среднего количества участников закупок, единиц</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единиц</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noProof/>
                <w:sz w:val="20"/>
                <w:szCs w:val="20"/>
                <w:lang w:eastAsia="ru-RU"/>
              </w:rPr>
              <w:drawing>
                <wp:inline distT="0" distB="0" distL="0" distR="0" wp14:anchorId="3B5B3114" wp14:editId="3476909A">
                  <wp:extent cx="1527175" cy="506095"/>
                  <wp:effectExtent l="0" t="0" r="0" b="0"/>
                  <wp:docPr id="3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7"/>
                          <pic:cNvPicPr>
                            <a:picLocks noChangeAspect="1" noChangeArrowheads="1"/>
                          </pic:cNvPicPr>
                        </pic:nvPicPr>
                        <pic:blipFill>
                          <a:blip r:embed="rId28"/>
                          <a:stretch>
                            <a:fillRect/>
                          </a:stretch>
                        </pic:blipFill>
                        <pic:spPr bwMode="auto">
                          <a:xfrm>
                            <a:off x="0" y="0"/>
                            <a:ext cx="1527175" cy="506095"/>
                          </a:xfrm>
                          <a:prstGeom prst="rect">
                            <a:avLst/>
                          </a:prstGeom>
                        </pic:spPr>
                      </pic:pic>
                    </a:graphicData>
                  </a:graphic>
                </wp:inline>
              </w:drawing>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где:</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Y – среднее количество участников состоявшихся закупок, единиц;</w:t>
            </w:r>
          </w:p>
          <w:p w:rsidR="006707B9" w:rsidRPr="006707B9" w:rsidRDefault="007E03C9" w:rsidP="006707B9">
            <w:pPr>
              <w:rPr>
                <w:rFonts w:ascii="Arial" w:hAnsi="Arial" w:cs="Arial"/>
                <w:sz w:val="20"/>
                <w:szCs w:val="20"/>
                <w:lang w:eastAsia="ru-RU"/>
              </w:rPr>
            </w:pPr>
            <m:oMath>
              <m:sSubSup>
                <m:sSubSupPr>
                  <m:ctrlPr>
                    <w:rPr>
                      <w:rFonts w:ascii="Cambria Math" w:hAnsi="Cambria Math" w:cs="Arial"/>
                      <w:sz w:val="20"/>
                      <w:szCs w:val="20"/>
                      <w:lang w:eastAsia="ru-RU"/>
                    </w:rPr>
                  </m:ctrlPr>
                </m:sSubSupPr>
                <m:e>
                  <m:r>
                    <w:rPr>
                      <w:rFonts w:ascii="Cambria Math" w:hAnsi="Cambria Math" w:cs="Arial"/>
                      <w:sz w:val="20"/>
                      <w:szCs w:val="20"/>
                      <w:lang w:eastAsia="ru-RU"/>
                    </w:rPr>
                    <m:t>Y</m:t>
                  </m:r>
                </m:e>
                <m:sub>
                  <m:r>
                    <w:rPr>
                      <w:rFonts w:ascii="Cambria Math" w:hAnsi="Cambria Math" w:cs="Arial"/>
                      <w:sz w:val="20"/>
                      <w:szCs w:val="20"/>
                      <w:lang w:eastAsia="ru-RU"/>
                    </w:rPr>
                    <m:t>k</m:t>
                  </m:r>
                </m:sub>
                <m:sup>
                  <m:r>
                    <w:rPr>
                      <w:rFonts w:ascii="Cambria Math" w:hAnsi="Cambria Math" w:cs="Arial"/>
                      <w:sz w:val="20"/>
                      <w:szCs w:val="20"/>
                      <w:lang w:eastAsia="ru-RU"/>
                    </w:rPr>
                    <m:t>i</m:t>
                  </m:r>
                </m:sup>
              </m:sSubSup>
              <m:r>
                <m:rPr>
                  <m:sty m:val="p"/>
                </m:rPr>
                <w:rPr>
                  <w:rFonts w:ascii="Cambria Math" w:hAnsi="Cambria Math" w:cs="Arial"/>
                  <w:sz w:val="20"/>
                  <w:szCs w:val="20"/>
                  <w:lang w:eastAsia="ru-RU"/>
                </w:rPr>
                <m:t>–</m:t>
              </m:r>
            </m:oMath>
            <w:r w:rsidR="006707B9" w:rsidRPr="006707B9">
              <w:rPr>
                <w:rFonts w:ascii="Arial" w:hAnsi="Arial" w:cs="Arial"/>
                <w:sz w:val="20"/>
                <w:szCs w:val="20"/>
                <w:lang w:eastAsia="ru-RU"/>
              </w:rPr>
              <w:t xml:space="preserve">количество участников закупки в i-й конкурентной закупке,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 </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lastRenderedPageBreak/>
              <w:t>К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отмененных конкурентных закупок), единиц</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Период расчета – календарный год.</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6707B9" w:rsidRPr="006707B9" w:rsidTr="00442013">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lastRenderedPageBreak/>
              <w:t>10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04</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Достижение планового значения доли общей экономии денежных средств по результатам осуществления закупок, процентов</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процент</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 xml:space="preserve">Омк = </w:t>
            </w:r>
            <w:proofErr w:type="spellStart"/>
            <w:r w:rsidRPr="006707B9">
              <w:rPr>
                <w:rFonts w:ascii="Arial" w:hAnsi="Arial" w:cs="Arial"/>
                <w:sz w:val="20"/>
                <w:szCs w:val="20"/>
                <w:lang w:eastAsia="ru-RU"/>
              </w:rPr>
              <w:t>Эдс</w:t>
            </w:r>
            <w:proofErr w:type="spellEnd"/>
            <w:r w:rsidRPr="006707B9">
              <w:rPr>
                <w:rFonts w:ascii="Arial" w:hAnsi="Arial" w:cs="Arial"/>
                <w:sz w:val="20"/>
                <w:szCs w:val="20"/>
                <w:lang w:eastAsia="ru-RU"/>
              </w:rPr>
              <w:t>/НМЦК * 100%</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где:</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Омк – доля общей экономии денежных средств по результатам осуществления конкурентных закупок, процентов;</w:t>
            </w:r>
          </w:p>
          <w:p w:rsidR="006707B9" w:rsidRPr="006707B9" w:rsidRDefault="006707B9" w:rsidP="006707B9">
            <w:pPr>
              <w:rPr>
                <w:rFonts w:ascii="Arial" w:hAnsi="Arial" w:cs="Arial"/>
                <w:sz w:val="20"/>
                <w:szCs w:val="20"/>
                <w:lang w:eastAsia="ru-RU"/>
              </w:rPr>
            </w:pPr>
            <w:proofErr w:type="spellStart"/>
            <w:r w:rsidRPr="006707B9">
              <w:rPr>
                <w:rFonts w:ascii="Arial" w:hAnsi="Arial" w:cs="Arial"/>
                <w:sz w:val="20"/>
                <w:szCs w:val="20"/>
                <w:lang w:eastAsia="ru-RU"/>
              </w:rPr>
              <w:t>Эдс</w:t>
            </w:r>
            <w:proofErr w:type="spellEnd"/>
            <w:r w:rsidRPr="006707B9">
              <w:rPr>
                <w:rFonts w:ascii="Arial" w:hAnsi="Arial" w:cs="Arial"/>
                <w:sz w:val="20"/>
                <w:szCs w:val="20"/>
                <w:lang w:eastAsia="ru-RU"/>
              </w:rPr>
              <w:t xml:space="preserve"> – экономия денежных средств по результатам осуществления конкурентных закупок, рублей;</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6707B9" w:rsidRPr="006707B9" w:rsidRDefault="006707B9" w:rsidP="006707B9">
            <w:pPr>
              <w:rPr>
                <w:rFonts w:ascii="Arial" w:hAnsi="Arial" w:cs="Arial"/>
                <w:sz w:val="20"/>
                <w:szCs w:val="20"/>
                <w:lang w:eastAsia="ru-RU"/>
              </w:rPr>
            </w:pP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 xml:space="preserve">Расчет </w:t>
            </w:r>
            <w:proofErr w:type="spellStart"/>
            <w:r w:rsidRPr="006707B9">
              <w:rPr>
                <w:rFonts w:ascii="Arial" w:hAnsi="Arial" w:cs="Arial"/>
                <w:sz w:val="20"/>
                <w:szCs w:val="20"/>
                <w:lang w:eastAsia="ru-RU"/>
              </w:rPr>
              <w:t>Эдс</w:t>
            </w:r>
            <w:proofErr w:type="spellEnd"/>
            <w:r w:rsidRPr="006707B9">
              <w:rPr>
                <w:rFonts w:ascii="Arial" w:hAnsi="Arial" w:cs="Arial"/>
                <w:sz w:val="20"/>
                <w:szCs w:val="20"/>
                <w:lang w:eastAsia="ru-RU"/>
              </w:rPr>
              <w:t xml:space="preserve"> осуществляется по следующей формуле:</w:t>
            </w:r>
          </w:p>
          <w:p w:rsidR="006707B9" w:rsidRPr="006707B9" w:rsidRDefault="006707B9" w:rsidP="006707B9">
            <w:pPr>
              <w:rPr>
                <w:rFonts w:ascii="Arial" w:hAnsi="Arial" w:cs="Arial"/>
                <w:sz w:val="20"/>
                <w:szCs w:val="20"/>
                <w:lang w:eastAsia="ru-RU"/>
              </w:rPr>
            </w:pPr>
            <w:r w:rsidRPr="006707B9">
              <w:rPr>
                <w:rFonts w:ascii="Arial" w:hAnsi="Arial" w:cs="Arial"/>
                <w:noProof/>
                <w:sz w:val="20"/>
                <w:szCs w:val="20"/>
                <w:lang w:eastAsia="ru-RU"/>
              </w:rPr>
              <w:drawing>
                <wp:inline distT="0" distB="0" distL="0" distR="0" wp14:anchorId="43963099" wp14:editId="73D33073">
                  <wp:extent cx="1099185" cy="213995"/>
                  <wp:effectExtent l="0" t="0" r="0" b="0"/>
                  <wp:docPr id="3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5"/>
                          <pic:cNvPicPr>
                            <a:picLocks noChangeAspect="1" noChangeArrowheads="1"/>
                          </pic:cNvPicPr>
                        </pic:nvPicPr>
                        <pic:blipFill>
                          <a:blip r:embed="rId29"/>
                          <a:stretch>
                            <a:fillRect/>
                          </a:stretch>
                        </pic:blipFill>
                        <pic:spPr bwMode="auto">
                          <a:xfrm>
                            <a:off x="0" y="0"/>
                            <a:ext cx="1099185" cy="213995"/>
                          </a:xfrm>
                          <a:prstGeom prst="rect">
                            <a:avLst/>
                          </a:prstGeom>
                        </pic:spPr>
                      </pic:pic>
                    </a:graphicData>
                  </a:graphic>
                </wp:inline>
              </w:drawing>
            </w:r>
            <w:r w:rsidRPr="006707B9">
              <w:rPr>
                <w:rFonts w:ascii="Arial" w:hAnsi="Arial" w:cs="Arial"/>
                <w:sz w:val="20"/>
                <w:szCs w:val="20"/>
                <w:lang w:eastAsia="ru-RU"/>
              </w:rPr>
              <w:t>,</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где:</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 xml:space="preserve">ЦК – сумма цен контрактов, заключенных в ходе осуществления конкурентных закупок, при осуществлении которых были заключены контракты в период с 01 января </w:t>
            </w:r>
            <w:r w:rsidRPr="006707B9">
              <w:rPr>
                <w:rFonts w:ascii="Arial" w:hAnsi="Arial" w:cs="Arial"/>
                <w:sz w:val="20"/>
                <w:szCs w:val="20"/>
                <w:lang w:eastAsia="ru-RU"/>
              </w:rPr>
              <w:lastRenderedPageBreak/>
              <w:t>года расчета показателя по 31 декабря года расчета показателя, рублей.</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 xml:space="preserve">В случае отрицательного значения экономии (переменной </w:t>
            </w:r>
            <w:proofErr w:type="spellStart"/>
            <w:r w:rsidRPr="006707B9">
              <w:rPr>
                <w:rFonts w:ascii="Arial" w:hAnsi="Arial" w:cs="Arial"/>
                <w:sz w:val="20"/>
                <w:szCs w:val="20"/>
                <w:lang w:eastAsia="ru-RU"/>
              </w:rPr>
              <w:t>Эдс</w:t>
            </w:r>
            <w:proofErr w:type="spellEnd"/>
            <w:r w:rsidRPr="006707B9">
              <w:rPr>
                <w:rFonts w:ascii="Arial" w:hAnsi="Arial" w:cs="Arial"/>
                <w:sz w:val="20"/>
                <w:szCs w:val="20"/>
                <w:lang w:eastAsia="ru-RU"/>
              </w:rPr>
              <w:t>), ее значение принимается равным нулю.</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Период расчета – календарный год.</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 xml:space="preserve">Из расчета исключаются: закупки, осуществляемые в случае, предусмотренном ч. 24 ст. 22 Федерального закона № 44-ФЗ;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 контракты, заключенные </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 xml:space="preserve">с единственным поставщиком (подрядчиком, исполнителем) </w:t>
            </w:r>
            <w:r w:rsidRPr="006707B9">
              <w:rPr>
                <w:rFonts w:ascii="Arial" w:hAnsi="Arial" w:cs="Arial"/>
                <w:sz w:val="20"/>
                <w:szCs w:val="20"/>
                <w:lang w:eastAsia="ru-RU"/>
              </w:rPr>
              <w:br/>
              <w:t xml:space="preserve">в соответствии с </w:t>
            </w:r>
            <w:hyperlink r:id="rId30">
              <w:r w:rsidRPr="006707B9">
                <w:rPr>
                  <w:rFonts w:ascii="Arial" w:hAnsi="Arial" w:cs="Arial"/>
                  <w:sz w:val="20"/>
                  <w:szCs w:val="20"/>
                  <w:lang w:eastAsia="ru-RU"/>
                </w:rPr>
                <w:t>пунктом 25 части 1 статьи 93</w:t>
              </w:r>
            </w:hyperlink>
            <w:r w:rsidRPr="006707B9">
              <w:rPr>
                <w:rFonts w:ascii="Arial" w:hAnsi="Arial" w:cs="Arial"/>
                <w:sz w:val="20"/>
                <w:szCs w:val="20"/>
                <w:lang w:eastAsia="ru-RU"/>
              </w:rPr>
              <w:t xml:space="preserve"> Федерального закона № 44-ФЗ, за исключением закупок, осуществляемых путем проведения электронного запроса котировок».</w:t>
            </w:r>
          </w:p>
          <w:p w:rsidR="006707B9" w:rsidRPr="006707B9" w:rsidRDefault="006707B9" w:rsidP="006707B9">
            <w:pPr>
              <w:rPr>
                <w:rFonts w:ascii="Arial" w:hAnsi="Arial" w:cs="Arial"/>
                <w:sz w:val="20"/>
                <w:szCs w:val="20"/>
                <w:lang w:eastAsia="ru-RU"/>
              </w:rPr>
            </w:pPr>
          </w:p>
        </w:tc>
      </w:tr>
      <w:tr w:rsidR="006707B9" w:rsidRPr="006707B9" w:rsidTr="00442013">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lastRenderedPageBreak/>
              <w:t>11</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05</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процент</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noProof/>
                <w:sz w:val="20"/>
                <w:szCs w:val="20"/>
                <w:lang w:eastAsia="ru-RU"/>
              </w:rPr>
              <w:drawing>
                <wp:inline distT="0" distB="0" distL="0" distR="0" wp14:anchorId="07F6A7F0" wp14:editId="1C9554EB">
                  <wp:extent cx="1750695" cy="506095"/>
                  <wp:effectExtent l="0" t="0" r="0" b="0"/>
                  <wp:docPr id="37"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1"/>
                          <pic:cNvPicPr>
                            <a:picLocks noChangeAspect="1" noChangeArrowheads="1"/>
                          </pic:cNvPicPr>
                        </pic:nvPicPr>
                        <pic:blipFill>
                          <a:blip r:embed="rId31"/>
                          <a:stretch>
                            <a:fillRect/>
                          </a:stretch>
                        </pic:blipFill>
                        <pic:spPr bwMode="auto">
                          <a:xfrm>
                            <a:off x="0" y="0"/>
                            <a:ext cx="1750695" cy="506095"/>
                          </a:xfrm>
                          <a:prstGeom prst="rect">
                            <a:avLst/>
                          </a:prstGeom>
                        </pic:spPr>
                      </pic:pic>
                    </a:graphicData>
                  </a:graphic>
                </wp:inline>
              </w:drawing>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где:</w:t>
            </w:r>
          </w:p>
          <w:p w:rsidR="006707B9" w:rsidRPr="006707B9" w:rsidRDefault="006707B9" w:rsidP="006707B9">
            <w:pPr>
              <w:rPr>
                <w:rFonts w:ascii="Arial" w:hAnsi="Arial" w:cs="Arial"/>
                <w:sz w:val="20"/>
                <w:szCs w:val="20"/>
                <w:lang w:eastAsia="ru-RU"/>
              </w:rPr>
            </w:pPr>
            <w:proofErr w:type="spellStart"/>
            <w:r w:rsidRPr="006707B9">
              <w:rPr>
                <w:rFonts w:ascii="Arial" w:hAnsi="Arial" w:cs="Arial"/>
                <w:sz w:val="20"/>
                <w:szCs w:val="20"/>
                <w:lang w:eastAsia="ru-RU"/>
              </w:rPr>
              <w:t>Дцк</w:t>
            </w:r>
            <w:proofErr w:type="spellEnd"/>
            <w:r w:rsidRPr="006707B9">
              <w:rPr>
                <w:rFonts w:ascii="Arial" w:hAnsi="Arial" w:cs="Arial"/>
                <w:sz w:val="20"/>
                <w:szCs w:val="20"/>
                <w:lang w:eastAsia="ru-RU"/>
              </w:rPr>
              <w:t xml:space="preserve"> – доля стоимости контрактов, заключенных с единственным поставщиком по несостоявшимся закупкам, процентов;</w:t>
            </w:r>
          </w:p>
          <w:p w:rsidR="006707B9" w:rsidRPr="006707B9" w:rsidRDefault="006707B9" w:rsidP="006707B9">
            <w:pPr>
              <w:rPr>
                <w:rFonts w:ascii="Arial" w:hAnsi="Arial" w:cs="Arial"/>
                <w:sz w:val="20"/>
                <w:szCs w:val="20"/>
                <w:lang w:eastAsia="ru-RU"/>
              </w:rPr>
            </w:pPr>
            <w:proofErr w:type="spellStart"/>
            <w:r w:rsidRPr="006707B9">
              <w:rPr>
                <w:rFonts w:ascii="Arial" w:hAnsi="Arial" w:cs="Arial"/>
                <w:sz w:val="20"/>
                <w:szCs w:val="20"/>
                <w:lang w:eastAsia="ru-RU"/>
              </w:rPr>
              <w:t>ЦКедп</w:t>
            </w:r>
            <w:proofErr w:type="spellEnd"/>
            <w:r w:rsidRPr="006707B9">
              <w:rPr>
                <w:rFonts w:ascii="Arial" w:hAnsi="Arial" w:cs="Arial"/>
                <w:sz w:val="20"/>
                <w:szCs w:val="20"/>
                <w:lang w:eastAsia="ru-RU"/>
              </w:rPr>
              <w:t xml:space="preserve"> – сумма цен контрактов, заключенных с единственным поставщиком (подрядчиком, исполнителем) в соответствии с п. 25 ч. 1 ст. 93 Федерального закона № 44-ФЗ в период с 01 января года расчета показателя по 31 декабря года расчета показателя, рублей;</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Период расчета – календарный год.</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lastRenderedPageBreak/>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6707B9" w:rsidRPr="006707B9" w:rsidTr="00442013">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lastRenderedPageBreak/>
              <w:t>12</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06</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Достижение планового значения доли закупок среди субъектов малого предпринимательства, социально ориентированных некоммерческих организаций</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процент</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noProof/>
                <w:sz w:val="20"/>
                <w:szCs w:val="20"/>
                <w:lang w:eastAsia="ru-RU"/>
              </w:rPr>
              <w:drawing>
                <wp:inline distT="0" distB="0" distL="0" distR="0" wp14:anchorId="27E76DBA" wp14:editId="74692E71">
                  <wp:extent cx="2198370" cy="544830"/>
                  <wp:effectExtent l="0" t="0" r="0" b="0"/>
                  <wp:docPr id="38"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2"/>
                          <pic:cNvPicPr>
                            <a:picLocks noChangeAspect="1" noChangeArrowheads="1"/>
                          </pic:cNvPicPr>
                        </pic:nvPicPr>
                        <pic:blipFill>
                          <a:blip r:embed="rId32"/>
                          <a:stretch>
                            <a:fillRect/>
                          </a:stretch>
                        </pic:blipFill>
                        <pic:spPr bwMode="auto">
                          <a:xfrm>
                            <a:off x="0" y="0"/>
                            <a:ext cx="2198370" cy="544830"/>
                          </a:xfrm>
                          <a:prstGeom prst="rect">
                            <a:avLst/>
                          </a:prstGeom>
                        </pic:spPr>
                      </pic:pic>
                    </a:graphicData>
                  </a:graphic>
                </wp:inline>
              </w:drawing>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где:</w:t>
            </w:r>
          </w:p>
          <w:p w:rsidR="006707B9" w:rsidRPr="006707B9" w:rsidRDefault="006707B9" w:rsidP="006707B9">
            <w:pPr>
              <w:rPr>
                <w:rFonts w:ascii="Arial" w:hAnsi="Arial" w:cs="Arial"/>
                <w:sz w:val="20"/>
                <w:szCs w:val="20"/>
                <w:lang w:eastAsia="ru-RU"/>
              </w:rPr>
            </w:pPr>
            <w:proofErr w:type="spellStart"/>
            <w:r w:rsidRPr="006707B9">
              <w:rPr>
                <w:rFonts w:ascii="Arial" w:hAnsi="Arial" w:cs="Arial"/>
                <w:sz w:val="20"/>
                <w:szCs w:val="20"/>
                <w:lang w:eastAsia="ru-RU"/>
              </w:rPr>
              <w:t>Дсмп</w:t>
            </w:r>
            <w:proofErr w:type="spellEnd"/>
            <w:r w:rsidRPr="006707B9">
              <w:rPr>
                <w:rFonts w:ascii="Arial" w:hAnsi="Arial" w:cs="Arial"/>
                <w:sz w:val="20"/>
                <w:szCs w:val="20"/>
                <w:lang w:eastAsia="ru-RU"/>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rsidR="006707B9" w:rsidRPr="006707B9" w:rsidRDefault="007E03C9" w:rsidP="006707B9">
            <w:pPr>
              <w:rPr>
                <w:rFonts w:ascii="Arial" w:hAnsi="Arial" w:cs="Arial"/>
                <w:sz w:val="20"/>
                <w:szCs w:val="20"/>
                <w:lang w:eastAsia="ru-RU"/>
              </w:rPr>
            </w:pPr>
            <m:oMath>
              <m:nary>
                <m:naryPr>
                  <m:chr m:val="∑"/>
                  <m:subHide m:val="1"/>
                  <m:supHide m:val="1"/>
                  <m:ctrlPr>
                    <w:rPr>
                      <w:rFonts w:ascii="Cambria Math" w:hAnsi="Cambria Math" w:cs="Arial"/>
                      <w:sz w:val="20"/>
                      <w:szCs w:val="20"/>
                      <w:lang w:eastAsia="ru-RU"/>
                    </w:rPr>
                  </m:ctrlPr>
                </m:naryPr>
                <m:sub/>
                <m:sup/>
                <m:e>
                  <m:r>
                    <m:rPr>
                      <m:sty m:val="p"/>
                    </m:rPr>
                    <w:rPr>
                      <w:rFonts w:ascii="Cambria Math" w:hAnsi="Cambria Math" w:cs="Arial"/>
                      <w:sz w:val="20"/>
                      <w:szCs w:val="20"/>
                      <w:lang w:eastAsia="ru-RU"/>
                    </w:rPr>
                    <m:t>смп</m:t>
                  </m:r>
                </m:e>
              </m:nary>
              <m:r>
                <m:rPr>
                  <m:sty m:val="p"/>
                </m:rPr>
                <w:rPr>
                  <w:rFonts w:ascii="Cambria Math" w:hAnsi="Cambria Math" w:cs="Arial"/>
                  <w:sz w:val="20"/>
                  <w:szCs w:val="20"/>
                  <w:lang w:eastAsia="ru-RU"/>
                </w:rPr>
                <m:t>–</m:t>
              </m:r>
            </m:oMath>
            <w:r w:rsidR="006707B9" w:rsidRPr="006707B9">
              <w:rPr>
                <w:rFonts w:ascii="Arial" w:hAnsi="Arial" w:cs="Arial"/>
                <w:sz w:val="20"/>
                <w:szCs w:val="20"/>
                <w:lang w:eastAsia="ru-RU"/>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показателя, включая контракты, заключенные до начала указанного года, рублей;</w:t>
            </w:r>
          </w:p>
          <w:p w:rsidR="006707B9" w:rsidRPr="006707B9" w:rsidRDefault="007E03C9" w:rsidP="006707B9">
            <w:pPr>
              <w:rPr>
                <w:rFonts w:ascii="Arial" w:hAnsi="Arial" w:cs="Arial"/>
                <w:sz w:val="20"/>
                <w:szCs w:val="20"/>
                <w:lang w:eastAsia="ru-RU"/>
              </w:rPr>
            </w:pPr>
            <m:oMath>
              <m:nary>
                <m:naryPr>
                  <m:chr m:val="∑"/>
                  <m:subHide m:val="1"/>
                  <m:supHide m:val="1"/>
                  <m:ctrlPr>
                    <w:rPr>
                      <w:rFonts w:ascii="Cambria Math" w:hAnsi="Cambria Math" w:cs="Arial"/>
                      <w:sz w:val="20"/>
                      <w:szCs w:val="20"/>
                      <w:lang w:eastAsia="ru-RU"/>
                    </w:rPr>
                  </m:ctrlPr>
                </m:naryPr>
                <m:sub/>
                <m:sup/>
                <m:e>
                  <m:r>
                    <m:rPr>
                      <m:sty m:val="p"/>
                    </m:rPr>
                    <w:rPr>
                      <w:rFonts w:ascii="Cambria Math" w:hAnsi="Cambria Math" w:cs="Arial"/>
                      <w:sz w:val="20"/>
                      <w:szCs w:val="20"/>
                      <w:lang w:eastAsia="ru-RU"/>
                    </w:rPr>
                    <m:t>суб</m:t>
                  </m:r>
                </m:e>
              </m:nary>
              <m:r>
                <m:rPr>
                  <m:sty m:val="p"/>
                </m:rPr>
                <w:rPr>
                  <w:rFonts w:ascii="Cambria Math" w:hAnsi="Cambria Math" w:cs="Arial"/>
                  <w:sz w:val="20"/>
                  <w:szCs w:val="20"/>
                  <w:lang w:eastAsia="ru-RU"/>
                </w:rPr>
                <m:t>–</m:t>
              </m:r>
            </m:oMath>
            <w:r w:rsidR="006707B9" w:rsidRPr="006707B9">
              <w:rPr>
                <w:rFonts w:ascii="Arial" w:hAnsi="Arial" w:cs="Arial"/>
                <w:sz w:val="20"/>
                <w:szCs w:val="20"/>
                <w:lang w:eastAsia="ru-RU"/>
              </w:rPr>
              <w:t>сумма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исполнению контрактов, рублей;</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СГОЗ – совокупный годовой объем закупок, утвержденный на год расчета показателя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Период расчета – календарный год.</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 xml:space="preserve">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товаров, работ, услуг; закупки, сведения о которых составляют государственную тайну, в том числе при осуществлении </w:t>
            </w:r>
            <w:r w:rsidRPr="006707B9">
              <w:rPr>
                <w:rFonts w:ascii="Arial" w:hAnsi="Arial" w:cs="Arial"/>
                <w:sz w:val="20"/>
                <w:szCs w:val="20"/>
                <w:lang w:eastAsia="ru-RU"/>
              </w:rPr>
              <w:lastRenderedPageBreak/>
              <w:t>которых применяются закрытые способы определения поставщиков (подрядчиков, исполнителей).</w:t>
            </w:r>
          </w:p>
        </w:tc>
      </w:tr>
      <w:tr w:rsidR="006707B9" w:rsidRPr="006707B9" w:rsidTr="00442013">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lastRenderedPageBreak/>
              <w:t>13</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51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процент</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noProof/>
                <w:sz w:val="20"/>
                <w:szCs w:val="20"/>
                <w:lang w:eastAsia="ru-RU"/>
              </w:rPr>
              <w:drawing>
                <wp:inline distT="0" distB="0" distL="0" distR="0" wp14:anchorId="022795E6" wp14:editId="43AE3AF2">
                  <wp:extent cx="1576070" cy="535305"/>
                  <wp:effectExtent l="0" t="0" r="0" b="0"/>
                  <wp:docPr id="39"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3"/>
                          <pic:cNvPicPr>
                            <a:picLocks noChangeAspect="1" noChangeArrowheads="1"/>
                          </pic:cNvPicPr>
                        </pic:nvPicPr>
                        <pic:blipFill>
                          <a:blip r:embed="rId33"/>
                          <a:stretch>
                            <a:fillRect/>
                          </a:stretch>
                        </pic:blipFill>
                        <pic:spPr bwMode="auto">
                          <a:xfrm>
                            <a:off x="0" y="0"/>
                            <a:ext cx="1576070" cy="535305"/>
                          </a:xfrm>
                          <a:prstGeom prst="rect">
                            <a:avLst/>
                          </a:prstGeom>
                        </pic:spPr>
                      </pic:pic>
                    </a:graphicData>
                  </a:graphic>
                </wp:inline>
              </w:drawing>
            </w:r>
            <w:r w:rsidRPr="006707B9">
              <w:rPr>
                <w:rFonts w:ascii="Arial" w:hAnsi="Arial" w:cs="Arial"/>
                <w:sz w:val="20"/>
                <w:szCs w:val="20"/>
                <w:lang w:eastAsia="ru-RU"/>
              </w:rPr>
              <w:t>,</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где:</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ДКП – доля достигнутых плановых значений ключевых показателей развития конкуренции на товарных рынках муниципального образования Московской области, утвержденных постановлением Администрации городского округа Фрязино от 28.11.2022 № 813 «Об утверждении Плана мероприятий («Дорожная карта») по содействию развитию конкуренции на территории городского округа Фрязино Московской области на 2022-2025 годы» с изм. от 28.12.2023 № 1352 (далее – ключевых показателей развития конкуренции на товарных рынках);;</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ФКП – количество ключевых показателей развития конкуренции на товарных рынках муниципального образования Московской области, по которым достигнуто плановое значение;</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ПКП – количество ключевых показателей развития конкуренции на товарных рынках муниципального образования Московской области.</w:t>
            </w:r>
          </w:p>
        </w:tc>
      </w:tr>
      <w:tr w:rsidR="006707B9" w:rsidRPr="006707B9" w:rsidTr="00442013">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14</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51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02</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(нарастающим итогом), единиц</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единица</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муниципального образования Московской области.</w:t>
            </w:r>
          </w:p>
        </w:tc>
      </w:tr>
      <w:tr w:rsidR="006707B9" w:rsidRPr="006707B9" w:rsidTr="00442013">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15</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Площадь торговых объектов предприятий розничной торговли</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 xml:space="preserve">тыс. </w:t>
            </w:r>
            <w:proofErr w:type="spellStart"/>
            <w:r w:rsidRPr="006707B9">
              <w:rPr>
                <w:rFonts w:ascii="Arial" w:hAnsi="Arial" w:cs="Arial"/>
                <w:sz w:val="20"/>
                <w:szCs w:val="20"/>
                <w:lang w:eastAsia="ru-RU"/>
              </w:rPr>
              <w:t>кв</w:t>
            </w:r>
            <w:proofErr w:type="spellEnd"/>
            <w:r w:rsidRPr="006707B9">
              <w:rPr>
                <w:rFonts w:ascii="Arial" w:hAnsi="Arial" w:cs="Arial"/>
                <w:sz w:val="20"/>
                <w:szCs w:val="20"/>
                <w:lang w:eastAsia="ru-RU"/>
              </w:rPr>
              <w:t xml:space="preserve"> м</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Общее количество площадей торговых объектов предприятий розничной торговли, осуществляющих деятельность на отчетную дату.</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Периодичность предоставления – ежеквартально.</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Результат считается нарастающим итогом.</w:t>
            </w:r>
          </w:p>
        </w:tc>
      </w:tr>
      <w:tr w:rsidR="006707B9" w:rsidRPr="006707B9" w:rsidTr="00442013">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16</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02</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Организованы и проведены ярмарки</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единиц</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 xml:space="preserve">Общее количество фактически проведенных ярмарок на местах проведения ярмарок муниципального образования, </w:t>
            </w:r>
            <w:r w:rsidRPr="006707B9">
              <w:rPr>
                <w:rFonts w:ascii="Arial" w:hAnsi="Arial" w:cs="Arial"/>
                <w:sz w:val="20"/>
                <w:szCs w:val="20"/>
                <w:lang w:eastAsia="ru-RU"/>
              </w:rPr>
              <w:lastRenderedPageBreak/>
              <w:t>включенных в Сводный перечень мест проведения ярмарок на территории Московской области на отчетную дату.</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Периодичность предоставления – ежеквартально.</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Результат считается нарастающим итогом.</w:t>
            </w:r>
          </w:p>
        </w:tc>
      </w:tr>
      <w:tr w:rsidR="006707B9" w:rsidRPr="006707B9" w:rsidTr="00442013">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lastRenderedPageBreak/>
              <w:t>17</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04</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 xml:space="preserve">Количество пунктов выдачи интернет-заказов и </w:t>
            </w:r>
            <w:proofErr w:type="spellStart"/>
            <w:r w:rsidRPr="006707B9">
              <w:rPr>
                <w:rFonts w:ascii="Arial" w:hAnsi="Arial" w:cs="Arial"/>
                <w:sz w:val="20"/>
                <w:szCs w:val="20"/>
                <w:lang w:eastAsia="ru-RU"/>
              </w:rPr>
              <w:t>постаматов</w:t>
            </w:r>
            <w:proofErr w:type="spellEnd"/>
            <w:r w:rsidRPr="006707B9">
              <w:rPr>
                <w:rFonts w:ascii="Arial" w:hAnsi="Arial" w:cs="Arial"/>
                <w:sz w:val="20"/>
                <w:szCs w:val="20"/>
                <w:lang w:eastAsia="ru-RU"/>
              </w:rPr>
              <w:t xml:space="preserve">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единиц</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 xml:space="preserve">Общее количество пунктов выдачи интернет-заказов и </w:t>
            </w:r>
            <w:proofErr w:type="spellStart"/>
            <w:r w:rsidRPr="006707B9">
              <w:rPr>
                <w:rFonts w:ascii="Arial" w:hAnsi="Arial" w:cs="Arial"/>
                <w:sz w:val="20"/>
                <w:szCs w:val="20"/>
                <w:lang w:eastAsia="ru-RU"/>
              </w:rPr>
              <w:t>постаматов</w:t>
            </w:r>
            <w:proofErr w:type="spellEnd"/>
            <w:r w:rsidRPr="006707B9">
              <w:rPr>
                <w:rFonts w:ascii="Arial" w:hAnsi="Arial" w:cs="Arial"/>
                <w:sz w:val="20"/>
                <w:szCs w:val="20"/>
                <w:lang w:eastAsia="ru-RU"/>
              </w:rPr>
              <w:t>, осуществляющих деятельность на отчетную дату.</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Периодичность предоставления – ежеквартально.</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Результат считается нарастающим итогом.</w:t>
            </w:r>
          </w:p>
        </w:tc>
      </w:tr>
      <w:tr w:rsidR="006707B9" w:rsidRPr="006707B9" w:rsidTr="00442013">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18</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05</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Нестационарные торговые объекты размещены на основании схем размещения нестационарных торговых объектов и договоров</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единиц</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К=Кп+2%*Кб, где</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К – количество НТО в текущем году;</w:t>
            </w:r>
          </w:p>
          <w:p w:rsidR="006707B9" w:rsidRPr="006707B9" w:rsidRDefault="006707B9" w:rsidP="006707B9">
            <w:pPr>
              <w:rPr>
                <w:rFonts w:ascii="Arial" w:hAnsi="Arial" w:cs="Arial"/>
                <w:sz w:val="20"/>
                <w:szCs w:val="20"/>
                <w:lang w:eastAsia="ru-RU"/>
              </w:rPr>
            </w:pPr>
            <w:proofErr w:type="spellStart"/>
            <w:r w:rsidRPr="006707B9">
              <w:rPr>
                <w:rFonts w:ascii="Arial" w:hAnsi="Arial" w:cs="Arial"/>
                <w:sz w:val="20"/>
                <w:szCs w:val="20"/>
                <w:lang w:eastAsia="ru-RU"/>
              </w:rPr>
              <w:t>Кп</w:t>
            </w:r>
            <w:proofErr w:type="spellEnd"/>
            <w:r w:rsidRPr="006707B9">
              <w:rPr>
                <w:rFonts w:ascii="Arial" w:hAnsi="Arial" w:cs="Arial"/>
                <w:sz w:val="20"/>
                <w:szCs w:val="20"/>
                <w:lang w:eastAsia="ru-RU"/>
              </w:rPr>
              <w:t xml:space="preserve"> – количество НТО в году, предшествовавшему отчетному году, единиц;</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Кб – количество НТО в базовом году (2022 год), единиц.</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Периодичность предоставления – ежеквартально.</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Результат считается нарастающим итогом.</w:t>
            </w:r>
          </w:p>
        </w:tc>
      </w:tr>
      <w:tr w:rsidR="006707B9" w:rsidRPr="006707B9" w:rsidTr="00442013">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19</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06</w:t>
            </w:r>
          </w:p>
        </w:tc>
        <w:tc>
          <w:tcPr>
            <w:tcW w:w="2905"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Организованы и проведены мероприятия за счет средств бюджета муниципального образования</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единиц</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Общее количество мероприятий, проведенных на отчетную дату.</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Периодичность предоставления – ежеквартально.</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Результат считается нарастающим итогом.</w:t>
            </w:r>
          </w:p>
        </w:tc>
      </w:tr>
      <w:tr w:rsidR="006707B9" w:rsidRPr="006707B9" w:rsidTr="00442013">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20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07</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Предоставлены места без проведения аукционов на льготных условиях или на безвозмездной основе</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единиц</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Количество договоров, заключенных с сельскохозяйственными товаропроизводителям и организациям потребительской кооперации (субъектам малого или среднего предпринимательства)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Периодичность предоставления – ежеквартально.</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Результат считается нарастающим итогом.</w:t>
            </w:r>
          </w:p>
        </w:tc>
      </w:tr>
      <w:tr w:rsidR="006707B9" w:rsidRPr="006707B9" w:rsidTr="00442013">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21</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08</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 xml:space="preserve">Предоставлены места без проведения торгов на льготных условиях при организации мобильной торговли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единиц</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Количество договоров, заключенных с МСП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Периодичность предоставления – ежеквартально.</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Результат считается нарастающим итогом.</w:t>
            </w:r>
          </w:p>
        </w:tc>
      </w:tr>
      <w:tr w:rsidR="006707B9" w:rsidRPr="006707B9" w:rsidTr="00442013">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lastRenderedPageBreak/>
              <w:t>22</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51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Количество посадочных мест на предприятиях общественного питания</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пос. мест</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Периодичность предоставления – ежеквартально.</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Результат считается нарастающим итогом.</w:t>
            </w:r>
          </w:p>
        </w:tc>
      </w:tr>
      <w:tr w:rsidR="006707B9" w:rsidRPr="006707B9" w:rsidTr="00442013">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23</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52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Количество рабочих мест на предприятиях бытового обслуживания</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раб. мест</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Общее количество рабочих мест на предприятиях бытового обслуживания, осуществляющих деятельность на отчетную дату.</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Периодичность предоставления – ежеквартально.</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 xml:space="preserve">Результат считается нарастающим </w:t>
            </w:r>
            <w:proofErr w:type="gramStart"/>
            <w:r w:rsidRPr="006707B9">
              <w:rPr>
                <w:rFonts w:ascii="Arial" w:hAnsi="Arial" w:cs="Arial"/>
                <w:sz w:val="20"/>
                <w:szCs w:val="20"/>
                <w:lang w:eastAsia="ru-RU"/>
              </w:rPr>
              <w:t>итогом..</w:t>
            </w:r>
            <w:proofErr w:type="gramEnd"/>
          </w:p>
        </w:tc>
      </w:tr>
      <w:tr w:rsidR="006707B9" w:rsidRPr="006707B9" w:rsidTr="00442013">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24</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52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02</w:t>
            </w:r>
          </w:p>
        </w:tc>
        <w:tc>
          <w:tcPr>
            <w:tcW w:w="2905" w:type="dxa"/>
            <w:tcBorders>
              <w:top w:val="single" w:sz="4" w:space="0" w:color="000000"/>
              <w:left w:val="single" w:sz="4" w:space="0" w:color="000000"/>
              <w:bottom w:val="single" w:sz="4" w:space="0" w:color="000000"/>
              <w:right w:val="single" w:sz="4" w:space="0" w:color="000000"/>
            </w:tcBorders>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Объекты дорожного и придорожного сервиса приведены в соответствие требованиям, нормам и стандартам действующего законодательства</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единиц</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Периодичность предоставления – ежеквартально.</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Результат считается нарастающим итогом.</w:t>
            </w:r>
          </w:p>
        </w:tc>
      </w:tr>
      <w:tr w:rsidR="006707B9" w:rsidRPr="006707B9" w:rsidTr="00442013">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25</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53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01</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Поступило количество обращений и жалоб по вопросам защиты прав потребителей</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единиц</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Общее количество поступивших обращений и жалоб по вопросам защиты прав потребителей на отчетную дату.</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Периодичность предоставления – ежеквартально.</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Результат считается нарастающим итогом.</w:t>
            </w:r>
          </w:p>
        </w:tc>
      </w:tr>
      <w:tr w:rsidR="006707B9" w:rsidRPr="006707B9" w:rsidTr="00442013">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26</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53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02</w:t>
            </w:r>
          </w:p>
        </w:tc>
        <w:tc>
          <w:tcPr>
            <w:tcW w:w="2905"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 xml:space="preserve">Количество обращений в суды по вопросам защиты прав потребителей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единиц</w:t>
            </w:r>
          </w:p>
        </w:tc>
        <w:tc>
          <w:tcPr>
            <w:tcW w:w="6087" w:type="dxa"/>
            <w:tcBorders>
              <w:top w:val="single" w:sz="4" w:space="0" w:color="000000"/>
              <w:left w:val="single" w:sz="4" w:space="0" w:color="000000"/>
              <w:bottom w:val="single" w:sz="4" w:space="0" w:color="000000"/>
              <w:right w:val="single" w:sz="4" w:space="0" w:color="000000"/>
            </w:tcBorders>
            <w:shd w:val="clear" w:color="auto" w:fill="auto"/>
          </w:tcPr>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Общее количество обращений в суды по вопросам защиты прав потребителей на отчетную дату.</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Периодичность предоставления – ежеквартально.</w:t>
            </w:r>
          </w:p>
          <w:p w:rsidR="006707B9" w:rsidRPr="006707B9" w:rsidRDefault="006707B9" w:rsidP="006707B9">
            <w:pPr>
              <w:rPr>
                <w:rFonts w:ascii="Arial" w:hAnsi="Arial" w:cs="Arial"/>
                <w:sz w:val="20"/>
                <w:szCs w:val="20"/>
                <w:lang w:eastAsia="ru-RU"/>
              </w:rPr>
            </w:pPr>
            <w:r w:rsidRPr="006707B9">
              <w:rPr>
                <w:rFonts w:ascii="Arial" w:hAnsi="Arial" w:cs="Arial"/>
                <w:sz w:val="20"/>
                <w:szCs w:val="20"/>
                <w:lang w:eastAsia="ru-RU"/>
              </w:rPr>
              <w:t>Результат считается нарастающим итогом.</w:t>
            </w:r>
          </w:p>
        </w:tc>
      </w:tr>
    </w:tbl>
    <w:p w:rsidR="006707B9" w:rsidRPr="006707B9" w:rsidRDefault="006707B9" w:rsidP="006707B9">
      <w:pPr>
        <w:rPr>
          <w:rFonts w:ascii="Arial" w:hAnsi="Arial" w:cs="Arial"/>
          <w:sz w:val="20"/>
          <w:szCs w:val="20"/>
          <w:lang w:eastAsia="ru-RU"/>
        </w:rPr>
      </w:pPr>
    </w:p>
    <w:p w:rsidR="006707B9" w:rsidRPr="006707B9" w:rsidRDefault="006707B9" w:rsidP="006707B9">
      <w:pPr>
        <w:rPr>
          <w:rFonts w:ascii="Arial" w:hAnsi="Arial" w:cs="Arial"/>
          <w:sz w:val="20"/>
          <w:szCs w:val="20"/>
          <w:lang w:eastAsia="ru-RU"/>
        </w:rPr>
      </w:pPr>
    </w:p>
    <w:p w:rsidR="006707B9" w:rsidRDefault="006707B9" w:rsidP="006446D0">
      <w:pPr>
        <w:jc w:val="center"/>
        <w:rPr>
          <w:rFonts w:ascii="Arial" w:hAnsi="Arial" w:cs="Arial"/>
          <w:b/>
          <w:sz w:val="24"/>
          <w:szCs w:val="24"/>
          <w:lang w:eastAsia="ru-RU"/>
        </w:rPr>
      </w:pPr>
    </w:p>
    <w:p w:rsidR="006707B9" w:rsidRPr="006446D0" w:rsidRDefault="006707B9" w:rsidP="006446D0">
      <w:pPr>
        <w:jc w:val="center"/>
        <w:rPr>
          <w:rFonts w:ascii="Arial" w:hAnsi="Arial" w:cs="Arial"/>
          <w:b/>
          <w:sz w:val="24"/>
          <w:szCs w:val="24"/>
          <w:lang w:eastAsia="ru-RU"/>
        </w:rPr>
      </w:pPr>
    </w:p>
    <w:p w:rsidR="006446D0" w:rsidRPr="006446D0" w:rsidRDefault="006446D0" w:rsidP="006446D0">
      <w:pPr>
        <w:jc w:val="center"/>
        <w:rPr>
          <w:rFonts w:ascii="Arial" w:hAnsi="Arial" w:cs="Arial"/>
          <w:sz w:val="24"/>
          <w:szCs w:val="24"/>
        </w:rPr>
      </w:pPr>
    </w:p>
    <w:p w:rsidR="006446D0" w:rsidRPr="006446D0" w:rsidRDefault="006446D0" w:rsidP="006446D0">
      <w:pPr>
        <w:rPr>
          <w:rFonts w:ascii="Arial" w:hAnsi="Arial" w:cs="Arial"/>
          <w:sz w:val="24"/>
          <w:szCs w:val="24"/>
          <w:lang w:eastAsia="ru-RU"/>
        </w:rPr>
        <w:sectPr w:rsidR="006446D0" w:rsidRPr="006446D0">
          <w:headerReference w:type="even" r:id="rId34"/>
          <w:headerReference w:type="default" r:id="rId35"/>
          <w:headerReference w:type="first" r:id="rId36"/>
          <w:type w:val="continuous"/>
          <w:pgSz w:w="16838" w:h="11906" w:orient="landscape"/>
          <w:pgMar w:top="1135" w:right="567" w:bottom="567" w:left="1134" w:header="708" w:footer="720" w:gutter="0"/>
          <w:cols w:space="720"/>
          <w:docGrid w:linePitch="360"/>
        </w:sectPr>
      </w:pPr>
    </w:p>
    <w:p w:rsidR="006446D0" w:rsidRPr="006446D0" w:rsidRDefault="006446D0" w:rsidP="006446D0">
      <w:pPr>
        <w:tabs>
          <w:tab w:val="left" w:pos="7110"/>
        </w:tabs>
        <w:jc w:val="both"/>
        <w:rPr>
          <w:rFonts w:ascii="Arial" w:hAnsi="Arial" w:cs="Arial"/>
          <w:sz w:val="24"/>
          <w:szCs w:val="24"/>
        </w:rPr>
      </w:pPr>
      <w:r w:rsidRPr="006446D0">
        <w:rPr>
          <w:rFonts w:ascii="Arial" w:hAnsi="Arial" w:cs="Arial"/>
          <w:b/>
          <w:sz w:val="24"/>
          <w:szCs w:val="24"/>
          <w:lang w:eastAsia="ru-RU"/>
        </w:rPr>
        <w:lastRenderedPageBreak/>
        <w:t xml:space="preserve">                                                                                                 4. Подпрограмма </w:t>
      </w:r>
      <w:r w:rsidRPr="006446D0">
        <w:rPr>
          <w:rFonts w:ascii="Arial" w:hAnsi="Arial" w:cs="Arial"/>
          <w:b/>
          <w:sz w:val="24"/>
          <w:szCs w:val="24"/>
          <w:lang w:val="en-US" w:eastAsia="ru-RU"/>
        </w:rPr>
        <w:t>I</w:t>
      </w:r>
      <w:r w:rsidRPr="006446D0">
        <w:rPr>
          <w:rFonts w:ascii="Arial" w:hAnsi="Arial" w:cs="Arial"/>
          <w:b/>
          <w:sz w:val="24"/>
          <w:szCs w:val="24"/>
          <w:lang w:eastAsia="ru-RU"/>
        </w:rPr>
        <w:t xml:space="preserve"> </w:t>
      </w:r>
      <w:r w:rsidRPr="006446D0">
        <w:rPr>
          <w:rFonts w:ascii="Arial" w:hAnsi="Arial" w:cs="Arial"/>
          <w:b/>
          <w:bCs/>
          <w:sz w:val="24"/>
          <w:szCs w:val="24"/>
          <w:lang w:eastAsia="ru-RU"/>
        </w:rPr>
        <w:t>«Инвестиции»</w:t>
      </w:r>
    </w:p>
    <w:p w:rsidR="009305A9" w:rsidRDefault="006446D0" w:rsidP="006446D0">
      <w:pPr>
        <w:tabs>
          <w:tab w:val="left" w:pos="567"/>
        </w:tabs>
        <w:ind w:left="644"/>
        <w:jc w:val="center"/>
        <w:rPr>
          <w:rFonts w:ascii="Arial" w:hAnsi="Arial" w:cs="Arial"/>
          <w:b/>
          <w:bCs/>
          <w:sz w:val="24"/>
          <w:szCs w:val="24"/>
          <w:lang w:eastAsia="ru-RU"/>
        </w:rPr>
      </w:pPr>
      <w:r w:rsidRPr="006446D0">
        <w:rPr>
          <w:rFonts w:ascii="Arial" w:hAnsi="Arial" w:cs="Arial"/>
          <w:b/>
          <w:sz w:val="24"/>
          <w:szCs w:val="24"/>
          <w:lang w:eastAsia="ru-RU"/>
        </w:rPr>
        <w:t xml:space="preserve">4.1. Перечень мероприятий подпрограммы </w:t>
      </w:r>
      <w:r w:rsidRPr="006446D0">
        <w:rPr>
          <w:rFonts w:ascii="Arial" w:hAnsi="Arial" w:cs="Arial"/>
          <w:b/>
          <w:sz w:val="24"/>
          <w:szCs w:val="24"/>
          <w:lang w:val="en-US" w:eastAsia="ru-RU"/>
        </w:rPr>
        <w:t>I</w:t>
      </w:r>
      <w:r w:rsidRPr="006446D0">
        <w:rPr>
          <w:rFonts w:ascii="Arial" w:hAnsi="Arial" w:cs="Arial"/>
          <w:b/>
          <w:sz w:val="24"/>
          <w:szCs w:val="24"/>
          <w:lang w:eastAsia="ru-RU"/>
        </w:rPr>
        <w:t xml:space="preserve"> </w:t>
      </w:r>
      <w:r w:rsidRPr="006446D0">
        <w:rPr>
          <w:rFonts w:ascii="Arial" w:hAnsi="Arial" w:cs="Arial"/>
          <w:b/>
          <w:bCs/>
          <w:sz w:val="24"/>
          <w:szCs w:val="24"/>
          <w:lang w:eastAsia="ru-RU"/>
        </w:rPr>
        <w:t>«Инвестиции»</w:t>
      </w:r>
      <w:r w:rsidR="009305A9">
        <w:rPr>
          <w:rFonts w:ascii="Arial" w:hAnsi="Arial" w:cs="Arial"/>
          <w:b/>
          <w:bCs/>
          <w:sz w:val="24"/>
          <w:szCs w:val="24"/>
          <w:lang w:eastAsia="ru-RU"/>
        </w:rPr>
        <w:t xml:space="preserve"> </w:t>
      </w:r>
    </w:p>
    <w:p w:rsidR="00597F52" w:rsidRPr="00597F52" w:rsidRDefault="00597F52" w:rsidP="006446D0">
      <w:pPr>
        <w:tabs>
          <w:tab w:val="left" w:pos="567"/>
        </w:tabs>
        <w:ind w:left="644"/>
        <w:jc w:val="center"/>
        <w:rPr>
          <w:rFonts w:ascii="Arial" w:hAnsi="Arial" w:cs="Arial"/>
          <w:b/>
          <w:bCs/>
          <w:i/>
          <w:sz w:val="24"/>
          <w:szCs w:val="24"/>
          <w:lang w:eastAsia="ru-RU"/>
        </w:rPr>
      </w:pPr>
      <w:r w:rsidRPr="00597F52">
        <w:rPr>
          <w:rFonts w:ascii="Arial" w:hAnsi="Arial" w:cs="Arial"/>
          <w:b/>
          <w:bCs/>
          <w:i/>
          <w:sz w:val="24"/>
          <w:szCs w:val="24"/>
          <w:lang w:eastAsia="ru-RU"/>
        </w:rPr>
        <w:t>(в редакции от 05.02.2024 №136</w:t>
      </w:r>
      <w:r w:rsidR="007F27CD">
        <w:rPr>
          <w:rFonts w:ascii="Arial" w:hAnsi="Arial" w:cs="Arial"/>
          <w:b/>
          <w:bCs/>
          <w:i/>
          <w:sz w:val="24"/>
          <w:szCs w:val="24"/>
          <w:lang w:eastAsia="ru-RU"/>
        </w:rPr>
        <w:t>, от 07.05.2024 №446</w:t>
      </w:r>
      <w:r w:rsidR="00DB6DF7">
        <w:rPr>
          <w:rFonts w:ascii="Arial" w:hAnsi="Arial" w:cs="Arial"/>
          <w:b/>
          <w:bCs/>
          <w:i/>
          <w:sz w:val="24"/>
          <w:szCs w:val="24"/>
          <w:lang w:eastAsia="ru-RU"/>
        </w:rPr>
        <w:t>; от 30.08.2024 №863</w:t>
      </w:r>
      <w:r w:rsidR="00CD19E7">
        <w:rPr>
          <w:rFonts w:ascii="Arial" w:hAnsi="Arial" w:cs="Arial"/>
          <w:b/>
          <w:bCs/>
          <w:i/>
          <w:sz w:val="24"/>
          <w:szCs w:val="24"/>
          <w:lang w:eastAsia="ru-RU"/>
        </w:rPr>
        <w:t>; от 21.10.2024 №1049</w:t>
      </w:r>
      <w:r w:rsidRPr="00597F52">
        <w:rPr>
          <w:rFonts w:ascii="Arial" w:hAnsi="Arial" w:cs="Arial"/>
          <w:b/>
          <w:bCs/>
          <w:i/>
          <w:sz w:val="24"/>
          <w:szCs w:val="24"/>
          <w:lang w:eastAsia="ru-RU"/>
        </w:rPr>
        <w:t>)</w:t>
      </w:r>
    </w:p>
    <w:p w:rsidR="006446D0" w:rsidRDefault="006446D0" w:rsidP="006446D0">
      <w:pPr>
        <w:tabs>
          <w:tab w:val="left" w:pos="567"/>
        </w:tabs>
        <w:jc w:val="both"/>
        <w:rPr>
          <w:rFonts w:ascii="Arial" w:hAnsi="Arial" w:cs="Arial"/>
          <w:sz w:val="24"/>
          <w:szCs w:val="24"/>
          <w:lang w:eastAsia="ru-RU"/>
        </w:rPr>
      </w:pPr>
    </w:p>
    <w:tbl>
      <w:tblPr>
        <w:tblW w:w="15432" w:type="dxa"/>
        <w:tblInd w:w="-67" w:type="dxa"/>
        <w:tblLayout w:type="fixed"/>
        <w:tblCellMar>
          <w:left w:w="75" w:type="dxa"/>
          <w:right w:w="75" w:type="dxa"/>
        </w:tblCellMar>
        <w:tblLook w:val="0000" w:firstRow="0" w:lastRow="0" w:firstColumn="0" w:lastColumn="0" w:noHBand="0" w:noVBand="0"/>
      </w:tblPr>
      <w:tblGrid>
        <w:gridCol w:w="710"/>
        <w:gridCol w:w="2330"/>
        <w:gridCol w:w="993"/>
        <w:gridCol w:w="1132"/>
        <w:gridCol w:w="1135"/>
        <w:gridCol w:w="1054"/>
        <w:gridCol w:w="3118"/>
        <w:gridCol w:w="1134"/>
        <w:gridCol w:w="993"/>
        <w:gridCol w:w="1133"/>
        <w:gridCol w:w="1700"/>
      </w:tblGrid>
      <w:tr w:rsidR="007F27CD" w:rsidRPr="007F27CD" w:rsidTr="007F27CD">
        <w:trPr>
          <w:cantSplit/>
          <w:trHeight w:val="269"/>
        </w:trPr>
        <w:tc>
          <w:tcPr>
            <w:tcW w:w="710" w:type="dxa"/>
            <w:vMerge w:val="restart"/>
            <w:tcBorders>
              <w:top w:val="single" w:sz="4" w:space="0" w:color="000000"/>
              <w:left w:val="single" w:sz="4" w:space="0" w:color="000000"/>
              <w:bottom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 </w:t>
            </w:r>
          </w:p>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п/п</w:t>
            </w:r>
          </w:p>
        </w:tc>
        <w:tc>
          <w:tcPr>
            <w:tcW w:w="2330" w:type="dxa"/>
            <w:vMerge w:val="restart"/>
            <w:tcBorders>
              <w:top w:val="single" w:sz="4" w:space="0" w:color="000000"/>
              <w:left w:val="single" w:sz="4" w:space="0" w:color="000000"/>
              <w:bottom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Мероприятия подпрограммы</w:t>
            </w:r>
          </w:p>
        </w:tc>
        <w:tc>
          <w:tcPr>
            <w:tcW w:w="993" w:type="dxa"/>
            <w:vMerge w:val="restart"/>
            <w:tcBorders>
              <w:top w:val="single" w:sz="4" w:space="0" w:color="000000"/>
              <w:left w:val="single" w:sz="4" w:space="0" w:color="000000"/>
              <w:bottom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Срок исполнения мероприятия</w:t>
            </w:r>
          </w:p>
        </w:tc>
        <w:tc>
          <w:tcPr>
            <w:tcW w:w="1132" w:type="dxa"/>
            <w:vMerge w:val="restart"/>
            <w:tcBorders>
              <w:top w:val="single" w:sz="4" w:space="0" w:color="000000"/>
              <w:left w:val="single" w:sz="4" w:space="0" w:color="000000"/>
              <w:bottom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Источники финансирования</w:t>
            </w:r>
          </w:p>
        </w:tc>
        <w:tc>
          <w:tcPr>
            <w:tcW w:w="1135" w:type="dxa"/>
            <w:vMerge w:val="restart"/>
            <w:tcBorders>
              <w:top w:val="single" w:sz="4" w:space="0" w:color="000000"/>
              <w:left w:val="single" w:sz="4" w:space="0" w:color="000000"/>
              <w:bottom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Всего,</w:t>
            </w:r>
          </w:p>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тыс. руб.</w:t>
            </w:r>
          </w:p>
        </w:tc>
        <w:tc>
          <w:tcPr>
            <w:tcW w:w="7432" w:type="dxa"/>
            <w:gridSpan w:val="5"/>
            <w:tcBorders>
              <w:top w:val="single" w:sz="4" w:space="0" w:color="000000"/>
              <w:left w:val="single" w:sz="4" w:space="0" w:color="000000"/>
              <w:bottom w:val="single" w:sz="4" w:space="0" w:color="000000"/>
              <w:right w:val="single" w:sz="4" w:space="0" w:color="000000"/>
            </w:tcBorders>
            <w:vAlign w:val="center"/>
          </w:tcPr>
          <w:p w:rsidR="007F27CD" w:rsidRPr="007F27CD" w:rsidRDefault="007F27CD" w:rsidP="007F27CD">
            <w:pPr>
              <w:widowControl w:val="0"/>
              <w:tabs>
                <w:tab w:val="left" w:pos="567"/>
              </w:tabs>
              <w:suppressAutoHyphens/>
              <w:jc w:val="center"/>
              <w:rPr>
                <w:rFonts w:ascii="Arial" w:eastAsiaTheme="minorHAnsi" w:hAnsi="Arial" w:cs="Arial"/>
                <w:sz w:val="20"/>
                <w:szCs w:val="20"/>
              </w:rPr>
            </w:pPr>
            <w:r w:rsidRPr="007F27CD">
              <w:rPr>
                <w:rFonts w:ascii="Arial" w:eastAsiaTheme="minorHAnsi" w:hAnsi="Arial" w:cs="Arial"/>
                <w:sz w:val="20"/>
                <w:szCs w:val="20"/>
                <w:lang w:eastAsia="ru-RU"/>
              </w:rPr>
              <w:t>Объем финансирования по годам</w:t>
            </w:r>
          </w:p>
          <w:p w:rsidR="007F27CD" w:rsidRPr="007F27CD" w:rsidRDefault="007F27CD" w:rsidP="007F27CD">
            <w:pPr>
              <w:widowControl w:val="0"/>
              <w:tabs>
                <w:tab w:val="left" w:pos="567"/>
              </w:tabs>
              <w:suppressAutoHyphens/>
              <w:jc w:val="center"/>
              <w:rPr>
                <w:rFonts w:ascii="Arial" w:eastAsiaTheme="minorHAnsi" w:hAnsi="Arial" w:cs="Arial"/>
                <w:sz w:val="20"/>
                <w:szCs w:val="20"/>
              </w:rPr>
            </w:pPr>
            <w:r w:rsidRPr="007F27CD">
              <w:rPr>
                <w:rFonts w:ascii="Arial" w:eastAsiaTheme="minorHAnsi" w:hAnsi="Arial" w:cs="Arial"/>
                <w:sz w:val="20"/>
                <w:szCs w:val="20"/>
                <w:lang w:eastAsia="ru-RU"/>
              </w:rPr>
              <w:t>(тыс. руб.)</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Ответственный за выполнение мероприятий подпрограммы</w:t>
            </w:r>
          </w:p>
        </w:tc>
      </w:tr>
      <w:tr w:rsidR="007F27CD" w:rsidRPr="007F27CD" w:rsidTr="007F27CD">
        <w:trPr>
          <w:cantSplit/>
          <w:trHeight w:val="269"/>
        </w:trPr>
        <w:tc>
          <w:tcPr>
            <w:tcW w:w="710" w:type="dxa"/>
            <w:vMerge/>
            <w:tcBorders>
              <w:top w:val="single" w:sz="4" w:space="0" w:color="000000"/>
              <w:left w:val="single" w:sz="4" w:space="0" w:color="000000"/>
              <w:bottom w:val="single" w:sz="4" w:space="0" w:color="000000"/>
            </w:tcBorders>
            <w:shd w:val="clear" w:color="auto" w:fill="auto"/>
            <w:vAlign w:val="center"/>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2330" w:type="dxa"/>
            <w:vMerge/>
            <w:tcBorders>
              <w:top w:val="single" w:sz="4" w:space="0" w:color="000000"/>
              <w:left w:val="single" w:sz="4" w:space="0" w:color="000000"/>
              <w:bottom w:val="single" w:sz="4" w:space="0" w:color="000000"/>
            </w:tcBorders>
            <w:shd w:val="clear" w:color="auto" w:fill="auto"/>
            <w:vAlign w:val="center"/>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993" w:type="dxa"/>
            <w:vMerge/>
            <w:tcBorders>
              <w:top w:val="single" w:sz="4" w:space="0" w:color="000000"/>
              <w:left w:val="single" w:sz="4" w:space="0" w:color="000000"/>
              <w:bottom w:val="single" w:sz="4" w:space="0" w:color="000000"/>
            </w:tcBorders>
            <w:shd w:val="clear" w:color="auto" w:fill="auto"/>
            <w:vAlign w:val="center"/>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2" w:type="dxa"/>
            <w:vMerge/>
            <w:tcBorders>
              <w:top w:val="single" w:sz="4" w:space="0" w:color="000000"/>
              <w:left w:val="single" w:sz="4" w:space="0" w:color="000000"/>
              <w:bottom w:val="single" w:sz="4" w:space="0" w:color="000000"/>
            </w:tcBorders>
            <w:shd w:val="clear" w:color="auto" w:fill="auto"/>
            <w:vAlign w:val="center"/>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5" w:type="dxa"/>
            <w:vMerge/>
            <w:tcBorders>
              <w:top w:val="single" w:sz="4" w:space="0" w:color="000000"/>
              <w:left w:val="single" w:sz="4" w:space="0" w:color="000000"/>
              <w:bottom w:val="single" w:sz="4" w:space="0" w:color="000000"/>
            </w:tcBorders>
            <w:shd w:val="clear" w:color="auto" w:fill="auto"/>
            <w:vAlign w:val="center"/>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054" w:type="dxa"/>
            <w:tcBorders>
              <w:top w:val="single" w:sz="4" w:space="0" w:color="000000"/>
              <w:left w:val="single" w:sz="4" w:space="0" w:color="000000"/>
              <w:bottom w:val="single" w:sz="4" w:space="0" w:color="000000"/>
              <w:right w:val="single" w:sz="4" w:space="0" w:color="000000"/>
            </w:tcBorders>
            <w:vAlign w:val="center"/>
          </w:tcPr>
          <w:p w:rsidR="007F27CD" w:rsidRPr="007F27CD" w:rsidRDefault="007F27CD" w:rsidP="007F27CD">
            <w:pPr>
              <w:widowControl w:val="0"/>
              <w:tabs>
                <w:tab w:val="left" w:pos="567"/>
              </w:tabs>
              <w:suppressAutoHyphens/>
              <w:jc w:val="center"/>
              <w:rPr>
                <w:rFonts w:ascii="Arial" w:eastAsiaTheme="minorHAnsi" w:hAnsi="Arial" w:cs="Arial"/>
                <w:sz w:val="20"/>
                <w:szCs w:val="20"/>
                <w:lang w:eastAsia="ru-RU"/>
              </w:rPr>
            </w:pPr>
            <w:r w:rsidRPr="007F27CD">
              <w:rPr>
                <w:rFonts w:ascii="Arial" w:eastAsiaTheme="minorHAnsi" w:hAnsi="Arial" w:cs="Arial"/>
                <w:sz w:val="20"/>
                <w:szCs w:val="20"/>
                <w:lang w:eastAsia="ru-RU"/>
              </w:rPr>
              <w:t>2023</w:t>
            </w:r>
          </w:p>
        </w:tc>
        <w:tc>
          <w:tcPr>
            <w:tcW w:w="3118" w:type="dxa"/>
            <w:tcBorders>
              <w:top w:val="single" w:sz="4" w:space="0" w:color="000000"/>
              <w:left w:val="single" w:sz="4" w:space="0" w:color="000000"/>
              <w:bottom w:val="single" w:sz="4" w:space="0" w:color="000000"/>
            </w:tcBorders>
            <w:shd w:val="clear" w:color="auto" w:fill="auto"/>
            <w:vAlign w:val="center"/>
          </w:tcPr>
          <w:p w:rsidR="007F27CD" w:rsidRPr="007F27CD" w:rsidRDefault="007F27CD" w:rsidP="007F27CD">
            <w:pPr>
              <w:widowControl w:val="0"/>
              <w:tabs>
                <w:tab w:val="left" w:pos="567"/>
              </w:tabs>
              <w:suppressAutoHyphens/>
              <w:jc w:val="center"/>
              <w:rPr>
                <w:rFonts w:ascii="Arial" w:eastAsiaTheme="minorHAnsi" w:hAnsi="Arial" w:cs="Arial"/>
                <w:sz w:val="20"/>
                <w:szCs w:val="20"/>
              </w:rPr>
            </w:pPr>
            <w:r w:rsidRPr="007F27CD">
              <w:rPr>
                <w:rFonts w:ascii="Arial" w:eastAsiaTheme="minorHAnsi" w:hAnsi="Arial" w:cs="Arial"/>
                <w:sz w:val="20"/>
                <w:szCs w:val="20"/>
                <w:lang w:eastAsia="ru-RU"/>
              </w:rPr>
              <w:t>2024</w:t>
            </w:r>
          </w:p>
        </w:tc>
        <w:tc>
          <w:tcPr>
            <w:tcW w:w="1134" w:type="dxa"/>
            <w:tcBorders>
              <w:top w:val="single" w:sz="4" w:space="0" w:color="000000"/>
              <w:left w:val="single" w:sz="4" w:space="0" w:color="000000"/>
              <w:bottom w:val="single" w:sz="4" w:space="0" w:color="000000"/>
            </w:tcBorders>
            <w:shd w:val="clear" w:color="auto" w:fill="auto"/>
            <w:vAlign w:val="center"/>
          </w:tcPr>
          <w:p w:rsidR="007F27CD" w:rsidRPr="007F27CD" w:rsidRDefault="007F27CD" w:rsidP="007F27CD">
            <w:pPr>
              <w:widowControl w:val="0"/>
              <w:tabs>
                <w:tab w:val="left" w:pos="567"/>
              </w:tabs>
              <w:suppressAutoHyphens/>
              <w:jc w:val="center"/>
              <w:rPr>
                <w:rFonts w:ascii="Arial" w:eastAsiaTheme="minorHAnsi" w:hAnsi="Arial" w:cs="Arial"/>
                <w:sz w:val="20"/>
                <w:szCs w:val="20"/>
              </w:rPr>
            </w:pPr>
            <w:r w:rsidRPr="007F27CD">
              <w:rPr>
                <w:rFonts w:ascii="Arial" w:eastAsiaTheme="minorHAnsi" w:hAnsi="Arial" w:cs="Arial"/>
                <w:sz w:val="20"/>
                <w:szCs w:val="20"/>
                <w:lang w:eastAsia="ru-RU"/>
              </w:rPr>
              <w:t>2025</w:t>
            </w:r>
          </w:p>
        </w:tc>
        <w:tc>
          <w:tcPr>
            <w:tcW w:w="993" w:type="dxa"/>
            <w:tcBorders>
              <w:top w:val="single" w:sz="4" w:space="0" w:color="000000"/>
              <w:left w:val="single" w:sz="4" w:space="0" w:color="000000"/>
              <w:bottom w:val="single" w:sz="4" w:space="0" w:color="000000"/>
            </w:tcBorders>
            <w:shd w:val="clear" w:color="auto" w:fill="auto"/>
            <w:vAlign w:val="center"/>
          </w:tcPr>
          <w:p w:rsidR="007F27CD" w:rsidRPr="007F27CD" w:rsidRDefault="007F27CD" w:rsidP="007F27CD">
            <w:pPr>
              <w:widowControl w:val="0"/>
              <w:tabs>
                <w:tab w:val="left" w:pos="567"/>
              </w:tabs>
              <w:suppressAutoHyphens/>
              <w:jc w:val="center"/>
              <w:rPr>
                <w:rFonts w:ascii="Arial" w:eastAsiaTheme="minorHAnsi" w:hAnsi="Arial" w:cs="Arial"/>
                <w:sz w:val="20"/>
                <w:szCs w:val="20"/>
              </w:rPr>
            </w:pPr>
            <w:r w:rsidRPr="007F27CD">
              <w:rPr>
                <w:rFonts w:ascii="Arial" w:eastAsiaTheme="minorHAnsi" w:hAnsi="Arial" w:cs="Arial"/>
                <w:sz w:val="20"/>
                <w:szCs w:val="20"/>
                <w:lang w:eastAsia="ru-RU"/>
              </w:rPr>
              <w:t>2026</w:t>
            </w:r>
          </w:p>
        </w:tc>
        <w:tc>
          <w:tcPr>
            <w:tcW w:w="1133" w:type="dxa"/>
            <w:tcBorders>
              <w:top w:val="single" w:sz="4" w:space="0" w:color="000000"/>
              <w:left w:val="single" w:sz="4" w:space="0" w:color="000000"/>
              <w:bottom w:val="single" w:sz="4" w:space="0" w:color="000000"/>
            </w:tcBorders>
            <w:shd w:val="clear" w:color="auto" w:fill="auto"/>
            <w:vAlign w:val="center"/>
          </w:tcPr>
          <w:p w:rsidR="007F27CD" w:rsidRPr="007F27CD" w:rsidRDefault="007F27CD" w:rsidP="007F27CD">
            <w:pPr>
              <w:widowControl w:val="0"/>
              <w:tabs>
                <w:tab w:val="left" w:pos="567"/>
              </w:tabs>
              <w:suppressAutoHyphens/>
              <w:jc w:val="center"/>
              <w:rPr>
                <w:rFonts w:ascii="Arial" w:eastAsiaTheme="minorHAnsi" w:hAnsi="Arial" w:cs="Arial"/>
                <w:sz w:val="20"/>
                <w:szCs w:val="20"/>
              </w:rPr>
            </w:pPr>
            <w:r w:rsidRPr="007F27CD">
              <w:rPr>
                <w:rFonts w:ascii="Arial" w:eastAsiaTheme="minorHAnsi" w:hAnsi="Arial" w:cs="Arial"/>
                <w:sz w:val="20"/>
                <w:szCs w:val="20"/>
                <w:lang w:eastAsia="ru-RU"/>
              </w:rPr>
              <w:t>2027</w:t>
            </w:r>
          </w:p>
        </w:tc>
        <w:tc>
          <w:tcPr>
            <w:tcW w:w="1700" w:type="dxa"/>
            <w:vMerge/>
            <w:tcBorders>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r>
    </w:tbl>
    <w:p w:rsidR="007F27CD" w:rsidRPr="007F27CD" w:rsidRDefault="007F27CD" w:rsidP="007F27CD">
      <w:pPr>
        <w:tabs>
          <w:tab w:val="left" w:pos="567"/>
        </w:tabs>
        <w:suppressAutoHyphens/>
        <w:jc w:val="center"/>
        <w:rPr>
          <w:rFonts w:ascii="Arial" w:eastAsiaTheme="minorHAnsi" w:hAnsi="Arial" w:cs="Arial"/>
          <w:sz w:val="20"/>
          <w:szCs w:val="20"/>
          <w:lang w:eastAsia="ru-RU"/>
        </w:rPr>
      </w:pPr>
    </w:p>
    <w:tbl>
      <w:tblPr>
        <w:tblW w:w="15435" w:type="dxa"/>
        <w:tblInd w:w="-67" w:type="dxa"/>
        <w:tblLayout w:type="fixed"/>
        <w:tblCellMar>
          <w:left w:w="75" w:type="dxa"/>
          <w:right w:w="75" w:type="dxa"/>
        </w:tblCellMar>
        <w:tblLook w:val="0000" w:firstRow="0" w:lastRow="0" w:firstColumn="0" w:lastColumn="0" w:noHBand="0" w:noVBand="0"/>
      </w:tblPr>
      <w:tblGrid>
        <w:gridCol w:w="706"/>
        <w:gridCol w:w="2268"/>
        <w:gridCol w:w="1057"/>
        <w:gridCol w:w="1134"/>
        <w:gridCol w:w="1072"/>
        <w:gridCol w:w="1115"/>
        <w:gridCol w:w="710"/>
        <w:gridCol w:w="569"/>
        <w:gridCol w:w="567"/>
        <w:gridCol w:w="566"/>
        <w:gridCol w:w="707"/>
        <w:gridCol w:w="1133"/>
        <w:gridCol w:w="993"/>
        <w:gridCol w:w="1135"/>
        <w:gridCol w:w="1703"/>
      </w:tblGrid>
      <w:tr w:rsidR="007F27CD" w:rsidRPr="007F27CD" w:rsidTr="007F27CD">
        <w:trPr>
          <w:trHeight w:val="269"/>
          <w:tblHeader/>
        </w:trPr>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center"/>
              <w:rPr>
                <w:rFonts w:ascii="Arial" w:eastAsiaTheme="minorHAnsi" w:hAnsi="Arial" w:cs="Arial"/>
                <w:sz w:val="20"/>
                <w:szCs w:val="20"/>
              </w:rPr>
            </w:pPr>
            <w:r w:rsidRPr="007F27CD">
              <w:rPr>
                <w:rFonts w:ascii="Arial" w:eastAsiaTheme="minorHAnsi" w:hAnsi="Arial" w:cs="Arial"/>
                <w:sz w:val="20"/>
                <w:szCs w:val="20"/>
                <w:lang w:eastAsia="ru-RU"/>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center"/>
              <w:rPr>
                <w:rFonts w:ascii="Arial" w:eastAsiaTheme="minorHAnsi" w:hAnsi="Arial" w:cs="Arial"/>
                <w:sz w:val="20"/>
                <w:szCs w:val="20"/>
              </w:rPr>
            </w:pPr>
            <w:r w:rsidRPr="007F27CD">
              <w:rPr>
                <w:rFonts w:ascii="Arial" w:eastAsiaTheme="minorHAnsi" w:hAnsi="Arial" w:cs="Arial"/>
                <w:sz w:val="20"/>
                <w:szCs w:val="20"/>
                <w:lang w:eastAsia="ru-RU"/>
              </w:rPr>
              <w:t>2</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center"/>
              <w:rPr>
                <w:rFonts w:ascii="Arial" w:eastAsiaTheme="minorHAnsi" w:hAnsi="Arial" w:cs="Arial"/>
                <w:sz w:val="20"/>
                <w:szCs w:val="20"/>
              </w:rPr>
            </w:pPr>
            <w:r w:rsidRPr="007F27CD">
              <w:rPr>
                <w:rFonts w:ascii="Arial" w:eastAsiaTheme="minorHAnsi" w:hAnsi="Arial" w:cs="Arial"/>
                <w:sz w:val="20"/>
                <w:szCs w:val="20"/>
                <w:lang w:eastAsia="ru-RU"/>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center"/>
              <w:rPr>
                <w:rFonts w:ascii="Arial" w:eastAsiaTheme="minorHAnsi" w:hAnsi="Arial" w:cs="Arial"/>
                <w:sz w:val="20"/>
                <w:szCs w:val="20"/>
              </w:rPr>
            </w:pPr>
            <w:r w:rsidRPr="007F27CD">
              <w:rPr>
                <w:rFonts w:ascii="Arial" w:eastAsiaTheme="minorHAnsi" w:hAnsi="Arial" w:cs="Arial"/>
                <w:sz w:val="20"/>
                <w:szCs w:val="20"/>
                <w:lang w:eastAsia="ru-RU"/>
              </w:rPr>
              <w:t>4</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center"/>
              <w:rPr>
                <w:rFonts w:ascii="Arial" w:eastAsiaTheme="minorHAnsi" w:hAnsi="Arial" w:cs="Arial"/>
                <w:sz w:val="20"/>
                <w:szCs w:val="20"/>
              </w:rPr>
            </w:pPr>
            <w:r w:rsidRPr="007F27CD">
              <w:rPr>
                <w:rFonts w:ascii="Arial" w:eastAsiaTheme="minorHAnsi" w:hAnsi="Arial" w:cs="Arial"/>
                <w:sz w:val="20"/>
                <w:szCs w:val="20"/>
              </w:rPr>
              <w:t>5</w:t>
            </w:r>
          </w:p>
        </w:tc>
        <w:tc>
          <w:tcPr>
            <w:tcW w:w="1115" w:type="dxa"/>
            <w:tcBorders>
              <w:top w:val="single" w:sz="4" w:space="0" w:color="000000"/>
              <w:left w:val="single" w:sz="4" w:space="0" w:color="000000"/>
              <w:bottom w:val="single" w:sz="4" w:space="0" w:color="000000"/>
              <w:right w:val="single" w:sz="4" w:space="0" w:color="000000"/>
            </w:tcBorders>
            <w:vAlign w:val="center"/>
          </w:tcPr>
          <w:p w:rsidR="007F27CD" w:rsidRPr="007F27CD" w:rsidRDefault="007F27CD" w:rsidP="007F27CD">
            <w:pPr>
              <w:widowControl w:val="0"/>
              <w:tabs>
                <w:tab w:val="left" w:pos="567"/>
              </w:tabs>
              <w:suppressAutoHyphens/>
              <w:jc w:val="center"/>
              <w:rPr>
                <w:rFonts w:ascii="Arial" w:eastAsiaTheme="minorHAnsi" w:hAnsi="Arial" w:cs="Arial"/>
                <w:sz w:val="20"/>
                <w:szCs w:val="20"/>
              </w:rPr>
            </w:pPr>
            <w:r w:rsidRPr="007F27CD">
              <w:rPr>
                <w:rFonts w:ascii="Arial" w:eastAsiaTheme="minorHAnsi" w:hAnsi="Arial" w:cs="Arial"/>
                <w:sz w:val="20"/>
                <w:szCs w:val="20"/>
              </w:rPr>
              <w:t>6</w:t>
            </w:r>
          </w:p>
        </w:tc>
        <w:tc>
          <w:tcPr>
            <w:tcW w:w="3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center"/>
              <w:rPr>
                <w:rFonts w:ascii="Arial" w:eastAsiaTheme="minorHAnsi" w:hAnsi="Arial" w:cs="Arial"/>
                <w:sz w:val="20"/>
                <w:szCs w:val="20"/>
              </w:rPr>
            </w:pPr>
            <w:r w:rsidRPr="007F27CD">
              <w:rPr>
                <w:rFonts w:ascii="Arial" w:eastAsiaTheme="minorHAnsi" w:hAnsi="Arial" w:cs="Arial"/>
                <w:sz w:val="20"/>
                <w:szCs w:val="20"/>
              </w:rPr>
              <w:t>7</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center"/>
              <w:rPr>
                <w:rFonts w:ascii="Arial" w:eastAsiaTheme="minorHAnsi" w:hAnsi="Arial" w:cs="Arial"/>
                <w:sz w:val="20"/>
                <w:szCs w:val="20"/>
              </w:rPr>
            </w:pPr>
            <w:r w:rsidRPr="007F27CD">
              <w:rPr>
                <w:rFonts w:ascii="Arial" w:eastAsiaTheme="minorHAnsi" w:hAnsi="Arial" w:cs="Arial"/>
                <w:sz w:val="20"/>
                <w:szCs w:val="20"/>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center"/>
              <w:rPr>
                <w:rFonts w:ascii="Arial" w:eastAsiaTheme="minorHAnsi" w:hAnsi="Arial" w:cs="Arial"/>
                <w:sz w:val="20"/>
                <w:szCs w:val="20"/>
              </w:rPr>
            </w:pPr>
            <w:r w:rsidRPr="007F27CD">
              <w:rPr>
                <w:rFonts w:ascii="Arial" w:eastAsiaTheme="minorHAnsi" w:hAnsi="Arial" w:cs="Arial"/>
                <w:sz w:val="20"/>
                <w:szCs w:val="20"/>
              </w:rPr>
              <w:t>9</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center"/>
              <w:rPr>
                <w:rFonts w:ascii="Arial" w:eastAsiaTheme="minorHAnsi" w:hAnsi="Arial" w:cs="Arial"/>
                <w:sz w:val="20"/>
                <w:szCs w:val="20"/>
              </w:rPr>
            </w:pPr>
            <w:r w:rsidRPr="007F27CD">
              <w:rPr>
                <w:rFonts w:ascii="Arial" w:eastAsiaTheme="minorHAnsi" w:hAnsi="Arial" w:cs="Arial"/>
                <w:sz w:val="20"/>
                <w:szCs w:val="20"/>
                <w:lang w:eastAsia="ru-RU"/>
              </w:rPr>
              <w:t>10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center"/>
              <w:rPr>
                <w:rFonts w:ascii="Arial" w:eastAsiaTheme="minorHAnsi" w:hAnsi="Arial" w:cs="Arial"/>
                <w:sz w:val="20"/>
                <w:szCs w:val="20"/>
              </w:rPr>
            </w:pPr>
            <w:r w:rsidRPr="007F27CD">
              <w:rPr>
                <w:rFonts w:ascii="Arial" w:eastAsiaTheme="minorHAnsi" w:hAnsi="Arial" w:cs="Arial"/>
                <w:sz w:val="20"/>
                <w:szCs w:val="20"/>
                <w:lang w:eastAsia="ru-RU"/>
              </w:rPr>
              <w:t>11</w:t>
            </w:r>
          </w:p>
        </w:tc>
      </w:tr>
      <w:tr w:rsidR="007F27CD" w:rsidRPr="007F27CD" w:rsidTr="007F27CD">
        <w:trPr>
          <w:trHeight w:val="4787"/>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pacing w:line="240" w:lineRule="auto"/>
              <w:jc w:val="both"/>
              <w:rPr>
                <w:rFonts w:ascii="Arial" w:eastAsiaTheme="minorHAnsi" w:hAnsi="Arial" w:cs="Arial"/>
                <w:sz w:val="20"/>
                <w:szCs w:val="20"/>
              </w:rPr>
            </w:pPr>
            <w:r w:rsidRPr="007F27CD">
              <w:rPr>
                <w:rFonts w:ascii="Arial" w:eastAsiaTheme="minorHAnsi" w:hAnsi="Arial" w:cs="Arial"/>
                <w:sz w:val="20"/>
                <w:szCs w:val="20"/>
                <w:lang w:eastAsia="ru-RU"/>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pacing w:line="240" w:lineRule="auto"/>
              <w:jc w:val="both"/>
              <w:rPr>
                <w:rFonts w:ascii="Arial" w:eastAsiaTheme="minorHAnsi" w:hAnsi="Arial" w:cs="Arial"/>
                <w:sz w:val="20"/>
                <w:szCs w:val="20"/>
              </w:rPr>
            </w:pPr>
            <w:r w:rsidRPr="007F27CD">
              <w:rPr>
                <w:rFonts w:ascii="Arial" w:eastAsiaTheme="minorHAnsi" w:hAnsi="Arial" w:cs="Arial"/>
                <w:sz w:val="20"/>
                <w:szCs w:val="20"/>
                <w:lang w:eastAsia="ru-RU"/>
              </w:rPr>
              <w:t>Основное мероприятие 02.</w:t>
            </w:r>
          </w:p>
          <w:p w:rsidR="007F27CD" w:rsidRPr="007F27CD" w:rsidRDefault="007F27CD" w:rsidP="007F27CD">
            <w:pPr>
              <w:widowControl w:val="0"/>
              <w:tabs>
                <w:tab w:val="left" w:pos="567"/>
              </w:tabs>
              <w:suppressAutoHyphens/>
              <w:spacing w:line="240" w:lineRule="auto"/>
              <w:jc w:val="both"/>
              <w:rPr>
                <w:rFonts w:ascii="Arial" w:eastAsiaTheme="minorHAnsi" w:hAnsi="Arial" w:cs="Arial"/>
                <w:sz w:val="20"/>
                <w:szCs w:val="20"/>
              </w:rPr>
            </w:pPr>
            <w:r w:rsidRPr="007F27CD">
              <w:rPr>
                <w:rFonts w:ascii="Arial" w:eastAsiaTheme="minorHAnsi" w:hAnsi="Arial" w:cs="Arial"/>
                <w:sz w:val="20"/>
                <w:szCs w:val="20"/>
                <w:lang w:eastAsia="ru-RU"/>
              </w:rPr>
              <w:t xml:space="preserve">Создание и (или) развитие индустриальных (промышленных) парков, промышленных технопарков, </w:t>
            </w:r>
            <w:proofErr w:type="spellStart"/>
            <w:r w:rsidRPr="007F27CD">
              <w:rPr>
                <w:rFonts w:ascii="Arial" w:eastAsiaTheme="minorHAnsi" w:hAnsi="Arial" w:cs="Arial"/>
                <w:sz w:val="20"/>
                <w:szCs w:val="20"/>
                <w:lang w:eastAsia="ru-RU"/>
              </w:rPr>
              <w:t>инновационно</w:t>
            </w:r>
            <w:proofErr w:type="spellEnd"/>
            <w:r w:rsidRPr="007F27CD">
              <w:rPr>
                <w:rFonts w:ascii="Arial" w:eastAsiaTheme="minorHAnsi" w:hAnsi="Arial" w:cs="Arial"/>
                <w:sz w:val="20"/>
                <w:szCs w:val="20"/>
                <w:lang w:eastAsia="ru-RU"/>
              </w:rPr>
              <w:t>-технологических центров, промышленных площадок, особых экономических зон</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pacing w:line="240" w:lineRule="auto"/>
              <w:jc w:val="both"/>
              <w:rPr>
                <w:rFonts w:ascii="Arial" w:eastAsiaTheme="minorHAnsi" w:hAnsi="Arial" w:cs="Arial"/>
                <w:sz w:val="20"/>
                <w:szCs w:val="20"/>
              </w:rPr>
            </w:pPr>
            <w:r w:rsidRPr="007F27CD">
              <w:rPr>
                <w:rFonts w:ascii="Arial" w:eastAsiaTheme="minorHAnsi" w:hAnsi="Arial" w:cs="Arial"/>
                <w:sz w:val="20"/>
                <w:szCs w:val="20"/>
                <w:lang w:eastAsia="ru-RU"/>
              </w:rPr>
              <w:t>2023-2027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spacing w:line="240" w:lineRule="auto"/>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Средства бюджета городского округа Фрязино</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spacing w:line="240" w:lineRule="auto"/>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0</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snapToGrid w:val="0"/>
              <w:spacing w:line="240" w:lineRule="auto"/>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0</w:t>
            </w:r>
          </w:p>
        </w:tc>
        <w:tc>
          <w:tcPr>
            <w:tcW w:w="3119" w:type="dxa"/>
            <w:gridSpan w:val="5"/>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spacing w:line="240" w:lineRule="auto"/>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spacing w:line="240" w:lineRule="auto"/>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spacing w:line="240" w:lineRule="auto"/>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spacing w:line="240" w:lineRule="auto"/>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0</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pacing w:line="240" w:lineRule="auto"/>
              <w:jc w:val="both"/>
              <w:rPr>
                <w:rFonts w:ascii="Arial" w:eastAsiaTheme="minorHAnsi" w:hAnsi="Arial" w:cs="Arial"/>
                <w:sz w:val="20"/>
                <w:szCs w:val="20"/>
              </w:rPr>
            </w:pPr>
            <w:r w:rsidRPr="007F27CD">
              <w:rPr>
                <w:rFonts w:ascii="Arial" w:eastAsiaTheme="minorHAnsi" w:hAnsi="Arial" w:cs="Arial"/>
                <w:sz w:val="20"/>
                <w:szCs w:val="20"/>
                <w:lang w:eastAsia="ru-RU"/>
              </w:rPr>
              <w:t xml:space="preserve">Администрация городского округа Фрязино </w:t>
            </w:r>
          </w:p>
        </w:tc>
      </w:tr>
      <w:tr w:rsidR="007F27CD" w:rsidRPr="007F27CD" w:rsidTr="007F27CD">
        <w:trPr>
          <w:cantSplit/>
          <w:trHeight w:val="1412"/>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lastRenderedPageBreak/>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Мероприятие 02.01.</w:t>
            </w:r>
          </w:p>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2023-2027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spacing w:line="240" w:lineRule="auto"/>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Средства бюджета городского округа Фрязино</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0</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0</w:t>
            </w:r>
          </w:p>
        </w:tc>
        <w:tc>
          <w:tcPr>
            <w:tcW w:w="3119" w:type="dxa"/>
            <w:gridSpan w:val="5"/>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0</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 xml:space="preserve">Администрация городского округа Фрязино </w:t>
            </w:r>
          </w:p>
        </w:tc>
      </w:tr>
      <w:tr w:rsidR="007F27CD" w:rsidRPr="007F27CD" w:rsidTr="007F27CD">
        <w:trPr>
          <w:cantSplit/>
          <w:trHeight w:val="240"/>
        </w:trPr>
        <w:tc>
          <w:tcPr>
            <w:tcW w:w="706" w:type="dxa"/>
            <w:vMerge/>
            <w:tcBorders>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rPr>
              <w:t>Количество резидентов, привлеченных на территорию индустриальных (промышленных) парков (за отчетный год), единиц</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процент</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Х</w:t>
            </w:r>
          </w:p>
        </w:tc>
        <w:tc>
          <w:tcPr>
            <w:tcW w:w="10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Всего</w:t>
            </w:r>
          </w:p>
        </w:tc>
        <w:tc>
          <w:tcPr>
            <w:tcW w:w="1115" w:type="dxa"/>
            <w:tcBorders>
              <w:top w:val="single" w:sz="4" w:space="0" w:color="000000"/>
              <w:left w:val="single" w:sz="4" w:space="0" w:color="000000"/>
              <w:right w:val="single" w:sz="4" w:space="0" w:color="000000"/>
            </w:tcBorders>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2023 год</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Итого 2024 год</w:t>
            </w:r>
          </w:p>
        </w:tc>
        <w:tc>
          <w:tcPr>
            <w:tcW w:w="2409" w:type="dxa"/>
            <w:gridSpan w:val="4"/>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В том числе по кварталам</w:t>
            </w:r>
          </w:p>
        </w:tc>
        <w:tc>
          <w:tcPr>
            <w:tcW w:w="1133" w:type="dxa"/>
            <w:tcBorders>
              <w:top w:val="single" w:sz="4" w:space="0" w:color="000000"/>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2025 год</w:t>
            </w:r>
          </w:p>
        </w:tc>
        <w:tc>
          <w:tcPr>
            <w:tcW w:w="993" w:type="dxa"/>
            <w:tcBorders>
              <w:top w:val="single" w:sz="4" w:space="0" w:color="000000"/>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2026 год</w:t>
            </w:r>
          </w:p>
        </w:tc>
        <w:tc>
          <w:tcPr>
            <w:tcW w:w="1135" w:type="dxa"/>
            <w:tcBorders>
              <w:top w:val="single" w:sz="4" w:space="0" w:color="000000"/>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2027 год</w:t>
            </w:r>
          </w:p>
        </w:tc>
        <w:tc>
          <w:tcPr>
            <w:tcW w:w="1703" w:type="dxa"/>
            <w:tcBorders>
              <w:top w:val="single" w:sz="4" w:space="0" w:color="000000"/>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Х</w:t>
            </w:r>
          </w:p>
        </w:tc>
      </w:tr>
      <w:tr w:rsidR="007F27CD" w:rsidRPr="007F27CD" w:rsidTr="007F27CD">
        <w:trPr>
          <w:cantSplit/>
          <w:trHeight w:val="240"/>
        </w:trPr>
        <w:tc>
          <w:tcPr>
            <w:tcW w:w="706" w:type="dxa"/>
            <w:vMerge/>
            <w:tcBorders>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2268" w:type="dxa"/>
            <w:vMerge/>
            <w:tcBorders>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p>
        </w:tc>
        <w:tc>
          <w:tcPr>
            <w:tcW w:w="1057" w:type="dxa"/>
            <w:vMerge/>
            <w:tcBorders>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134" w:type="dxa"/>
            <w:vMerge/>
            <w:tcBorders>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072" w:type="dxa"/>
            <w:vMerge/>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15" w:type="dxa"/>
            <w:tcBorders>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710" w:type="dxa"/>
            <w:vMerge/>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val="en-US" w:eastAsia="ru-RU"/>
              </w:rPr>
            </w:pPr>
            <w:r w:rsidRPr="007F27CD">
              <w:rPr>
                <w:rFonts w:ascii="Arial" w:eastAsiaTheme="minorHAnsi" w:hAnsi="Arial" w:cs="Arial"/>
                <w:sz w:val="20"/>
                <w:szCs w:val="20"/>
                <w:lang w:val="en-US" w:eastAsia="ru-RU"/>
              </w:rPr>
              <w:t>I</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val="en-US" w:eastAsia="ru-RU"/>
              </w:rPr>
            </w:pPr>
            <w:r w:rsidRPr="007F27CD">
              <w:rPr>
                <w:rFonts w:ascii="Arial" w:eastAsiaTheme="minorHAnsi" w:hAnsi="Arial" w:cs="Arial"/>
                <w:sz w:val="20"/>
                <w:szCs w:val="20"/>
                <w:lang w:val="en-US" w:eastAsia="ru-RU"/>
              </w:rPr>
              <w:t>II</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val="en-US" w:eastAsia="ru-RU"/>
              </w:rPr>
            </w:pPr>
            <w:r w:rsidRPr="007F27CD">
              <w:rPr>
                <w:rFonts w:ascii="Arial" w:eastAsiaTheme="minorHAnsi" w:hAnsi="Arial" w:cs="Arial"/>
                <w:sz w:val="20"/>
                <w:szCs w:val="20"/>
                <w:lang w:val="en-US" w:eastAsia="ru-RU"/>
              </w:rPr>
              <w:t>III</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val="en-US" w:eastAsia="ru-RU"/>
              </w:rPr>
            </w:pPr>
            <w:r w:rsidRPr="007F27CD">
              <w:rPr>
                <w:rFonts w:ascii="Arial" w:eastAsiaTheme="minorHAnsi" w:hAnsi="Arial" w:cs="Arial"/>
                <w:sz w:val="20"/>
                <w:szCs w:val="20"/>
                <w:lang w:val="en-US" w:eastAsia="ru-RU"/>
              </w:rPr>
              <w:t>IV</w:t>
            </w:r>
          </w:p>
        </w:tc>
        <w:tc>
          <w:tcPr>
            <w:tcW w:w="1133" w:type="dxa"/>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993" w:type="dxa"/>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5" w:type="dxa"/>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703" w:type="dxa"/>
            <w:vMerge w:val="restart"/>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r>
      <w:tr w:rsidR="007F27CD" w:rsidRPr="007F27CD" w:rsidTr="007F27CD">
        <w:trPr>
          <w:cantSplit/>
          <w:trHeight w:val="590"/>
        </w:trPr>
        <w:tc>
          <w:tcPr>
            <w:tcW w:w="706" w:type="dxa"/>
            <w:vMerge/>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2268" w:type="dxa"/>
            <w:vMerge/>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p>
        </w:tc>
        <w:tc>
          <w:tcPr>
            <w:tcW w:w="1057" w:type="dxa"/>
            <w:vMerge/>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134" w:type="dxa"/>
            <w:vMerge/>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5</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1</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1</w:t>
            </w:r>
          </w:p>
        </w:tc>
        <w:tc>
          <w:tcPr>
            <w:tcW w:w="1703" w:type="dxa"/>
            <w:vMerge/>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r>
      <w:tr w:rsidR="007F27CD" w:rsidRPr="007F27CD" w:rsidTr="007F27CD">
        <w:trPr>
          <w:cantSplit/>
          <w:trHeight w:val="343"/>
        </w:trPr>
        <w:tc>
          <w:tcPr>
            <w:tcW w:w="706" w:type="dxa"/>
            <w:vMerge w:val="restart"/>
            <w:tcBorders>
              <w:top w:val="single" w:sz="4" w:space="0" w:color="000000"/>
              <w:lef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2.</w:t>
            </w:r>
          </w:p>
        </w:tc>
        <w:tc>
          <w:tcPr>
            <w:tcW w:w="2268" w:type="dxa"/>
            <w:vMerge w:val="restart"/>
            <w:tcBorders>
              <w:top w:val="single" w:sz="4" w:space="0" w:color="000000"/>
              <w:lef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 xml:space="preserve">Основное мероприятие 03. </w:t>
            </w:r>
          </w:p>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Осуществление мероприятий по реализации стратегий социально-экономического развития наукоградов Российской Федерации</w:t>
            </w:r>
          </w:p>
        </w:tc>
        <w:tc>
          <w:tcPr>
            <w:tcW w:w="1057" w:type="dxa"/>
            <w:tcBorders>
              <w:top w:val="single" w:sz="4" w:space="0" w:color="000000"/>
              <w:lef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2023-2027</w:t>
            </w:r>
          </w:p>
        </w:tc>
        <w:tc>
          <w:tcPr>
            <w:tcW w:w="1134"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Итого</w:t>
            </w: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93771,7</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17607,0</w:t>
            </w:r>
          </w:p>
        </w:tc>
        <w:tc>
          <w:tcPr>
            <w:tcW w:w="3119" w:type="dxa"/>
            <w:gridSpan w:val="5"/>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19161,5</w:t>
            </w:r>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27780,4</w:t>
            </w: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29226,7</w:t>
            </w: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0</w:t>
            </w:r>
          </w:p>
        </w:tc>
        <w:tc>
          <w:tcPr>
            <w:tcW w:w="17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 xml:space="preserve">Администрация городского округа Фрязино </w:t>
            </w:r>
          </w:p>
        </w:tc>
      </w:tr>
      <w:tr w:rsidR="007F27CD" w:rsidRPr="007F27CD" w:rsidTr="007F27CD">
        <w:trPr>
          <w:cantSplit/>
          <w:trHeight w:val="319"/>
        </w:trPr>
        <w:tc>
          <w:tcPr>
            <w:tcW w:w="706" w:type="dxa"/>
            <w:vMerge/>
            <w:tcBorders>
              <w:top w:val="single" w:sz="4" w:space="0" w:color="000000"/>
              <w:lef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2268" w:type="dxa"/>
            <w:vMerge/>
            <w:tcBorders>
              <w:top w:val="single" w:sz="4" w:space="0" w:color="000000"/>
              <w:lef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057" w:type="dxa"/>
            <w:tcBorders>
              <w:left w:val="single" w:sz="4" w:space="0" w:color="000000"/>
            </w:tcBorders>
            <w:shd w:val="clear" w:color="auto" w:fill="auto"/>
            <w:vAlign w:val="center"/>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Средства бюджета Московской области</w:t>
            </w: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39515,6</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7564,0</w:t>
            </w:r>
          </w:p>
        </w:tc>
        <w:tc>
          <w:tcPr>
            <w:tcW w:w="3119" w:type="dxa"/>
            <w:gridSpan w:val="5"/>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8038,4</w:t>
            </w:r>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12183,8</w:t>
            </w: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13932,7</w:t>
            </w: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0</w:t>
            </w: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r>
      <w:tr w:rsidR="007F27CD" w:rsidRPr="007F27CD" w:rsidTr="007F27CD">
        <w:trPr>
          <w:cantSplit/>
          <w:trHeight w:val="935"/>
        </w:trPr>
        <w:tc>
          <w:tcPr>
            <w:tcW w:w="706" w:type="dxa"/>
            <w:vMerge/>
            <w:tcBorders>
              <w:top w:val="single" w:sz="4" w:space="0" w:color="000000"/>
              <w:lef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2268" w:type="dxa"/>
            <w:vMerge/>
            <w:tcBorders>
              <w:top w:val="single" w:sz="4" w:space="0" w:color="000000"/>
              <w:lef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057" w:type="dxa"/>
            <w:tcBorders>
              <w:left w:val="single" w:sz="4" w:space="0" w:color="000000"/>
            </w:tcBorders>
            <w:shd w:val="clear" w:color="auto" w:fill="auto"/>
            <w:vAlign w:val="center"/>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Средства федерального бюджета</w:t>
            </w: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50292,4</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9626,8</w:t>
            </w:r>
          </w:p>
        </w:tc>
        <w:tc>
          <w:tcPr>
            <w:tcW w:w="3119" w:type="dxa"/>
            <w:gridSpan w:val="5"/>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10230,6</w:t>
            </w:r>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14302,7</w:t>
            </w: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13932,7</w:t>
            </w: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0</w:t>
            </w: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r>
      <w:tr w:rsidR="007F27CD" w:rsidRPr="007F27CD" w:rsidTr="007F27CD">
        <w:trPr>
          <w:cantSplit/>
          <w:trHeight w:val="555"/>
        </w:trPr>
        <w:tc>
          <w:tcPr>
            <w:tcW w:w="706" w:type="dxa"/>
            <w:vMerge/>
            <w:tcBorders>
              <w:top w:val="single" w:sz="4" w:space="0" w:color="000000"/>
              <w:lef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2268" w:type="dxa"/>
            <w:vMerge/>
            <w:tcBorders>
              <w:top w:val="single" w:sz="4" w:space="0" w:color="000000"/>
              <w:lef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057" w:type="dxa"/>
            <w:tcBorders>
              <w:left w:val="single" w:sz="4" w:space="0" w:color="000000"/>
              <w:bottom w:val="single" w:sz="4" w:space="0" w:color="000000"/>
            </w:tcBorders>
            <w:shd w:val="clear" w:color="auto" w:fill="auto"/>
            <w:vAlign w:val="center"/>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4"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Средства бюджета городского округа Фрязино</w:t>
            </w: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3963,7</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416,2</w:t>
            </w:r>
          </w:p>
        </w:tc>
        <w:tc>
          <w:tcPr>
            <w:tcW w:w="3119" w:type="dxa"/>
            <w:gridSpan w:val="5"/>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892,5</w:t>
            </w:r>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1293,9</w:t>
            </w: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1361,3</w:t>
            </w: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0</w:t>
            </w: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r>
      <w:tr w:rsidR="007F27CD" w:rsidRPr="007F27CD" w:rsidTr="007F27CD">
        <w:trPr>
          <w:cantSplit/>
          <w:trHeight w:val="555"/>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2.1.</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color w:val="FF0000"/>
                <w:sz w:val="20"/>
                <w:szCs w:val="20"/>
              </w:rPr>
            </w:pPr>
            <w:r w:rsidRPr="007F27CD">
              <w:rPr>
                <w:rFonts w:ascii="Arial" w:eastAsiaTheme="minorHAnsi" w:hAnsi="Arial" w:cs="Arial"/>
                <w:sz w:val="20"/>
                <w:szCs w:val="20"/>
              </w:rPr>
              <w:t xml:space="preserve">Мероприятие 03.01.Осуществление </w:t>
            </w:r>
            <w:r w:rsidRPr="007F27CD">
              <w:rPr>
                <w:rFonts w:ascii="Arial" w:eastAsiaTheme="minorHAnsi" w:hAnsi="Arial" w:cs="Arial"/>
                <w:sz w:val="20"/>
                <w:szCs w:val="20"/>
              </w:rPr>
              <w:lastRenderedPageBreak/>
              <w:t>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w:t>
            </w:r>
          </w:p>
        </w:tc>
        <w:tc>
          <w:tcPr>
            <w:tcW w:w="1057" w:type="dxa"/>
            <w:vMerge w:val="restart"/>
            <w:tcBorders>
              <w:top w:val="single" w:sz="4" w:space="0" w:color="000000"/>
              <w:lef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lastRenderedPageBreak/>
              <w:t>2023-2027</w:t>
            </w:r>
          </w:p>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134"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lastRenderedPageBreak/>
              <w:t>Итого</w:t>
            </w: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93771,7</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17607,0</w:t>
            </w:r>
          </w:p>
        </w:tc>
        <w:tc>
          <w:tcPr>
            <w:tcW w:w="3119" w:type="dxa"/>
            <w:gridSpan w:val="5"/>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19161,5</w:t>
            </w:r>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27780,4</w:t>
            </w: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29226,7</w:t>
            </w: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0</w:t>
            </w:r>
          </w:p>
        </w:tc>
        <w:tc>
          <w:tcPr>
            <w:tcW w:w="17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 xml:space="preserve">Администрация городского </w:t>
            </w:r>
            <w:r w:rsidRPr="007F27CD">
              <w:rPr>
                <w:rFonts w:ascii="Arial" w:eastAsiaTheme="minorHAnsi" w:hAnsi="Arial" w:cs="Arial"/>
                <w:sz w:val="20"/>
                <w:szCs w:val="20"/>
                <w:lang w:eastAsia="ru-RU"/>
              </w:rPr>
              <w:lastRenderedPageBreak/>
              <w:t xml:space="preserve">округа Фрязино </w:t>
            </w:r>
          </w:p>
        </w:tc>
      </w:tr>
      <w:tr w:rsidR="007F27CD" w:rsidRPr="007F27CD" w:rsidTr="007F27CD">
        <w:trPr>
          <w:cantSplit/>
          <w:trHeight w:val="555"/>
        </w:trPr>
        <w:tc>
          <w:tcPr>
            <w:tcW w:w="706" w:type="dxa"/>
            <w:vMerge/>
            <w:tcBorders>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2268" w:type="dxa"/>
            <w:vMerge/>
            <w:tcBorders>
              <w:top w:val="single" w:sz="4" w:space="0" w:color="000000"/>
              <w:left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057" w:type="dxa"/>
            <w:vMerge/>
            <w:tcBorders>
              <w:top w:val="single" w:sz="4" w:space="0" w:color="000000"/>
              <w:lef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Средства бюджета Московской области</w:t>
            </w: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39515,6</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7564,0</w:t>
            </w:r>
          </w:p>
        </w:tc>
        <w:tc>
          <w:tcPr>
            <w:tcW w:w="3119" w:type="dxa"/>
            <w:gridSpan w:val="5"/>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8038,4</w:t>
            </w:r>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12183,8</w:t>
            </w: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13932,7</w:t>
            </w: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0</w:t>
            </w: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r>
      <w:tr w:rsidR="007F27CD" w:rsidRPr="007F27CD" w:rsidTr="007F27CD">
        <w:trPr>
          <w:cantSplit/>
          <w:trHeight w:val="555"/>
        </w:trPr>
        <w:tc>
          <w:tcPr>
            <w:tcW w:w="706" w:type="dxa"/>
            <w:vMerge/>
            <w:tcBorders>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2268" w:type="dxa"/>
            <w:vMerge/>
            <w:tcBorders>
              <w:top w:val="single" w:sz="4" w:space="0" w:color="000000"/>
              <w:left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057" w:type="dxa"/>
            <w:vMerge/>
            <w:tcBorders>
              <w:top w:val="single" w:sz="4" w:space="0" w:color="000000"/>
              <w:lef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Средства федерального бюджета</w:t>
            </w: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50292,4</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9626,8</w:t>
            </w:r>
          </w:p>
        </w:tc>
        <w:tc>
          <w:tcPr>
            <w:tcW w:w="3119" w:type="dxa"/>
            <w:gridSpan w:val="5"/>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10230,6</w:t>
            </w:r>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14302,7</w:t>
            </w: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13932,7</w:t>
            </w: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0</w:t>
            </w: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r>
      <w:tr w:rsidR="007F27CD" w:rsidRPr="007F27CD" w:rsidTr="007F27CD">
        <w:trPr>
          <w:cantSplit/>
          <w:trHeight w:val="555"/>
        </w:trPr>
        <w:tc>
          <w:tcPr>
            <w:tcW w:w="706" w:type="dxa"/>
            <w:vMerge/>
            <w:tcBorders>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2268" w:type="dxa"/>
            <w:vMerge/>
            <w:tcBorders>
              <w:top w:val="single" w:sz="4" w:space="0" w:color="000000"/>
              <w:left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057" w:type="dxa"/>
            <w:vMerge/>
            <w:tcBorders>
              <w:top w:val="single" w:sz="4" w:space="0" w:color="000000"/>
              <w:lef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4"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Средства бюджета городского округа Фрязино</w:t>
            </w: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3963,7</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416,2</w:t>
            </w:r>
          </w:p>
        </w:tc>
        <w:tc>
          <w:tcPr>
            <w:tcW w:w="3119" w:type="dxa"/>
            <w:gridSpan w:val="5"/>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892,5</w:t>
            </w:r>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1293,9</w:t>
            </w: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1361,3</w:t>
            </w: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0</w:t>
            </w: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r>
      <w:tr w:rsidR="007F27CD" w:rsidRPr="007F27CD" w:rsidTr="007F27CD">
        <w:trPr>
          <w:cantSplit/>
          <w:trHeight w:val="278"/>
        </w:trPr>
        <w:tc>
          <w:tcPr>
            <w:tcW w:w="706" w:type="dxa"/>
            <w:vMerge/>
            <w:tcBorders>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spacing w:line="240" w:lineRule="auto"/>
              <w:rPr>
                <w:rFonts w:ascii="Arial" w:eastAsia="Times New Roman" w:hAnsi="Arial" w:cs="Arial"/>
                <w:sz w:val="20"/>
                <w:szCs w:val="20"/>
                <w:lang w:eastAsia="ru-RU"/>
              </w:rPr>
            </w:pPr>
            <w:r w:rsidRPr="007F27CD">
              <w:rPr>
                <w:rFonts w:ascii="Arial" w:eastAsia="Times New Roman" w:hAnsi="Arial" w:cs="Arial"/>
                <w:sz w:val="20"/>
                <w:szCs w:val="20"/>
                <w:lang w:eastAsia="ru-RU"/>
              </w:rPr>
              <w:t>Количество организаций, осуществляющих деятельность в сфере науки, технологии, техники и инноваций в целях реализации научных, научно-технических и инновационных проектов, единиц</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spacing w:line="240" w:lineRule="auto"/>
              <w:rPr>
                <w:rFonts w:ascii="Arial" w:eastAsia="Times New Roman" w:hAnsi="Arial" w:cs="Arial"/>
                <w:sz w:val="20"/>
                <w:szCs w:val="20"/>
                <w:lang w:eastAsia="ru-RU"/>
              </w:rPr>
            </w:pPr>
            <w:r w:rsidRPr="007F27CD">
              <w:rPr>
                <w:rFonts w:ascii="Arial" w:eastAsia="Times New Roman" w:hAnsi="Arial" w:cs="Arial"/>
                <w:sz w:val="20"/>
                <w:szCs w:val="20"/>
                <w:lang w:eastAsia="ru-RU"/>
              </w:rPr>
              <w:t>Х</w:t>
            </w:r>
          </w:p>
        </w:tc>
        <w:tc>
          <w:tcPr>
            <w:tcW w:w="1134" w:type="dxa"/>
            <w:vMerge w:val="restart"/>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Х</w:t>
            </w:r>
          </w:p>
        </w:tc>
        <w:tc>
          <w:tcPr>
            <w:tcW w:w="1072" w:type="dxa"/>
            <w:vMerge w:val="restart"/>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Всего</w:t>
            </w:r>
          </w:p>
        </w:tc>
        <w:tc>
          <w:tcPr>
            <w:tcW w:w="1115" w:type="dxa"/>
            <w:tcBorders>
              <w:top w:val="single" w:sz="4" w:space="0" w:color="000000"/>
              <w:left w:val="single" w:sz="4" w:space="0" w:color="000000"/>
              <w:right w:val="single" w:sz="4" w:space="0" w:color="000000"/>
            </w:tcBorders>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2023 год</w:t>
            </w:r>
          </w:p>
        </w:tc>
        <w:tc>
          <w:tcPr>
            <w:tcW w:w="710" w:type="dxa"/>
            <w:vMerge w:val="restart"/>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Итого 2024 год</w:t>
            </w:r>
          </w:p>
        </w:tc>
        <w:tc>
          <w:tcPr>
            <w:tcW w:w="2409" w:type="dxa"/>
            <w:gridSpan w:val="4"/>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В том числе по кварталам</w:t>
            </w:r>
          </w:p>
        </w:tc>
        <w:tc>
          <w:tcPr>
            <w:tcW w:w="1133" w:type="dxa"/>
            <w:tcBorders>
              <w:top w:val="single" w:sz="4" w:space="0" w:color="000000"/>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2025 год</w:t>
            </w:r>
          </w:p>
        </w:tc>
        <w:tc>
          <w:tcPr>
            <w:tcW w:w="993" w:type="dxa"/>
            <w:tcBorders>
              <w:top w:val="single" w:sz="4" w:space="0" w:color="000000"/>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2026 год</w:t>
            </w:r>
          </w:p>
        </w:tc>
        <w:tc>
          <w:tcPr>
            <w:tcW w:w="1135" w:type="dxa"/>
            <w:tcBorders>
              <w:top w:val="single" w:sz="4" w:space="0" w:color="000000"/>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2027 год</w:t>
            </w:r>
          </w:p>
        </w:tc>
        <w:tc>
          <w:tcPr>
            <w:tcW w:w="1703" w:type="dxa"/>
            <w:tcBorders>
              <w:top w:val="single" w:sz="4" w:space="0" w:color="000000"/>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Х</w:t>
            </w:r>
          </w:p>
        </w:tc>
      </w:tr>
      <w:tr w:rsidR="007F27CD" w:rsidRPr="007F27CD" w:rsidTr="007F27CD">
        <w:trPr>
          <w:cantSplit/>
          <w:trHeight w:val="277"/>
        </w:trPr>
        <w:tc>
          <w:tcPr>
            <w:tcW w:w="706" w:type="dxa"/>
            <w:vMerge/>
            <w:tcBorders>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2268" w:type="dxa"/>
            <w:vMerge/>
            <w:tcBorders>
              <w:left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057" w:type="dxa"/>
            <w:vMerge/>
            <w:tcBorders>
              <w:left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134" w:type="dxa"/>
            <w:vMerge/>
            <w:tcBorders>
              <w:lef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072" w:type="dxa"/>
            <w:vMerge/>
            <w:tcBorders>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15" w:type="dxa"/>
            <w:tcBorders>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710" w:type="dxa"/>
            <w:vMerge/>
            <w:tcBorders>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569"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val="en-US" w:eastAsia="ru-RU"/>
              </w:rPr>
            </w:pPr>
            <w:r w:rsidRPr="007F27CD">
              <w:rPr>
                <w:rFonts w:ascii="Arial" w:eastAsiaTheme="minorHAnsi" w:hAnsi="Arial" w:cs="Arial"/>
                <w:sz w:val="20"/>
                <w:szCs w:val="20"/>
                <w:lang w:val="en-US" w:eastAsia="ru-RU"/>
              </w:rPr>
              <w:t>I</w:t>
            </w:r>
          </w:p>
        </w:tc>
        <w:tc>
          <w:tcPr>
            <w:tcW w:w="567" w:type="dxa"/>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val="en-US" w:eastAsia="ru-RU"/>
              </w:rPr>
            </w:pPr>
            <w:r w:rsidRPr="007F27CD">
              <w:rPr>
                <w:rFonts w:ascii="Arial" w:eastAsiaTheme="minorHAnsi" w:hAnsi="Arial" w:cs="Arial"/>
                <w:sz w:val="20"/>
                <w:szCs w:val="20"/>
                <w:lang w:val="en-US" w:eastAsia="ru-RU"/>
              </w:rPr>
              <w:t>II</w:t>
            </w:r>
          </w:p>
        </w:tc>
        <w:tc>
          <w:tcPr>
            <w:tcW w:w="566" w:type="dxa"/>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val="en-US" w:eastAsia="ru-RU"/>
              </w:rPr>
            </w:pPr>
            <w:r w:rsidRPr="007F27CD">
              <w:rPr>
                <w:rFonts w:ascii="Arial" w:eastAsiaTheme="minorHAnsi" w:hAnsi="Arial" w:cs="Arial"/>
                <w:sz w:val="20"/>
                <w:szCs w:val="20"/>
                <w:lang w:val="en-US" w:eastAsia="ru-RU"/>
              </w:rPr>
              <w:t>III</w:t>
            </w:r>
          </w:p>
        </w:tc>
        <w:tc>
          <w:tcPr>
            <w:tcW w:w="707" w:type="dxa"/>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val="en-US" w:eastAsia="ru-RU"/>
              </w:rPr>
            </w:pPr>
            <w:r w:rsidRPr="007F27CD">
              <w:rPr>
                <w:rFonts w:ascii="Arial" w:eastAsiaTheme="minorHAnsi" w:hAnsi="Arial" w:cs="Arial"/>
                <w:sz w:val="20"/>
                <w:szCs w:val="20"/>
                <w:lang w:val="en-US" w:eastAsia="ru-RU"/>
              </w:rPr>
              <w:t>IV</w:t>
            </w:r>
          </w:p>
        </w:tc>
        <w:tc>
          <w:tcPr>
            <w:tcW w:w="1133" w:type="dxa"/>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993" w:type="dxa"/>
            <w:tcBorders>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5" w:type="dxa"/>
            <w:tcBorders>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703" w:type="dxa"/>
            <w:vMerge w:val="restart"/>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r>
      <w:tr w:rsidR="007F27CD" w:rsidRPr="007F27CD" w:rsidTr="007F27CD">
        <w:trPr>
          <w:cantSplit/>
          <w:trHeight w:val="352"/>
        </w:trPr>
        <w:tc>
          <w:tcPr>
            <w:tcW w:w="706" w:type="dxa"/>
            <w:vMerge/>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2268" w:type="dxa"/>
            <w:vMerge/>
            <w:tcBorders>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057" w:type="dxa"/>
            <w:vMerge/>
            <w:tcBorders>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134" w:type="dxa"/>
            <w:vMerge/>
            <w:tcBorders>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23</w:t>
            </w:r>
          </w:p>
        </w:tc>
        <w:tc>
          <w:tcPr>
            <w:tcW w:w="710"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24</w:t>
            </w:r>
          </w:p>
        </w:tc>
        <w:tc>
          <w:tcPr>
            <w:tcW w:w="569"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23</w:t>
            </w:r>
          </w:p>
        </w:tc>
        <w:tc>
          <w:tcPr>
            <w:tcW w:w="567"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23</w:t>
            </w:r>
          </w:p>
        </w:tc>
        <w:tc>
          <w:tcPr>
            <w:tcW w:w="566"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23</w:t>
            </w:r>
          </w:p>
        </w:tc>
        <w:tc>
          <w:tcPr>
            <w:tcW w:w="707"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24</w:t>
            </w:r>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25</w:t>
            </w: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26</w:t>
            </w: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27</w:t>
            </w:r>
          </w:p>
        </w:tc>
        <w:tc>
          <w:tcPr>
            <w:tcW w:w="1703" w:type="dxa"/>
            <w:vMerge/>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r>
      <w:tr w:rsidR="007F27CD" w:rsidRPr="007F27CD" w:rsidTr="007F27CD">
        <w:trPr>
          <w:cantSplit/>
          <w:trHeight w:val="273"/>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2.1.1.</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color w:val="000000"/>
                <w:sz w:val="20"/>
                <w:szCs w:val="20"/>
              </w:rPr>
            </w:pPr>
            <w:r w:rsidRPr="007F27CD">
              <w:rPr>
                <w:rFonts w:ascii="Arial" w:eastAsiaTheme="minorHAnsi" w:hAnsi="Arial" w:cs="Arial"/>
                <w:color w:val="000000"/>
                <w:sz w:val="20"/>
                <w:szCs w:val="20"/>
              </w:rPr>
              <w:t>Мероприятие 03.01.01.</w:t>
            </w:r>
          </w:p>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color w:val="000000"/>
                <w:sz w:val="20"/>
                <w:szCs w:val="20"/>
              </w:rPr>
              <w:t xml:space="preserve">Ремонт помещения для создания библиотечного </w:t>
            </w:r>
            <w:r w:rsidRPr="007F27CD">
              <w:rPr>
                <w:rFonts w:ascii="Arial" w:eastAsiaTheme="minorHAnsi" w:hAnsi="Arial" w:cs="Arial"/>
                <w:color w:val="000000"/>
                <w:sz w:val="20"/>
                <w:szCs w:val="20"/>
              </w:rPr>
              <w:lastRenderedPageBreak/>
              <w:t>пространства с музейной экспозицией в Муниципальном учреждении "Централизованная библиотечная система города Фрязино" по адресу: г. Фрязино, ул. Комсомольская, 17Б</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lastRenderedPageBreak/>
              <w:t>2023</w:t>
            </w:r>
          </w:p>
        </w:tc>
        <w:tc>
          <w:tcPr>
            <w:tcW w:w="1134"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Итого</w:t>
            </w: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17607,0</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17607,0</w:t>
            </w:r>
          </w:p>
        </w:tc>
        <w:tc>
          <w:tcPr>
            <w:tcW w:w="3119" w:type="dxa"/>
            <w:gridSpan w:val="5"/>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7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 xml:space="preserve">Администрация городского округа Фрязино, </w:t>
            </w:r>
            <w:r w:rsidRPr="007F27CD">
              <w:rPr>
                <w:rFonts w:ascii="Arial" w:eastAsiaTheme="minorHAnsi" w:hAnsi="Arial" w:cs="Arial"/>
                <w:color w:val="000000"/>
                <w:sz w:val="20"/>
                <w:szCs w:val="20"/>
              </w:rPr>
              <w:t xml:space="preserve">Муниципальное учреждение </w:t>
            </w:r>
            <w:r w:rsidRPr="007F27CD">
              <w:rPr>
                <w:rFonts w:ascii="Arial" w:eastAsiaTheme="minorHAnsi" w:hAnsi="Arial" w:cs="Arial"/>
                <w:color w:val="000000"/>
                <w:sz w:val="20"/>
                <w:szCs w:val="20"/>
              </w:rPr>
              <w:lastRenderedPageBreak/>
              <w:t>"Централизованная библиотечная система города Фрязино"</w:t>
            </w:r>
          </w:p>
        </w:tc>
      </w:tr>
      <w:tr w:rsidR="007F27CD" w:rsidRPr="007F27CD" w:rsidTr="007F27CD">
        <w:trPr>
          <w:cantSplit/>
          <w:trHeight w:val="555"/>
        </w:trPr>
        <w:tc>
          <w:tcPr>
            <w:tcW w:w="706" w:type="dxa"/>
            <w:vMerge/>
            <w:tcBorders>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2268" w:type="dxa"/>
            <w:vMerge/>
            <w:tcBorders>
              <w:left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057" w:type="dxa"/>
            <w:vMerge/>
            <w:tcBorders>
              <w:left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Средства бюджета Московской области</w:t>
            </w: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7564,0</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7564,0</w:t>
            </w:r>
          </w:p>
        </w:tc>
        <w:tc>
          <w:tcPr>
            <w:tcW w:w="3119" w:type="dxa"/>
            <w:gridSpan w:val="5"/>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703" w:type="dxa"/>
            <w:vMerge/>
            <w:tcBorders>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r>
      <w:tr w:rsidR="007F27CD" w:rsidRPr="007F27CD" w:rsidTr="007F27CD">
        <w:trPr>
          <w:cantSplit/>
          <w:trHeight w:val="555"/>
        </w:trPr>
        <w:tc>
          <w:tcPr>
            <w:tcW w:w="706" w:type="dxa"/>
            <w:vMerge/>
            <w:tcBorders>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2268" w:type="dxa"/>
            <w:vMerge/>
            <w:tcBorders>
              <w:left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057" w:type="dxa"/>
            <w:vMerge/>
            <w:tcBorders>
              <w:left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Средства федерального бюджета</w:t>
            </w: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9626,8</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9626,8</w:t>
            </w:r>
          </w:p>
        </w:tc>
        <w:tc>
          <w:tcPr>
            <w:tcW w:w="3119" w:type="dxa"/>
            <w:gridSpan w:val="5"/>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703" w:type="dxa"/>
            <w:vMerge/>
            <w:tcBorders>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r>
      <w:tr w:rsidR="007F27CD" w:rsidRPr="007F27CD" w:rsidTr="007F27CD">
        <w:trPr>
          <w:cantSplit/>
          <w:trHeight w:val="555"/>
        </w:trPr>
        <w:tc>
          <w:tcPr>
            <w:tcW w:w="706" w:type="dxa"/>
            <w:vMerge/>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2268" w:type="dxa"/>
            <w:vMerge/>
            <w:tcBorders>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057" w:type="dxa"/>
            <w:vMerge/>
            <w:tcBorders>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134"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Средства бюджета городского округа Фрязино</w:t>
            </w: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416,2</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416,2</w:t>
            </w:r>
          </w:p>
        </w:tc>
        <w:tc>
          <w:tcPr>
            <w:tcW w:w="3119" w:type="dxa"/>
            <w:gridSpan w:val="5"/>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703" w:type="dxa"/>
            <w:vMerge/>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r>
      <w:tr w:rsidR="00E07193" w:rsidRPr="007F27CD" w:rsidTr="007F27CD">
        <w:trPr>
          <w:cantSplit/>
          <w:trHeight w:val="555"/>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7193" w:rsidRPr="007F27CD" w:rsidRDefault="00E07193" w:rsidP="00E07193">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2.1.2.</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7193" w:rsidRPr="007F27CD" w:rsidRDefault="00E07193" w:rsidP="00E07193">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Мероприятие 03.01.02.</w:t>
            </w:r>
          </w:p>
          <w:p w:rsidR="00E07193" w:rsidRPr="007F27CD" w:rsidRDefault="00E07193" w:rsidP="00E07193">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Ремонт кровли в МУЧ «Дворец культуры «Исток» города Фрязино», г. Фрязино, ул. Комсомольская, д. 17</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07193" w:rsidRPr="007F27CD" w:rsidRDefault="00E07193" w:rsidP="00E07193">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2004</w:t>
            </w:r>
          </w:p>
        </w:tc>
        <w:tc>
          <w:tcPr>
            <w:tcW w:w="1134" w:type="dxa"/>
            <w:tcBorders>
              <w:top w:val="single" w:sz="4" w:space="0" w:color="000000"/>
              <w:left w:val="single" w:sz="4" w:space="0" w:color="000000"/>
              <w:bottom w:val="single" w:sz="4" w:space="0" w:color="000000"/>
            </w:tcBorders>
            <w:shd w:val="clear" w:color="auto" w:fill="auto"/>
          </w:tcPr>
          <w:p w:rsidR="00E07193" w:rsidRPr="007F27CD" w:rsidRDefault="00E07193" w:rsidP="00E07193">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Итого</w:t>
            </w:r>
          </w:p>
        </w:tc>
        <w:tc>
          <w:tcPr>
            <w:tcW w:w="1072" w:type="dxa"/>
            <w:tcBorders>
              <w:top w:val="single" w:sz="4" w:space="0" w:color="000000"/>
              <w:left w:val="single" w:sz="4" w:space="0" w:color="000000"/>
              <w:bottom w:val="single" w:sz="4" w:space="0" w:color="000000"/>
            </w:tcBorders>
            <w:shd w:val="clear" w:color="auto" w:fill="auto"/>
          </w:tcPr>
          <w:p w:rsidR="00E07193" w:rsidRPr="005A7141" w:rsidRDefault="00E07193" w:rsidP="00E07193">
            <w:pPr>
              <w:rPr>
                <w:rFonts w:ascii="Arial" w:hAnsi="Arial" w:cs="Arial"/>
                <w:sz w:val="20"/>
                <w:szCs w:val="20"/>
              </w:rPr>
            </w:pPr>
            <w:r w:rsidRPr="005A7141">
              <w:rPr>
                <w:rFonts w:ascii="Arial" w:hAnsi="Arial" w:cs="Arial"/>
                <w:sz w:val="20"/>
                <w:szCs w:val="20"/>
              </w:rPr>
              <w:t>8 662,21</w:t>
            </w:r>
          </w:p>
        </w:tc>
        <w:tc>
          <w:tcPr>
            <w:tcW w:w="1115" w:type="dxa"/>
            <w:tcBorders>
              <w:top w:val="single" w:sz="4" w:space="0" w:color="000000"/>
              <w:left w:val="single" w:sz="4" w:space="0" w:color="000000"/>
              <w:bottom w:val="single" w:sz="4" w:space="0" w:color="000000"/>
              <w:right w:val="single" w:sz="4" w:space="0" w:color="000000"/>
            </w:tcBorders>
          </w:tcPr>
          <w:p w:rsidR="00E07193" w:rsidRPr="005A7141" w:rsidRDefault="00E07193" w:rsidP="00E07193">
            <w:pPr>
              <w:rPr>
                <w:rFonts w:ascii="Arial" w:hAnsi="Arial" w:cs="Arial"/>
                <w:sz w:val="20"/>
                <w:szCs w:val="20"/>
              </w:rPr>
            </w:pPr>
          </w:p>
        </w:tc>
        <w:tc>
          <w:tcPr>
            <w:tcW w:w="3119" w:type="dxa"/>
            <w:gridSpan w:val="5"/>
            <w:tcBorders>
              <w:top w:val="single" w:sz="4" w:space="0" w:color="000000"/>
              <w:left w:val="single" w:sz="4" w:space="0" w:color="000000"/>
              <w:bottom w:val="single" w:sz="4" w:space="0" w:color="000000"/>
            </w:tcBorders>
            <w:shd w:val="clear" w:color="auto" w:fill="auto"/>
          </w:tcPr>
          <w:p w:rsidR="00E07193" w:rsidRPr="005A7141" w:rsidRDefault="00E07193" w:rsidP="00E07193">
            <w:pPr>
              <w:rPr>
                <w:rFonts w:ascii="Arial" w:hAnsi="Arial" w:cs="Arial"/>
                <w:sz w:val="20"/>
                <w:szCs w:val="20"/>
              </w:rPr>
            </w:pPr>
            <w:r w:rsidRPr="005A7141">
              <w:rPr>
                <w:rFonts w:ascii="Arial" w:hAnsi="Arial" w:cs="Arial"/>
                <w:sz w:val="20"/>
                <w:szCs w:val="20"/>
              </w:rPr>
              <w:t>8 662,21</w:t>
            </w:r>
          </w:p>
        </w:tc>
        <w:tc>
          <w:tcPr>
            <w:tcW w:w="1133" w:type="dxa"/>
            <w:tcBorders>
              <w:top w:val="single" w:sz="4" w:space="0" w:color="000000"/>
              <w:left w:val="single" w:sz="4" w:space="0" w:color="000000"/>
              <w:bottom w:val="single" w:sz="4" w:space="0" w:color="000000"/>
            </w:tcBorders>
            <w:shd w:val="clear" w:color="auto" w:fill="auto"/>
          </w:tcPr>
          <w:p w:rsidR="00E07193" w:rsidRPr="007F27CD" w:rsidRDefault="00E07193" w:rsidP="00E07193">
            <w:pPr>
              <w:widowControl w:val="0"/>
              <w:tabs>
                <w:tab w:val="left" w:pos="567"/>
              </w:tabs>
              <w:suppressAutoHyphens/>
              <w:snapToGrid w:val="0"/>
              <w:jc w:val="both"/>
              <w:rPr>
                <w:rFonts w:ascii="Arial" w:eastAsiaTheme="minorHAnsi" w:hAnsi="Arial" w:cs="Arial"/>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E07193" w:rsidRPr="007F27CD" w:rsidRDefault="00E07193" w:rsidP="00E07193">
            <w:pPr>
              <w:widowControl w:val="0"/>
              <w:tabs>
                <w:tab w:val="left" w:pos="567"/>
              </w:tabs>
              <w:suppressAutoHyphens/>
              <w:snapToGrid w:val="0"/>
              <w:jc w:val="both"/>
              <w:rPr>
                <w:rFonts w:ascii="Arial" w:eastAsiaTheme="minorHAnsi" w:hAnsi="Arial" w:cs="Arial"/>
                <w:sz w:val="20"/>
                <w:szCs w:val="20"/>
                <w:lang w:eastAsia="ru-RU"/>
              </w:rPr>
            </w:pPr>
          </w:p>
        </w:tc>
        <w:tc>
          <w:tcPr>
            <w:tcW w:w="1135" w:type="dxa"/>
            <w:tcBorders>
              <w:top w:val="single" w:sz="4" w:space="0" w:color="000000"/>
              <w:left w:val="single" w:sz="4" w:space="0" w:color="000000"/>
              <w:bottom w:val="single" w:sz="4" w:space="0" w:color="000000"/>
            </w:tcBorders>
            <w:shd w:val="clear" w:color="auto" w:fill="auto"/>
          </w:tcPr>
          <w:p w:rsidR="00E07193" w:rsidRPr="007F27CD" w:rsidRDefault="00E07193" w:rsidP="00E07193">
            <w:pPr>
              <w:widowControl w:val="0"/>
              <w:tabs>
                <w:tab w:val="left" w:pos="567"/>
              </w:tabs>
              <w:suppressAutoHyphens/>
              <w:snapToGrid w:val="0"/>
              <w:jc w:val="both"/>
              <w:rPr>
                <w:rFonts w:ascii="Arial" w:eastAsiaTheme="minorHAnsi" w:hAnsi="Arial" w:cs="Arial"/>
                <w:sz w:val="20"/>
                <w:szCs w:val="20"/>
                <w:lang w:eastAsia="ru-RU"/>
              </w:rPr>
            </w:pPr>
          </w:p>
        </w:tc>
        <w:tc>
          <w:tcPr>
            <w:tcW w:w="17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7193" w:rsidRPr="007F27CD" w:rsidRDefault="00E07193" w:rsidP="00E07193">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Администрация городского округа. Фрязино, МУЧ «Дворец культуры «Исток» города Фрязино»</w:t>
            </w:r>
          </w:p>
        </w:tc>
      </w:tr>
      <w:tr w:rsidR="00E07193" w:rsidRPr="007F27CD" w:rsidTr="007F27CD">
        <w:trPr>
          <w:cantSplit/>
          <w:trHeight w:val="555"/>
        </w:trPr>
        <w:tc>
          <w:tcPr>
            <w:tcW w:w="706" w:type="dxa"/>
            <w:vMerge/>
            <w:tcBorders>
              <w:left w:val="single" w:sz="4" w:space="0" w:color="000000"/>
              <w:right w:val="single" w:sz="4" w:space="0" w:color="000000"/>
            </w:tcBorders>
            <w:shd w:val="clear" w:color="auto" w:fill="auto"/>
          </w:tcPr>
          <w:p w:rsidR="00E07193" w:rsidRPr="007F27CD" w:rsidRDefault="00E07193" w:rsidP="00E07193">
            <w:pPr>
              <w:widowControl w:val="0"/>
              <w:tabs>
                <w:tab w:val="left" w:pos="567"/>
              </w:tabs>
              <w:suppressAutoHyphens/>
              <w:jc w:val="both"/>
              <w:rPr>
                <w:rFonts w:ascii="Arial" w:eastAsiaTheme="minorHAnsi" w:hAnsi="Arial" w:cs="Arial"/>
                <w:sz w:val="20"/>
                <w:szCs w:val="20"/>
                <w:lang w:eastAsia="ru-RU"/>
              </w:rPr>
            </w:pPr>
          </w:p>
        </w:tc>
        <w:tc>
          <w:tcPr>
            <w:tcW w:w="2268" w:type="dxa"/>
            <w:vMerge/>
            <w:tcBorders>
              <w:left w:val="single" w:sz="4" w:space="0" w:color="000000"/>
              <w:right w:val="single" w:sz="4" w:space="0" w:color="000000"/>
            </w:tcBorders>
            <w:shd w:val="clear" w:color="auto" w:fill="auto"/>
            <w:vAlign w:val="center"/>
          </w:tcPr>
          <w:p w:rsidR="00E07193" w:rsidRPr="007F27CD" w:rsidRDefault="00E07193" w:rsidP="00E07193">
            <w:pPr>
              <w:widowControl w:val="0"/>
              <w:tabs>
                <w:tab w:val="left" w:pos="567"/>
              </w:tabs>
              <w:suppressAutoHyphens/>
              <w:jc w:val="both"/>
              <w:rPr>
                <w:rFonts w:ascii="Arial" w:eastAsiaTheme="minorHAnsi" w:hAnsi="Arial" w:cs="Arial"/>
                <w:sz w:val="20"/>
                <w:szCs w:val="20"/>
                <w:lang w:eastAsia="ru-RU"/>
              </w:rPr>
            </w:pPr>
          </w:p>
        </w:tc>
        <w:tc>
          <w:tcPr>
            <w:tcW w:w="1057" w:type="dxa"/>
            <w:vMerge/>
            <w:tcBorders>
              <w:left w:val="single" w:sz="4" w:space="0" w:color="000000"/>
              <w:right w:val="single" w:sz="4" w:space="0" w:color="000000"/>
            </w:tcBorders>
            <w:shd w:val="clear" w:color="auto" w:fill="auto"/>
            <w:vAlign w:val="center"/>
          </w:tcPr>
          <w:p w:rsidR="00E07193" w:rsidRPr="007F27CD" w:rsidRDefault="00E07193" w:rsidP="00E07193">
            <w:pPr>
              <w:widowControl w:val="0"/>
              <w:tabs>
                <w:tab w:val="left" w:pos="567"/>
              </w:tabs>
              <w:suppressAutoHyphens/>
              <w:jc w:val="both"/>
              <w:rPr>
                <w:rFonts w:ascii="Arial" w:eastAsiaTheme="minorHAnsi" w:hAnsi="Arial" w:cs="Arial"/>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7193" w:rsidRPr="007F27CD" w:rsidRDefault="00E07193" w:rsidP="00E07193">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Средства бюджета Московской области</w:t>
            </w:r>
          </w:p>
        </w:tc>
        <w:tc>
          <w:tcPr>
            <w:tcW w:w="1072" w:type="dxa"/>
            <w:tcBorders>
              <w:top w:val="single" w:sz="4" w:space="0" w:color="000000"/>
              <w:left w:val="single" w:sz="4" w:space="0" w:color="000000"/>
              <w:bottom w:val="single" w:sz="4" w:space="0" w:color="000000"/>
            </w:tcBorders>
            <w:shd w:val="clear" w:color="auto" w:fill="auto"/>
          </w:tcPr>
          <w:p w:rsidR="00E07193" w:rsidRPr="005A7141" w:rsidRDefault="00E07193" w:rsidP="00E07193">
            <w:pPr>
              <w:rPr>
                <w:rFonts w:ascii="Arial" w:hAnsi="Arial" w:cs="Arial"/>
                <w:sz w:val="20"/>
                <w:szCs w:val="20"/>
              </w:rPr>
            </w:pPr>
            <w:r w:rsidRPr="005A7141">
              <w:rPr>
                <w:rFonts w:ascii="Arial" w:hAnsi="Arial" w:cs="Arial"/>
                <w:sz w:val="20"/>
                <w:szCs w:val="20"/>
              </w:rPr>
              <w:t>3 633,84</w:t>
            </w:r>
          </w:p>
        </w:tc>
        <w:tc>
          <w:tcPr>
            <w:tcW w:w="1115" w:type="dxa"/>
            <w:tcBorders>
              <w:top w:val="single" w:sz="4" w:space="0" w:color="000000"/>
              <w:left w:val="single" w:sz="4" w:space="0" w:color="000000"/>
              <w:bottom w:val="single" w:sz="4" w:space="0" w:color="000000"/>
              <w:right w:val="single" w:sz="4" w:space="0" w:color="000000"/>
            </w:tcBorders>
          </w:tcPr>
          <w:p w:rsidR="00E07193" w:rsidRPr="005A7141" w:rsidRDefault="00E07193" w:rsidP="00E07193">
            <w:pPr>
              <w:rPr>
                <w:rFonts w:ascii="Arial" w:hAnsi="Arial" w:cs="Arial"/>
                <w:sz w:val="20"/>
                <w:szCs w:val="20"/>
              </w:rPr>
            </w:pPr>
          </w:p>
        </w:tc>
        <w:tc>
          <w:tcPr>
            <w:tcW w:w="3119" w:type="dxa"/>
            <w:gridSpan w:val="5"/>
            <w:tcBorders>
              <w:top w:val="single" w:sz="4" w:space="0" w:color="000000"/>
              <w:left w:val="single" w:sz="4" w:space="0" w:color="000000"/>
              <w:bottom w:val="single" w:sz="4" w:space="0" w:color="000000"/>
            </w:tcBorders>
            <w:shd w:val="clear" w:color="auto" w:fill="auto"/>
          </w:tcPr>
          <w:p w:rsidR="00E07193" w:rsidRPr="005A7141" w:rsidRDefault="00E07193" w:rsidP="00E07193">
            <w:pPr>
              <w:rPr>
                <w:rFonts w:ascii="Arial" w:hAnsi="Arial" w:cs="Arial"/>
                <w:sz w:val="20"/>
                <w:szCs w:val="20"/>
              </w:rPr>
            </w:pPr>
            <w:r w:rsidRPr="005A7141">
              <w:rPr>
                <w:rFonts w:ascii="Arial" w:hAnsi="Arial" w:cs="Arial"/>
                <w:sz w:val="20"/>
                <w:szCs w:val="20"/>
              </w:rPr>
              <w:t>3 633,84</w:t>
            </w:r>
          </w:p>
        </w:tc>
        <w:tc>
          <w:tcPr>
            <w:tcW w:w="1133" w:type="dxa"/>
            <w:tcBorders>
              <w:top w:val="single" w:sz="4" w:space="0" w:color="000000"/>
              <w:left w:val="single" w:sz="4" w:space="0" w:color="000000"/>
              <w:bottom w:val="single" w:sz="4" w:space="0" w:color="000000"/>
            </w:tcBorders>
            <w:shd w:val="clear" w:color="auto" w:fill="auto"/>
          </w:tcPr>
          <w:p w:rsidR="00E07193" w:rsidRPr="007F27CD" w:rsidRDefault="00E07193" w:rsidP="00E07193">
            <w:pPr>
              <w:widowControl w:val="0"/>
              <w:tabs>
                <w:tab w:val="left" w:pos="567"/>
              </w:tabs>
              <w:suppressAutoHyphens/>
              <w:snapToGrid w:val="0"/>
              <w:jc w:val="both"/>
              <w:rPr>
                <w:rFonts w:ascii="Arial" w:eastAsiaTheme="minorHAnsi" w:hAnsi="Arial" w:cs="Arial"/>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E07193" w:rsidRPr="007F27CD" w:rsidRDefault="00E07193" w:rsidP="00E07193">
            <w:pPr>
              <w:widowControl w:val="0"/>
              <w:tabs>
                <w:tab w:val="left" w:pos="567"/>
              </w:tabs>
              <w:suppressAutoHyphens/>
              <w:snapToGrid w:val="0"/>
              <w:jc w:val="both"/>
              <w:rPr>
                <w:rFonts w:ascii="Arial" w:eastAsiaTheme="minorHAnsi" w:hAnsi="Arial" w:cs="Arial"/>
                <w:sz w:val="20"/>
                <w:szCs w:val="20"/>
                <w:lang w:eastAsia="ru-RU"/>
              </w:rPr>
            </w:pPr>
          </w:p>
        </w:tc>
        <w:tc>
          <w:tcPr>
            <w:tcW w:w="1135" w:type="dxa"/>
            <w:tcBorders>
              <w:top w:val="single" w:sz="4" w:space="0" w:color="000000"/>
              <w:left w:val="single" w:sz="4" w:space="0" w:color="000000"/>
              <w:bottom w:val="single" w:sz="4" w:space="0" w:color="000000"/>
            </w:tcBorders>
            <w:shd w:val="clear" w:color="auto" w:fill="auto"/>
          </w:tcPr>
          <w:p w:rsidR="00E07193" w:rsidRPr="007F27CD" w:rsidRDefault="00E07193" w:rsidP="00E07193">
            <w:pPr>
              <w:widowControl w:val="0"/>
              <w:tabs>
                <w:tab w:val="left" w:pos="567"/>
              </w:tabs>
              <w:suppressAutoHyphens/>
              <w:snapToGrid w:val="0"/>
              <w:jc w:val="both"/>
              <w:rPr>
                <w:rFonts w:ascii="Arial" w:eastAsiaTheme="minorHAnsi" w:hAnsi="Arial" w:cs="Arial"/>
                <w:sz w:val="20"/>
                <w:szCs w:val="20"/>
                <w:lang w:eastAsia="ru-RU"/>
              </w:rPr>
            </w:pPr>
          </w:p>
        </w:tc>
        <w:tc>
          <w:tcPr>
            <w:tcW w:w="1703" w:type="dxa"/>
            <w:vMerge/>
            <w:tcBorders>
              <w:left w:val="single" w:sz="4" w:space="0" w:color="000000"/>
              <w:right w:val="single" w:sz="4" w:space="0" w:color="000000"/>
            </w:tcBorders>
            <w:shd w:val="clear" w:color="auto" w:fill="auto"/>
          </w:tcPr>
          <w:p w:rsidR="00E07193" w:rsidRPr="007F27CD" w:rsidRDefault="00E07193" w:rsidP="00E07193">
            <w:pPr>
              <w:widowControl w:val="0"/>
              <w:tabs>
                <w:tab w:val="left" w:pos="567"/>
              </w:tabs>
              <w:suppressAutoHyphens/>
              <w:jc w:val="both"/>
              <w:rPr>
                <w:rFonts w:ascii="Arial" w:eastAsiaTheme="minorHAnsi" w:hAnsi="Arial" w:cs="Arial"/>
                <w:sz w:val="20"/>
                <w:szCs w:val="20"/>
                <w:lang w:eastAsia="ru-RU"/>
              </w:rPr>
            </w:pPr>
          </w:p>
        </w:tc>
      </w:tr>
      <w:tr w:rsidR="00E07193" w:rsidRPr="007F27CD" w:rsidTr="007F27CD">
        <w:trPr>
          <w:cantSplit/>
          <w:trHeight w:val="555"/>
        </w:trPr>
        <w:tc>
          <w:tcPr>
            <w:tcW w:w="706" w:type="dxa"/>
            <w:vMerge/>
            <w:tcBorders>
              <w:left w:val="single" w:sz="4" w:space="0" w:color="000000"/>
              <w:right w:val="single" w:sz="4" w:space="0" w:color="000000"/>
            </w:tcBorders>
            <w:shd w:val="clear" w:color="auto" w:fill="auto"/>
          </w:tcPr>
          <w:p w:rsidR="00E07193" w:rsidRPr="007F27CD" w:rsidRDefault="00E07193" w:rsidP="00E07193">
            <w:pPr>
              <w:widowControl w:val="0"/>
              <w:tabs>
                <w:tab w:val="left" w:pos="567"/>
              </w:tabs>
              <w:suppressAutoHyphens/>
              <w:jc w:val="both"/>
              <w:rPr>
                <w:rFonts w:ascii="Arial" w:eastAsiaTheme="minorHAnsi" w:hAnsi="Arial" w:cs="Arial"/>
                <w:sz w:val="20"/>
                <w:szCs w:val="20"/>
                <w:lang w:eastAsia="ru-RU"/>
              </w:rPr>
            </w:pPr>
          </w:p>
        </w:tc>
        <w:tc>
          <w:tcPr>
            <w:tcW w:w="2268" w:type="dxa"/>
            <w:vMerge/>
            <w:tcBorders>
              <w:left w:val="single" w:sz="4" w:space="0" w:color="000000"/>
              <w:right w:val="single" w:sz="4" w:space="0" w:color="000000"/>
            </w:tcBorders>
            <w:shd w:val="clear" w:color="auto" w:fill="auto"/>
            <w:vAlign w:val="center"/>
          </w:tcPr>
          <w:p w:rsidR="00E07193" w:rsidRPr="007F27CD" w:rsidRDefault="00E07193" w:rsidP="00E07193">
            <w:pPr>
              <w:widowControl w:val="0"/>
              <w:tabs>
                <w:tab w:val="left" w:pos="567"/>
              </w:tabs>
              <w:suppressAutoHyphens/>
              <w:jc w:val="both"/>
              <w:rPr>
                <w:rFonts w:ascii="Arial" w:eastAsiaTheme="minorHAnsi" w:hAnsi="Arial" w:cs="Arial"/>
                <w:sz w:val="20"/>
                <w:szCs w:val="20"/>
                <w:lang w:eastAsia="ru-RU"/>
              </w:rPr>
            </w:pPr>
          </w:p>
        </w:tc>
        <w:tc>
          <w:tcPr>
            <w:tcW w:w="1057" w:type="dxa"/>
            <w:vMerge/>
            <w:tcBorders>
              <w:left w:val="single" w:sz="4" w:space="0" w:color="000000"/>
              <w:right w:val="single" w:sz="4" w:space="0" w:color="000000"/>
            </w:tcBorders>
            <w:shd w:val="clear" w:color="auto" w:fill="auto"/>
            <w:vAlign w:val="center"/>
          </w:tcPr>
          <w:p w:rsidR="00E07193" w:rsidRPr="007F27CD" w:rsidRDefault="00E07193" w:rsidP="00E07193">
            <w:pPr>
              <w:widowControl w:val="0"/>
              <w:tabs>
                <w:tab w:val="left" w:pos="567"/>
              </w:tabs>
              <w:suppressAutoHyphens/>
              <w:jc w:val="both"/>
              <w:rPr>
                <w:rFonts w:ascii="Arial" w:eastAsiaTheme="minorHAnsi" w:hAnsi="Arial" w:cs="Arial"/>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07193" w:rsidRPr="007F27CD" w:rsidRDefault="00E07193" w:rsidP="00E07193">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Средства федерального бюджета</w:t>
            </w:r>
          </w:p>
        </w:tc>
        <w:tc>
          <w:tcPr>
            <w:tcW w:w="1072" w:type="dxa"/>
            <w:tcBorders>
              <w:top w:val="single" w:sz="4" w:space="0" w:color="000000"/>
              <w:left w:val="single" w:sz="4" w:space="0" w:color="000000"/>
              <w:bottom w:val="single" w:sz="4" w:space="0" w:color="000000"/>
            </w:tcBorders>
            <w:shd w:val="clear" w:color="auto" w:fill="auto"/>
          </w:tcPr>
          <w:p w:rsidR="00E07193" w:rsidRPr="005A7141" w:rsidRDefault="00E07193" w:rsidP="00E07193">
            <w:pPr>
              <w:rPr>
                <w:rFonts w:ascii="Arial" w:hAnsi="Arial" w:cs="Arial"/>
                <w:sz w:val="20"/>
                <w:szCs w:val="20"/>
              </w:rPr>
            </w:pPr>
            <w:r w:rsidRPr="005A7141">
              <w:rPr>
                <w:rFonts w:ascii="Arial" w:hAnsi="Arial" w:cs="Arial"/>
                <w:sz w:val="20"/>
                <w:szCs w:val="20"/>
              </w:rPr>
              <w:t>4 624,90</w:t>
            </w:r>
          </w:p>
        </w:tc>
        <w:tc>
          <w:tcPr>
            <w:tcW w:w="1115" w:type="dxa"/>
            <w:tcBorders>
              <w:top w:val="single" w:sz="4" w:space="0" w:color="000000"/>
              <w:left w:val="single" w:sz="4" w:space="0" w:color="000000"/>
              <w:bottom w:val="single" w:sz="4" w:space="0" w:color="000000"/>
              <w:right w:val="single" w:sz="4" w:space="0" w:color="000000"/>
            </w:tcBorders>
          </w:tcPr>
          <w:p w:rsidR="00E07193" w:rsidRPr="005A7141" w:rsidRDefault="00E07193" w:rsidP="00E07193">
            <w:pPr>
              <w:rPr>
                <w:rFonts w:ascii="Arial" w:hAnsi="Arial" w:cs="Arial"/>
                <w:sz w:val="20"/>
                <w:szCs w:val="20"/>
              </w:rPr>
            </w:pPr>
          </w:p>
        </w:tc>
        <w:tc>
          <w:tcPr>
            <w:tcW w:w="3119" w:type="dxa"/>
            <w:gridSpan w:val="5"/>
            <w:tcBorders>
              <w:top w:val="single" w:sz="4" w:space="0" w:color="000000"/>
              <w:left w:val="single" w:sz="4" w:space="0" w:color="000000"/>
              <w:bottom w:val="single" w:sz="4" w:space="0" w:color="000000"/>
            </w:tcBorders>
            <w:shd w:val="clear" w:color="auto" w:fill="auto"/>
          </w:tcPr>
          <w:p w:rsidR="00E07193" w:rsidRPr="005A7141" w:rsidRDefault="00E07193" w:rsidP="00E07193">
            <w:pPr>
              <w:rPr>
                <w:rFonts w:ascii="Arial" w:hAnsi="Arial" w:cs="Arial"/>
                <w:sz w:val="20"/>
                <w:szCs w:val="20"/>
              </w:rPr>
            </w:pPr>
            <w:r w:rsidRPr="005A7141">
              <w:rPr>
                <w:rFonts w:ascii="Arial" w:hAnsi="Arial" w:cs="Arial"/>
                <w:sz w:val="20"/>
                <w:szCs w:val="20"/>
              </w:rPr>
              <w:t>4 624,90</w:t>
            </w:r>
          </w:p>
        </w:tc>
        <w:tc>
          <w:tcPr>
            <w:tcW w:w="1133" w:type="dxa"/>
            <w:tcBorders>
              <w:top w:val="single" w:sz="4" w:space="0" w:color="000000"/>
              <w:left w:val="single" w:sz="4" w:space="0" w:color="000000"/>
              <w:bottom w:val="single" w:sz="4" w:space="0" w:color="000000"/>
            </w:tcBorders>
            <w:shd w:val="clear" w:color="auto" w:fill="auto"/>
          </w:tcPr>
          <w:p w:rsidR="00E07193" w:rsidRPr="007F27CD" w:rsidRDefault="00E07193" w:rsidP="00E07193">
            <w:pPr>
              <w:widowControl w:val="0"/>
              <w:tabs>
                <w:tab w:val="left" w:pos="567"/>
              </w:tabs>
              <w:suppressAutoHyphens/>
              <w:snapToGrid w:val="0"/>
              <w:jc w:val="both"/>
              <w:rPr>
                <w:rFonts w:ascii="Arial" w:eastAsiaTheme="minorHAnsi" w:hAnsi="Arial" w:cs="Arial"/>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E07193" w:rsidRPr="007F27CD" w:rsidRDefault="00E07193" w:rsidP="00E07193">
            <w:pPr>
              <w:widowControl w:val="0"/>
              <w:tabs>
                <w:tab w:val="left" w:pos="567"/>
              </w:tabs>
              <w:suppressAutoHyphens/>
              <w:snapToGrid w:val="0"/>
              <w:jc w:val="both"/>
              <w:rPr>
                <w:rFonts w:ascii="Arial" w:eastAsiaTheme="minorHAnsi" w:hAnsi="Arial" w:cs="Arial"/>
                <w:sz w:val="20"/>
                <w:szCs w:val="20"/>
                <w:lang w:eastAsia="ru-RU"/>
              </w:rPr>
            </w:pPr>
          </w:p>
        </w:tc>
        <w:tc>
          <w:tcPr>
            <w:tcW w:w="1135" w:type="dxa"/>
            <w:tcBorders>
              <w:top w:val="single" w:sz="4" w:space="0" w:color="000000"/>
              <w:left w:val="single" w:sz="4" w:space="0" w:color="000000"/>
              <w:bottom w:val="single" w:sz="4" w:space="0" w:color="000000"/>
            </w:tcBorders>
            <w:shd w:val="clear" w:color="auto" w:fill="auto"/>
          </w:tcPr>
          <w:p w:rsidR="00E07193" w:rsidRPr="007F27CD" w:rsidRDefault="00E07193" w:rsidP="00E07193">
            <w:pPr>
              <w:widowControl w:val="0"/>
              <w:tabs>
                <w:tab w:val="left" w:pos="567"/>
              </w:tabs>
              <w:suppressAutoHyphens/>
              <w:snapToGrid w:val="0"/>
              <w:jc w:val="both"/>
              <w:rPr>
                <w:rFonts w:ascii="Arial" w:eastAsiaTheme="minorHAnsi" w:hAnsi="Arial" w:cs="Arial"/>
                <w:sz w:val="20"/>
                <w:szCs w:val="20"/>
                <w:lang w:eastAsia="ru-RU"/>
              </w:rPr>
            </w:pPr>
          </w:p>
        </w:tc>
        <w:tc>
          <w:tcPr>
            <w:tcW w:w="1703" w:type="dxa"/>
            <w:vMerge/>
            <w:tcBorders>
              <w:left w:val="single" w:sz="4" w:space="0" w:color="000000"/>
              <w:right w:val="single" w:sz="4" w:space="0" w:color="000000"/>
            </w:tcBorders>
            <w:shd w:val="clear" w:color="auto" w:fill="auto"/>
          </w:tcPr>
          <w:p w:rsidR="00E07193" w:rsidRPr="007F27CD" w:rsidRDefault="00E07193" w:rsidP="00E07193">
            <w:pPr>
              <w:widowControl w:val="0"/>
              <w:tabs>
                <w:tab w:val="left" w:pos="567"/>
              </w:tabs>
              <w:suppressAutoHyphens/>
              <w:jc w:val="both"/>
              <w:rPr>
                <w:rFonts w:ascii="Arial" w:eastAsiaTheme="minorHAnsi" w:hAnsi="Arial" w:cs="Arial"/>
                <w:sz w:val="20"/>
                <w:szCs w:val="20"/>
                <w:lang w:eastAsia="ru-RU"/>
              </w:rPr>
            </w:pPr>
          </w:p>
        </w:tc>
      </w:tr>
      <w:tr w:rsidR="00E07193" w:rsidRPr="007F27CD" w:rsidTr="007F27CD">
        <w:trPr>
          <w:cantSplit/>
          <w:trHeight w:val="555"/>
        </w:trPr>
        <w:tc>
          <w:tcPr>
            <w:tcW w:w="706" w:type="dxa"/>
            <w:vMerge/>
            <w:tcBorders>
              <w:left w:val="single" w:sz="4" w:space="0" w:color="000000"/>
              <w:bottom w:val="single" w:sz="4" w:space="0" w:color="000000"/>
              <w:right w:val="single" w:sz="4" w:space="0" w:color="000000"/>
            </w:tcBorders>
            <w:shd w:val="clear" w:color="auto" w:fill="auto"/>
          </w:tcPr>
          <w:p w:rsidR="00E07193" w:rsidRPr="007F27CD" w:rsidRDefault="00E07193" w:rsidP="00E07193">
            <w:pPr>
              <w:widowControl w:val="0"/>
              <w:tabs>
                <w:tab w:val="left" w:pos="567"/>
              </w:tabs>
              <w:suppressAutoHyphens/>
              <w:jc w:val="both"/>
              <w:rPr>
                <w:rFonts w:ascii="Arial" w:eastAsiaTheme="minorHAnsi" w:hAnsi="Arial" w:cs="Arial"/>
                <w:sz w:val="20"/>
                <w:szCs w:val="20"/>
                <w:lang w:eastAsia="ru-RU"/>
              </w:rPr>
            </w:pPr>
          </w:p>
        </w:tc>
        <w:tc>
          <w:tcPr>
            <w:tcW w:w="2268" w:type="dxa"/>
            <w:vMerge/>
            <w:tcBorders>
              <w:left w:val="single" w:sz="4" w:space="0" w:color="000000"/>
              <w:bottom w:val="single" w:sz="4" w:space="0" w:color="000000"/>
              <w:right w:val="single" w:sz="4" w:space="0" w:color="000000"/>
            </w:tcBorders>
            <w:shd w:val="clear" w:color="auto" w:fill="auto"/>
            <w:vAlign w:val="center"/>
          </w:tcPr>
          <w:p w:rsidR="00E07193" w:rsidRPr="007F27CD" w:rsidRDefault="00E07193" w:rsidP="00E07193">
            <w:pPr>
              <w:widowControl w:val="0"/>
              <w:tabs>
                <w:tab w:val="left" w:pos="567"/>
              </w:tabs>
              <w:suppressAutoHyphens/>
              <w:jc w:val="both"/>
              <w:rPr>
                <w:rFonts w:ascii="Arial" w:eastAsiaTheme="minorHAnsi" w:hAnsi="Arial" w:cs="Arial"/>
                <w:sz w:val="20"/>
                <w:szCs w:val="20"/>
                <w:lang w:eastAsia="ru-RU"/>
              </w:rPr>
            </w:pPr>
          </w:p>
        </w:tc>
        <w:tc>
          <w:tcPr>
            <w:tcW w:w="1057" w:type="dxa"/>
            <w:vMerge/>
            <w:tcBorders>
              <w:left w:val="single" w:sz="4" w:space="0" w:color="000000"/>
              <w:bottom w:val="single" w:sz="4" w:space="0" w:color="000000"/>
              <w:right w:val="single" w:sz="4" w:space="0" w:color="000000"/>
            </w:tcBorders>
            <w:shd w:val="clear" w:color="auto" w:fill="auto"/>
            <w:vAlign w:val="center"/>
          </w:tcPr>
          <w:p w:rsidR="00E07193" w:rsidRPr="007F27CD" w:rsidRDefault="00E07193" w:rsidP="00E07193">
            <w:pPr>
              <w:widowControl w:val="0"/>
              <w:tabs>
                <w:tab w:val="left" w:pos="567"/>
              </w:tabs>
              <w:suppressAutoHyphens/>
              <w:jc w:val="both"/>
              <w:rPr>
                <w:rFonts w:ascii="Arial" w:eastAsiaTheme="minorHAnsi" w:hAnsi="Arial" w:cs="Arial"/>
                <w:sz w:val="20"/>
                <w:szCs w:val="20"/>
                <w:lang w:eastAsia="ru-RU"/>
              </w:rPr>
            </w:pPr>
          </w:p>
        </w:tc>
        <w:tc>
          <w:tcPr>
            <w:tcW w:w="1134" w:type="dxa"/>
            <w:tcBorders>
              <w:top w:val="single" w:sz="4" w:space="0" w:color="000000"/>
              <w:left w:val="single" w:sz="4" w:space="0" w:color="000000"/>
              <w:bottom w:val="single" w:sz="4" w:space="0" w:color="000000"/>
            </w:tcBorders>
            <w:shd w:val="clear" w:color="auto" w:fill="auto"/>
          </w:tcPr>
          <w:p w:rsidR="00E07193" w:rsidRPr="007F27CD" w:rsidRDefault="00E07193" w:rsidP="00E07193">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Средства бюджета городского округа Фрязино</w:t>
            </w:r>
          </w:p>
        </w:tc>
        <w:tc>
          <w:tcPr>
            <w:tcW w:w="1072" w:type="dxa"/>
            <w:tcBorders>
              <w:top w:val="single" w:sz="4" w:space="0" w:color="000000"/>
              <w:left w:val="single" w:sz="4" w:space="0" w:color="000000"/>
              <w:bottom w:val="single" w:sz="4" w:space="0" w:color="000000"/>
            </w:tcBorders>
            <w:shd w:val="clear" w:color="auto" w:fill="auto"/>
          </w:tcPr>
          <w:p w:rsidR="00E07193" w:rsidRPr="005A7141" w:rsidRDefault="00E07193" w:rsidP="00E07193">
            <w:pPr>
              <w:rPr>
                <w:rFonts w:ascii="Arial" w:hAnsi="Arial" w:cs="Arial"/>
                <w:sz w:val="20"/>
                <w:szCs w:val="20"/>
              </w:rPr>
            </w:pPr>
            <w:r w:rsidRPr="005A7141">
              <w:rPr>
                <w:rFonts w:ascii="Arial" w:hAnsi="Arial" w:cs="Arial"/>
                <w:sz w:val="20"/>
                <w:szCs w:val="20"/>
              </w:rPr>
              <w:t>403,47</w:t>
            </w:r>
          </w:p>
        </w:tc>
        <w:tc>
          <w:tcPr>
            <w:tcW w:w="1115" w:type="dxa"/>
            <w:tcBorders>
              <w:top w:val="single" w:sz="4" w:space="0" w:color="000000"/>
              <w:left w:val="single" w:sz="4" w:space="0" w:color="000000"/>
              <w:bottom w:val="single" w:sz="4" w:space="0" w:color="000000"/>
              <w:right w:val="single" w:sz="4" w:space="0" w:color="000000"/>
            </w:tcBorders>
          </w:tcPr>
          <w:p w:rsidR="00E07193" w:rsidRPr="005A7141" w:rsidRDefault="00E07193" w:rsidP="00E07193">
            <w:pPr>
              <w:rPr>
                <w:rFonts w:ascii="Arial" w:hAnsi="Arial" w:cs="Arial"/>
                <w:sz w:val="20"/>
                <w:szCs w:val="20"/>
              </w:rPr>
            </w:pPr>
          </w:p>
        </w:tc>
        <w:tc>
          <w:tcPr>
            <w:tcW w:w="3119" w:type="dxa"/>
            <w:gridSpan w:val="5"/>
            <w:tcBorders>
              <w:top w:val="single" w:sz="4" w:space="0" w:color="000000"/>
              <w:left w:val="single" w:sz="4" w:space="0" w:color="000000"/>
              <w:bottom w:val="single" w:sz="4" w:space="0" w:color="000000"/>
            </w:tcBorders>
            <w:shd w:val="clear" w:color="auto" w:fill="auto"/>
          </w:tcPr>
          <w:p w:rsidR="00E07193" w:rsidRPr="005A7141" w:rsidRDefault="00E07193" w:rsidP="00E07193">
            <w:pPr>
              <w:rPr>
                <w:rFonts w:ascii="Arial" w:hAnsi="Arial" w:cs="Arial"/>
                <w:sz w:val="20"/>
                <w:szCs w:val="20"/>
              </w:rPr>
            </w:pPr>
            <w:r w:rsidRPr="005A7141">
              <w:rPr>
                <w:rFonts w:ascii="Arial" w:hAnsi="Arial" w:cs="Arial"/>
                <w:sz w:val="20"/>
                <w:szCs w:val="20"/>
              </w:rPr>
              <w:t>403,47</w:t>
            </w:r>
          </w:p>
        </w:tc>
        <w:tc>
          <w:tcPr>
            <w:tcW w:w="1133" w:type="dxa"/>
            <w:tcBorders>
              <w:top w:val="single" w:sz="4" w:space="0" w:color="000000"/>
              <w:left w:val="single" w:sz="4" w:space="0" w:color="000000"/>
              <w:bottom w:val="single" w:sz="4" w:space="0" w:color="000000"/>
            </w:tcBorders>
            <w:shd w:val="clear" w:color="auto" w:fill="auto"/>
          </w:tcPr>
          <w:p w:rsidR="00E07193" w:rsidRPr="007F27CD" w:rsidRDefault="00E07193" w:rsidP="00E07193">
            <w:pPr>
              <w:widowControl w:val="0"/>
              <w:tabs>
                <w:tab w:val="left" w:pos="567"/>
              </w:tabs>
              <w:suppressAutoHyphens/>
              <w:snapToGrid w:val="0"/>
              <w:jc w:val="both"/>
              <w:rPr>
                <w:rFonts w:ascii="Arial" w:eastAsiaTheme="minorHAnsi" w:hAnsi="Arial" w:cs="Arial"/>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E07193" w:rsidRPr="007F27CD" w:rsidRDefault="00E07193" w:rsidP="00E07193">
            <w:pPr>
              <w:widowControl w:val="0"/>
              <w:tabs>
                <w:tab w:val="left" w:pos="567"/>
              </w:tabs>
              <w:suppressAutoHyphens/>
              <w:snapToGrid w:val="0"/>
              <w:jc w:val="both"/>
              <w:rPr>
                <w:rFonts w:ascii="Arial" w:eastAsiaTheme="minorHAnsi" w:hAnsi="Arial" w:cs="Arial"/>
                <w:sz w:val="20"/>
                <w:szCs w:val="20"/>
                <w:lang w:eastAsia="ru-RU"/>
              </w:rPr>
            </w:pPr>
          </w:p>
        </w:tc>
        <w:tc>
          <w:tcPr>
            <w:tcW w:w="1135" w:type="dxa"/>
            <w:tcBorders>
              <w:top w:val="single" w:sz="4" w:space="0" w:color="000000"/>
              <w:left w:val="single" w:sz="4" w:space="0" w:color="000000"/>
              <w:bottom w:val="single" w:sz="4" w:space="0" w:color="000000"/>
            </w:tcBorders>
            <w:shd w:val="clear" w:color="auto" w:fill="auto"/>
          </w:tcPr>
          <w:p w:rsidR="00E07193" w:rsidRPr="007F27CD" w:rsidRDefault="00E07193" w:rsidP="00E07193">
            <w:pPr>
              <w:widowControl w:val="0"/>
              <w:tabs>
                <w:tab w:val="left" w:pos="567"/>
              </w:tabs>
              <w:suppressAutoHyphens/>
              <w:snapToGrid w:val="0"/>
              <w:jc w:val="both"/>
              <w:rPr>
                <w:rFonts w:ascii="Arial" w:eastAsiaTheme="minorHAnsi" w:hAnsi="Arial" w:cs="Arial"/>
                <w:sz w:val="20"/>
                <w:szCs w:val="20"/>
                <w:lang w:eastAsia="ru-RU"/>
              </w:rPr>
            </w:pPr>
          </w:p>
        </w:tc>
        <w:tc>
          <w:tcPr>
            <w:tcW w:w="1703" w:type="dxa"/>
            <w:vMerge/>
            <w:tcBorders>
              <w:left w:val="single" w:sz="4" w:space="0" w:color="000000"/>
              <w:bottom w:val="single" w:sz="4" w:space="0" w:color="000000"/>
              <w:right w:val="single" w:sz="4" w:space="0" w:color="000000"/>
            </w:tcBorders>
            <w:shd w:val="clear" w:color="auto" w:fill="auto"/>
          </w:tcPr>
          <w:p w:rsidR="00E07193" w:rsidRPr="007F27CD" w:rsidRDefault="00E07193" w:rsidP="00E07193">
            <w:pPr>
              <w:widowControl w:val="0"/>
              <w:tabs>
                <w:tab w:val="left" w:pos="567"/>
              </w:tabs>
              <w:suppressAutoHyphens/>
              <w:jc w:val="both"/>
              <w:rPr>
                <w:rFonts w:ascii="Arial" w:eastAsiaTheme="minorHAnsi" w:hAnsi="Arial" w:cs="Arial"/>
                <w:sz w:val="20"/>
                <w:szCs w:val="20"/>
                <w:lang w:eastAsia="ru-RU"/>
              </w:rPr>
            </w:pPr>
          </w:p>
        </w:tc>
      </w:tr>
      <w:tr w:rsidR="003A2DAE" w:rsidRPr="007F27CD" w:rsidTr="007F27CD">
        <w:trPr>
          <w:cantSplit/>
          <w:trHeight w:val="555"/>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2DAE" w:rsidRPr="007F27CD" w:rsidRDefault="003A2DAE" w:rsidP="003A2DAE">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2.1.3.</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2DAE" w:rsidRPr="007F27CD" w:rsidRDefault="003A2DAE" w:rsidP="003A2DAE">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Мероприятие 03.01.03.</w:t>
            </w:r>
          </w:p>
          <w:p w:rsidR="003A2DAE" w:rsidRPr="007F27CD" w:rsidRDefault="003A2DAE" w:rsidP="003A2DAE">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Приобретение оборудования для МУЧ «Дворец культуры «Исток» города Фрязино»</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2DAE" w:rsidRPr="007F27CD" w:rsidRDefault="003A2DAE" w:rsidP="003A2DAE">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2004</w:t>
            </w:r>
          </w:p>
        </w:tc>
        <w:tc>
          <w:tcPr>
            <w:tcW w:w="1134" w:type="dxa"/>
            <w:tcBorders>
              <w:top w:val="single" w:sz="4" w:space="0" w:color="000000"/>
              <w:left w:val="single" w:sz="4" w:space="0" w:color="000000"/>
              <w:bottom w:val="single" w:sz="4" w:space="0" w:color="000000"/>
            </w:tcBorders>
            <w:shd w:val="clear" w:color="auto" w:fill="auto"/>
          </w:tcPr>
          <w:p w:rsidR="003A2DAE" w:rsidRPr="007F27CD" w:rsidRDefault="003A2DAE" w:rsidP="003A2DAE">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Итого</w:t>
            </w:r>
          </w:p>
        </w:tc>
        <w:tc>
          <w:tcPr>
            <w:tcW w:w="1072" w:type="dxa"/>
            <w:tcBorders>
              <w:top w:val="single" w:sz="4" w:space="0" w:color="000000"/>
              <w:left w:val="single" w:sz="4" w:space="0" w:color="000000"/>
              <w:bottom w:val="single" w:sz="4" w:space="0" w:color="000000"/>
            </w:tcBorders>
            <w:shd w:val="clear" w:color="auto" w:fill="auto"/>
          </w:tcPr>
          <w:p w:rsidR="003A2DAE" w:rsidRPr="00B9407E" w:rsidRDefault="003A2DAE" w:rsidP="003A2DAE">
            <w:pPr>
              <w:rPr>
                <w:rFonts w:ascii="Arial" w:hAnsi="Arial" w:cs="Arial"/>
                <w:sz w:val="20"/>
                <w:szCs w:val="20"/>
              </w:rPr>
            </w:pPr>
            <w:r w:rsidRPr="00B9407E">
              <w:rPr>
                <w:rFonts w:ascii="Arial" w:hAnsi="Arial" w:cs="Arial"/>
                <w:sz w:val="20"/>
                <w:szCs w:val="20"/>
              </w:rPr>
              <w:t>10 499,29</w:t>
            </w:r>
          </w:p>
        </w:tc>
        <w:tc>
          <w:tcPr>
            <w:tcW w:w="1115" w:type="dxa"/>
            <w:tcBorders>
              <w:top w:val="single" w:sz="4" w:space="0" w:color="000000"/>
              <w:left w:val="single" w:sz="4" w:space="0" w:color="000000"/>
              <w:bottom w:val="single" w:sz="4" w:space="0" w:color="000000"/>
              <w:right w:val="single" w:sz="4" w:space="0" w:color="000000"/>
            </w:tcBorders>
          </w:tcPr>
          <w:p w:rsidR="003A2DAE" w:rsidRPr="00B9407E" w:rsidRDefault="003A2DAE" w:rsidP="003A2DAE">
            <w:pPr>
              <w:rPr>
                <w:rFonts w:ascii="Arial" w:hAnsi="Arial" w:cs="Arial"/>
                <w:sz w:val="20"/>
                <w:szCs w:val="20"/>
              </w:rPr>
            </w:pPr>
          </w:p>
        </w:tc>
        <w:tc>
          <w:tcPr>
            <w:tcW w:w="3119" w:type="dxa"/>
            <w:gridSpan w:val="5"/>
            <w:tcBorders>
              <w:top w:val="single" w:sz="4" w:space="0" w:color="000000"/>
              <w:left w:val="single" w:sz="4" w:space="0" w:color="000000"/>
              <w:bottom w:val="single" w:sz="4" w:space="0" w:color="000000"/>
            </w:tcBorders>
            <w:shd w:val="clear" w:color="auto" w:fill="auto"/>
          </w:tcPr>
          <w:p w:rsidR="003A2DAE" w:rsidRPr="00B9407E" w:rsidRDefault="003A2DAE" w:rsidP="003A2DAE">
            <w:pPr>
              <w:rPr>
                <w:rFonts w:ascii="Arial" w:hAnsi="Arial" w:cs="Arial"/>
                <w:sz w:val="20"/>
                <w:szCs w:val="20"/>
              </w:rPr>
            </w:pPr>
            <w:r w:rsidRPr="00B9407E">
              <w:rPr>
                <w:rFonts w:ascii="Arial" w:hAnsi="Arial" w:cs="Arial"/>
                <w:sz w:val="20"/>
                <w:szCs w:val="20"/>
              </w:rPr>
              <w:t>10 499,29</w:t>
            </w:r>
          </w:p>
        </w:tc>
        <w:tc>
          <w:tcPr>
            <w:tcW w:w="1133" w:type="dxa"/>
            <w:tcBorders>
              <w:top w:val="single" w:sz="4" w:space="0" w:color="000000"/>
              <w:left w:val="single" w:sz="4" w:space="0" w:color="000000"/>
              <w:bottom w:val="single" w:sz="4" w:space="0" w:color="000000"/>
            </w:tcBorders>
            <w:shd w:val="clear" w:color="auto" w:fill="auto"/>
          </w:tcPr>
          <w:p w:rsidR="003A2DAE" w:rsidRPr="007F27CD" w:rsidRDefault="003A2DAE" w:rsidP="003A2DAE">
            <w:pPr>
              <w:widowControl w:val="0"/>
              <w:tabs>
                <w:tab w:val="left" w:pos="567"/>
              </w:tabs>
              <w:suppressAutoHyphens/>
              <w:snapToGrid w:val="0"/>
              <w:jc w:val="both"/>
              <w:rPr>
                <w:rFonts w:ascii="Arial" w:eastAsiaTheme="minorHAnsi" w:hAnsi="Arial" w:cs="Arial"/>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3A2DAE" w:rsidRPr="007F27CD" w:rsidRDefault="003A2DAE" w:rsidP="003A2DAE">
            <w:pPr>
              <w:widowControl w:val="0"/>
              <w:tabs>
                <w:tab w:val="left" w:pos="567"/>
              </w:tabs>
              <w:suppressAutoHyphens/>
              <w:snapToGrid w:val="0"/>
              <w:jc w:val="both"/>
              <w:rPr>
                <w:rFonts w:ascii="Arial" w:eastAsiaTheme="minorHAnsi" w:hAnsi="Arial" w:cs="Arial"/>
                <w:sz w:val="20"/>
                <w:szCs w:val="20"/>
                <w:lang w:eastAsia="ru-RU"/>
              </w:rPr>
            </w:pPr>
          </w:p>
        </w:tc>
        <w:tc>
          <w:tcPr>
            <w:tcW w:w="1135" w:type="dxa"/>
            <w:tcBorders>
              <w:top w:val="single" w:sz="4" w:space="0" w:color="000000"/>
              <w:left w:val="single" w:sz="4" w:space="0" w:color="000000"/>
              <w:bottom w:val="single" w:sz="4" w:space="0" w:color="000000"/>
            </w:tcBorders>
            <w:shd w:val="clear" w:color="auto" w:fill="auto"/>
          </w:tcPr>
          <w:p w:rsidR="003A2DAE" w:rsidRPr="007F27CD" w:rsidRDefault="003A2DAE" w:rsidP="003A2DAE">
            <w:pPr>
              <w:widowControl w:val="0"/>
              <w:tabs>
                <w:tab w:val="left" w:pos="567"/>
              </w:tabs>
              <w:suppressAutoHyphens/>
              <w:snapToGrid w:val="0"/>
              <w:jc w:val="both"/>
              <w:rPr>
                <w:rFonts w:ascii="Arial" w:eastAsiaTheme="minorHAnsi" w:hAnsi="Arial" w:cs="Arial"/>
                <w:sz w:val="20"/>
                <w:szCs w:val="20"/>
                <w:lang w:eastAsia="ru-RU"/>
              </w:rPr>
            </w:pPr>
          </w:p>
        </w:tc>
        <w:tc>
          <w:tcPr>
            <w:tcW w:w="17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2DAE" w:rsidRPr="007F27CD" w:rsidRDefault="003A2DAE" w:rsidP="003A2DAE">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Администрация городского округа Фрязино, МУЧ «Дворец культуры «Исток» города Фрязино»</w:t>
            </w:r>
          </w:p>
        </w:tc>
      </w:tr>
      <w:tr w:rsidR="003A2DAE" w:rsidRPr="007F27CD" w:rsidTr="007F27CD">
        <w:trPr>
          <w:cantSplit/>
          <w:trHeight w:val="555"/>
        </w:trPr>
        <w:tc>
          <w:tcPr>
            <w:tcW w:w="706" w:type="dxa"/>
            <w:vMerge/>
            <w:tcBorders>
              <w:left w:val="single" w:sz="4" w:space="0" w:color="000000"/>
              <w:right w:val="single" w:sz="4" w:space="0" w:color="000000"/>
            </w:tcBorders>
            <w:shd w:val="clear" w:color="auto" w:fill="auto"/>
          </w:tcPr>
          <w:p w:rsidR="003A2DAE" w:rsidRPr="007F27CD" w:rsidRDefault="003A2DAE" w:rsidP="003A2DAE">
            <w:pPr>
              <w:widowControl w:val="0"/>
              <w:tabs>
                <w:tab w:val="left" w:pos="567"/>
              </w:tabs>
              <w:suppressAutoHyphens/>
              <w:jc w:val="both"/>
              <w:rPr>
                <w:rFonts w:ascii="Arial" w:eastAsiaTheme="minorHAnsi" w:hAnsi="Arial" w:cs="Arial"/>
                <w:sz w:val="20"/>
                <w:szCs w:val="20"/>
                <w:lang w:eastAsia="ru-RU"/>
              </w:rPr>
            </w:pPr>
          </w:p>
        </w:tc>
        <w:tc>
          <w:tcPr>
            <w:tcW w:w="2268" w:type="dxa"/>
            <w:vMerge/>
            <w:tcBorders>
              <w:left w:val="single" w:sz="4" w:space="0" w:color="000000"/>
              <w:right w:val="single" w:sz="4" w:space="0" w:color="000000"/>
            </w:tcBorders>
            <w:shd w:val="clear" w:color="auto" w:fill="auto"/>
            <w:vAlign w:val="center"/>
          </w:tcPr>
          <w:p w:rsidR="003A2DAE" w:rsidRPr="007F27CD" w:rsidRDefault="003A2DAE" w:rsidP="003A2DAE">
            <w:pPr>
              <w:widowControl w:val="0"/>
              <w:tabs>
                <w:tab w:val="left" w:pos="567"/>
              </w:tabs>
              <w:suppressAutoHyphens/>
              <w:jc w:val="both"/>
              <w:rPr>
                <w:rFonts w:ascii="Arial" w:eastAsiaTheme="minorHAnsi" w:hAnsi="Arial" w:cs="Arial"/>
                <w:sz w:val="20"/>
                <w:szCs w:val="20"/>
                <w:lang w:eastAsia="ru-RU"/>
              </w:rPr>
            </w:pPr>
          </w:p>
        </w:tc>
        <w:tc>
          <w:tcPr>
            <w:tcW w:w="1057" w:type="dxa"/>
            <w:vMerge/>
            <w:tcBorders>
              <w:left w:val="single" w:sz="4" w:space="0" w:color="000000"/>
              <w:right w:val="single" w:sz="4" w:space="0" w:color="000000"/>
            </w:tcBorders>
            <w:shd w:val="clear" w:color="auto" w:fill="auto"/>
            <w:vAlign w:val="center"/>
          </w:tcPr>
          <w:p w:rsidR="003A2DAE" w:rsidRPr="007F27CD" w:rsidRDefault="003A2DAE" w:rsidP="003A2DAE">
            <w:pPr>
              <w:widowControl w:val="0"/>
              <w:tabs>
                <w:tab w:val="left" w:pos="567"/>
              </w:tabs>
              <w:suppressAutoHyphens/>
              <w:jc w:val="both"/>
              <w:rPr>
                <w:rFonts w:ascii="Arial" w:eastAsiaTheme="minorHAnsi" w:hAnsi="Arial" w:cs="Arial"/>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2DAE" w:rsidRPr="007F27CD" w:rsidRDefault="003A2DAE" w:rsidP="003A2DAE">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Средства бюджета Московской области</w:t>
            </w:r>
          </w:p>
        </w:tc>
        <w:tc>
          <w:tcPr>
            <w:tcW w:w="1072" w:type="dxa"/>
            <w:tcBorders>
              <w:top w:val="single" w:sz="4" w:space="0" w:color="000000"/>
              <w:left w:val="single" w:sz="4" w:space="0" w:color="000000"/>
              <w:bottom w:val="single" w:sz="4" w:space="0" w:color="000000"/>
            </w:tcBorders>
            <w:shd w:val="clear" w:color="auto" w:fill="auto"/>
          </w:tcPr>
          <w:p w:rsidR="003A2DAE" w:rsidRPr="00B9407E" w:rsidRDefault="003A2DAE" w:rsidP="003A2DAE">
            <w:pPr>
              <w:rPr>
                <w:rFonts w:ascii="Arial" w:hAnsi="Arial" w:cs="Arial"/>
                <w:sz w:val="20"/>
                <w:szCs w:val="20"/>
              </w:rPr>
            </w:pPr>
            <w:r w:rsidRPr="00B9407E">
              <w:rPr>
                <w:rFonts w:ascii="Arial" w:hAnsi="Arial" w:cs="Arial"/>
                <w:sz w:val="20"/>
                <w:szCs w:val="20"/>
              </w:rPr>
              <w:t>4 404,56</w:t>
            </w:r>
          </w:p>
        </w:tc>
        <w:tc>
          <w:tcPr>
            <w:tcW w:w="1115" w:type="dxa"/>
            <w:tcBorders>
              <w:top w:val="single" w:sz="4" w:space="0" w:color="000000"/>
              <w:left w:val="single" w:sz="4" w:space="0" w:color="000000"/>
              <w:bottom w:val="single" w:sz="4" w:space="0" w:color="000000"/>
              <w:right w:val="single" w:sz="4" w:space="0" w:color="000000"/>
            </w:tcBorders>
          </w:tcPr>
          <w:p w:rsidR="003A2DAE" w:rsidRPr="00B9407E" w:rsidRDefault="003A2DAE" w:rsidP="003A2DAE">
            <w:pPr>
              <w:rPr>
                <w:rFonts w:ascii="Arial" w:hAnsi="Arial" w:cs="Arial"/>
                <w:sz w:val="20"/>
                <w:szCs w:val="20"/>
              </w:rPr>
            </w:pPr>
          </w:p>
        </w:tc>
        <w:tc>
          <w:tcPr>
            <w:tcW w:w="3119" w:type="dxa"/>
            <w:gridSpan w:val="5"/>
            <w:tcBorders>
              <w:top w:val="single" w:sz="4" w:space="0" w:color="000000"/>
              <w:left w:val="single" w:sz="4" w:space="0" w:color="000000"/>
              <w:bottom w:val="single" w:sz="4" w:space="0" w:color="000000"/>
            </w:tcBorders>
            <w:shd w:val="clear" w:color="auto" w:fill="auto"/>
          </w:tcPr>
          <w:p w:rsidR="003A2DAE" w:rsidRPr="00B9407E" w:rsidRDefault="003A2DAE" w:rsidP="003A2DAE">
            <w:pPr>
              <w:rPr>
                <w:rFonts w:ascii="Arial" w:hAnsi="Arial" w:cs="Arial"/>
                <w:sz w:val="20"/>
                <w:szCs w:val="20"/>
              </w:rPr>
            </w:pPr>
            <w:r w:rsidRPr="00B9407E">
              <w:rPr>
                <w:rFonts w:ascii="Arial" w:hAnsi="Arial" w:cs="Arial"/>
                <w:sz w:val="20"/>
                <w:szCs w:val="20"/>
              </w:rPr>
              <w:t>4 404,56</w:t>
            </w:r>
          </w:p>
        </w:tc>
        <w:tc>
          <w:tcPr>
            <w:tcW w:w="1133" w:type="dxa"/>
            <w:tcBorders>
              <w:top w:val="single" w:sz="4" w:space="0" w:color="000000"/>
              <w:left w:val="single" w:sz="4" w:space="0" w:color="000000"/>
              <w:bottom w:val="single" w:sz="4" w:space="0" w:color="000000"/>
            </w:tcBorders>
            <w:shd w:val="clear" w:color="auto" w:fill="auto"/>
          </w:tcPr>
          <w:p w:rsidR="003A2DAE" w:rsidRPr="007F27CD" w:rsidRDefault="003A2DAE" w:rsidP="003A2DAE">
            <w:pPr>
              <w:widowControl w:val="0"/>
              <w:tabs>
                <w:tab w:val="left" w:pos="567"/>
              </w:tabs>
              <w:suppressAutoHyphens/>
              <w:snapToGrid w:val="0"/>
              <w:jc w:val="both"/>
              <w:rPr>
                <w:rFonts w:ascii="Arial" w:eastAsiaTheme="minorHAnsi" w:hAnsi="Arial" w:cs="Arial"/>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3A2DAE" w:rsidRPr="007F27CD" w:rsidRDefault="003A2DAE" w:rsidP="003A2DAE">
            <w:pPr>
              <w:widowControl w:val="0"/>
              <w:tabs>
                <w:tab w:val="left" w:pos="567"/>
              </w:tabs>
              <w:suppressAutoHyphens/>
              <w:snapToGrid w:val="0"/>
              <w:jc w:val="both"/>
              <w:rPr>
                <w:rFonts w:ascii="Arial" w:eastAsiaTheme="minorHAnsi" w:hAnsi="Arial" w:cs="Arial"/>
                <w:sz w:val="20"/>
                <w:szCs w:val="20"/>
                <w:lang w:eastAsia="ru-RU"/>
              </w:rPr>
            </w:pPr>
          </w:p>
        </w:tc>
        <w:tc>
          <w:tcPr>
            <w:tcW w:w="1135" w:type="dxa"/>
            <w:tcBorders>
              <w:top w:val="single" w:sz="4" w:space="0" w:color="000000"/>
              <w:left w:val="single" w:sz="4" w:space="0" w:color="000000"/>
              <w:bottom w:val="single" w:sz="4" w:space="0" w:color="000000"/>
            </w:tcBorders>
            <w:shd w:val="clear" w:color="auto" w:fill="auto"/>
          </w:tcPr>
          <w:p w:rsidR="003A2DAE" w:rsidRPr="007F27CD" w:rsidRDefault="003A2DAE" w:rsidP="003A2DAE">
            <w:pPr>
              <w:widowControl w:val="0"/>
              <w:tabs>
                <w:tab w:val="left" w:pos="567"/>
              </w:tabs>
              <w:suppressAutoHyphens/>
              <w:snapToGrid w:val="0"/>
              <w:jc w:val="both"/>
              <w:rPr>
                <w:rFonts w:ascii="Arial" w:eastAsiaTheme="minorHAnsi" w:hAnsi="Arial" w:cs="Arial"/>
                <w:sz w:val="20"/>
                <w:szCs w:val="20"/>
                <w:lang w:eastAsia="ru-RU"/>
              </w:rPr>
            </w:pPr>
          </w:p>
        </w:tc>
        <w:tc>
          <w:tcPr>
            <w:tcW w:w="1703" w:type="dxa"/>
            <w:vMerge/>
            <w:tcBorders>
              <w:left w:val="single" w:sz="4" w:space="0" w:color="000000"/>
              <w:right w:val="single" w:sz="4" w:space="0" w:color="000000"/>
            </w:tcBorders>
            <w:shd w:val="clear" w:color="auto" w:fill="auto"/>
          </w:tcPr>
          <w:p w:rsidR="003A2DAE" w:rsidRPr="007F27CD" w:rsidRDefault="003A2DAE" w:rsidP="003A2DAE">
            <w:pPr>
              <w:widowControl w:val="0"/>
              <w:tabs>
                <w:tab w:val="left" w:pos="567"/>
              </w:tabs>
              <w:suppressAutoHyphens/>
              <w:jc w:val="both"/>
              <w:rPr>
                <w:rFonts w:ascii="Arial" w:eastAsiaTheme="minorHAnsi" w:hAnsi="Arial" w:cs="Arial"/>
                <w:sz w:val="20"/>
                <w:szCs w:val="20"/>
                <w:lang w:eastAsia="ru-RU"/>
              </w:rPr>
            </w:pPr>
          </w:p>
        </w:tc>
      </w:tr>
      <w:tr w:rsidR="003A2DAE" w:rsidRPr="007F27CD" w:rsidTr="007F27CD">
        <w:trPr>
          <w:cantSplit/>
          <w:trHeight w:val="555"/>
        </w:trPr>
        <w:tc>
          <w:tcPr>
            <w:tcW w:w="706" w:type="dxa"/>
            <w:vMerge/>
            <w:tcBorders>
              <w:left w:val="single" w:sz="4" w:space="0" w:color="000000"/>
              <w:right w:val="single" w:sz="4" w:space="0" w:color="000000"/>
            </w:tcBorders>
            <w:shd w:val="clear" w:color="auto" w:fill="auto"/>
          </w:tcPr>
          <w:p w:rsidR="003A2DAE" w:rsidRPr="007F27CD" w:rsidRDefault="003A2DAE" w:rsidP="003A2DAE">
            <w:pPr>
              <w:widowControl w:val="0"/>
              <w:tabs>
                <w:tab w:val="left" w:pos="567"/>
              </w:tabs>
              <w:suppressAutoHyphens/>
              <w:jc w:val="both"/>
              <w:rPr>
                <w:rFonts w:ascii="Arial" w:eastAsiaTheme="minorHAnsi" w:hAnsi="Arial" w:cs="Arial"/>
                <w:sz w:val="20"/>
                <w:szCs w:val="20"/>
                <w:lang w:eastAsia="ru-RU"/>
              </w:rPr>
            </w:pPr>
          </w:p>
        </w:tc>
        <w:tc>
          <w:tcPr>
            <w:tcW w:w="2268" w:type="dxa"/>
            <w:vMerge/>
            <w:tcBorders>
              <w:left w:val="single" w:sz="4" w:space="0" w:color="000000"/>
              <w:right w:val="single" w:sz="4" w:space="0" w:color="000000"/>
            </w:tcBorders>
            <w:shd w:val="clear" w:color="auto" w:fill="auto"/>
            <w:vAlign w:val="center"/>
          </w:tcPr>
          <w:p w:rsidR="003A2DAE" w:rsidRPr="007F27CD" w:rsidRDefault="003A2DAE" w:rsidP="003A2DAE">
            <w:pPr>
              <w:widowControl w:val="0"/>
              <w:tabs>
                <w:tab w:val="left" w:pos="567"/>
              </w:tabs>
              <w:suppressAutoHyphens/>
              <w:jc w:val="both"/>
              <w:rPr>
                <w:rFonts w:ascii="Arial" w:eastAsiaTheme="minorHAnsi" w:hAnsi="Arial" w:cs="Arial"/>
                <w:sz w:val="20"/>
                <w:szCs w:val="20"/>
                <w:lang w:eastAsia="ru-RU"/>
              </w:rPr>
            </w:pPr>
          </w:p>
        </w:tc>
        <w:tc>
          <w:tcPr>
            <w:tcW w:w="1057" w:type="dxa"/>
            <w:vMerge/>
            <w:tcBorders>
              <w:left w:val="single" w:sz="4" w:space="0" w:color="000000"/>
              <w:right w:val="single" w:sz="4" w:space="0" w:color="000000"/>
            </w:tcBorders>
            <w:shd w:val="clear" w:color="auto" w:fill="auto"/>
            <w:vAlign w:val="center"/>
          </w:tcPr>
          <w:p w:rsidR="003A2DAE" w:rsidRPr="007F27CD" w:rsidRDefault="003A2DAE" w:rsidP="003A2DAE">
            <w:pPr>
              <w:widowControl w:val="0"/>
              <w:tabs>
                <w:tab w:val="left" w:pos="567"/>
              </w:tabs>
              <w:suppressAutoHyphens/>
              <w:jc w:val="both"/>
              <w:rPr>
                <w:rFonts w:ascii="Arial" w:eastAsiaTheme="minorHAnsi" w:hAnsi="Arial" w:cs="Arial"/>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A2DAE" w:rsidRPr="007F27CD" w:rsidRDefault="003A2DAE" w:rsidP="003A2DAE">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Средства федерального бюджета</w:t>
            </w:r>
          </w:p>
        </w:tc>
        <w:tc>
          <w:tcPr>
            <w:tcW w:w="1072" w:type="dxa"/>
            <w:tcBorders>
              <w:top w:val="single" w:sz="4" w:space="0" w:color="000000"/>
              <w:left w:val="single" w:sz="4" w:space="0" w:color="000000"/>
              <w:bottom w:val="single" w:sz="4" w:space="0" w:color="000000"/>
            </w:tcBorders>
            <w:shd w:val="clear" w:color="auto" w:fill="auto"/>
          </w:tcPr>
          <w:p w:rsidR="003A2DAE" w:rsidRPr="00B9407E" w:rsidRDefault="003A2DAE" w:rsidP="003A2DAE">
            <w:pPr>
              <w:rPr>
                <w:rFonts w:ascii="Arial" w:hAnsi="Arial" w:cs="Arial"/>
                <w:sz w:val="20"/>
                <w:szCs w:val="20"/>
              </w:rPr>
            </w:pPr>
            <w:r w:rsidRPr="00B9407E">
              <w:rPr>
                <w:rFonts w:ascii="Arial" w:hAnsi="Arial" w:cs="Arial"/>
                <w:sz w:val="20"/>
                <w:szCs w:val="20"/>
              </w:rPr>
              <w:t>5 605,70</w:t>
            </w:r>
          </w:p>
        </w:tc>
        <w:tc>
          <w:tcPr>
            <w:tcW w:w="1115" w:type="dxa"/>
            <w:tcBorders>
              <w:top w:val="single" w:sz="4" w:space="0" w:color="000000"/>
              <w:left w:val="single" w:sz="4" w:space="0" w:color="000000"/>
              <w:bottom w:val="single" w:sz="4" w:space="0" w:color="000000"/>
              <w:right w:val="single" w:sz="4" w:space="0" w:color="000000"/>
            </w:tcBorders>
          </w:tcPr>
          <w:p w:rsidR="003A2DAE" w:rsidRPr="00B9407E" w:rsidRDefault="003A2DAE" w:rsidP="003A2DAE">
            <w:pPr>
              <w:rPr>
                <w:rFonts w:ascii="Arial" w:hAnsi="Arial" w:cs="Arial"/>
                <w:sz w:val="20"/>
                <w:szCs w:val="20"/>
              </w:rPr>
            </w:pPr>
          </w:p>
        </w:tc>
        <w:tc>
          <w:tcPr>
            <w:tcW w:w="3119" w:type="dxa"/>
            <w:gridSpan w:val="5"/>
            <w:tcBorders>
              <w:top w:val="single" w:sz="4" w:space="0" w:color="000000"/>
              <w:left w:val="single" w:sz="4" w:space="0" w:color="000000"/>
              <w:bottom w:val="single" w:sz="4" w:space="0" w:color="000000"/>
            </w:tcBorders>
            <w:shd w:val="clear" w:color="auto" w:fill="auto"/>
          </w:tcPr>
          <w:p w:rsidR="003A2DAE" w:rsidRPr="00B9407E" w:rsidRDefault="003A2DAE" w:rsidP="003A2DAE">
            <w:pPr>
              <w:rPr>
                <w:rFonts w:ascii="Arial" w:hAnsi="Arial" w:cs="Arial"/>
                <w:sz w:val="20"/>
                <w:szCs w:val="20"/>
              </w:rPr>
            </w:pPr>
            <w:r w:rsidRPr="00B9407E">
              <w:rPr>
                <w:rFonts w:ascii="Arial" w:hAnsi="Arial" w:cs="Arial"/>
                <w:sz w:val="20"/>
                <w:szCs w:val="20"/>
              </w:rPr>
              <w:t>5 605,70</w:t>
            </w:r>
          </w:p>
        </w:tc>
        <w:tc>
          <w:tcPr>
            <w:tcW w:w="1133" w:type="dxa"/>
            <w:tcBorders>
              <w:top w:val="single" w:sz="4" w:space="0" w:color="000000"/>
              <w:left w:val="single" w:sz="4" w:space="0" w:color="000000"/>
              <w:bottom w:val="single" w:sz="4" w:space="0" w:color="000000"/>
            </w:tcBorders>
            <w:shd w:val="clear" w:color="auto" w:fill="auto"/>
          </w:tcPr>
          <w:p w:rsidR="003A2DAE" w:rsidRPr="007F27CD" w:rsidRDefault="003A2DAE" w:rsidP="003A2DAE">
            <w:pPr>
              <w:widowControl w:val="0"/>
              <w:tabs>
                <w:tab w:val="left" w:pos="567"/>
              </w:tabs>
              <w:suppressAutoHyphens/>
              <w:snapToGrid w:val="0"/>
              <w:jc w:val="both"/>
              <w:rPr>
                <w:rFonts w:ascii="Arial" w:eastAsiaTheme="minorHAnsi" w:hAnsi="Arial" w:cs="Arial"/>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3A2DAE" w:rsidRPr="007F27CD" w:rsidRDefault="003A2DAE" w:rsidP="003A2DAE">
            <w:pPr>
              <w:widowControl w:val="0"/>
              <w:tabs>
                <w:tab w:val="left" w:pos="567"/>
              </w:tabs>
              <w:suppressAutoHyphens/>
              <w:snapToGrid w:val="0"/>
              <w:jc w:val="both"/>
              <w:rPr>
                <w:rFonts w:ascii="Arial" w:eastAsiaTheme="minorHAnsi" w:hAnsi="Arial" w:cs="Arial"/>
                <w:sz w:val="20"/>
                <w:szCs w:val="20"/>
                <w:lang w:eastAsia="ru-RU"/>
              </w:rPr>
            </w:pPr>
          </w:p>
        </w:tc>
        <w:tc>
          <w:tcPr>
            <w:tcW w:w="1135" w:type="dxa"/>
            <w:tcBorders>
              <w:top w:val="single" w:sz="4" w:space="0" w:color="000000"/>
              <w:left w:val="single" w:sz="4" w:space="0" w:color="000000"/>
              <w:bottom w:val="single" w:sz="4" w:space="0" w:color="000000"/>
            </w:tcBorders>
            <w:shd w:val="clear" w:color="auto" w:fill="auto"/>
          </w:tcPr>
          <w:p w:rsidR="003A2DAE" w:rsidRPr="007F27CD" w:rsidRDefault="003A2DAE" w:rsidP="003A2DAE">
            <w:pPr>
              <w:widowControl w:val="0"/>
              <w:tabs>
                <w:tab w:val="left" w:pos="567"/>
              </w:tabs>
              <w:suppressAutoHyphens/>
              <w:snapToGrid w:val="0"/>
              <w:jc w:val="both"/>
              <w:rPr>
                <w:rFonts w:ascii="Arial" w:eastAsiaTheme="minorHAnsi" w:hAnsi="Arial" w:cs="Arial"/>
                <w:sz w:val="20"/>
                <w:szCs w:val="20"/>
                <w:lang w:eastAsia="ru-RU"/>
              </w:rPr>
            </w:pPr>
          </w:p>
        </w:tc>
        <w:tc>
          <w:tcPr>
            <w:tcW w:w="1703" w:type="dxa"/>
            <w:vMerge/>
            <w:tcBorders>
              <w:left w:val="single" w:sz="4" w:space="0" w:color="000000"/>
              <w:right w:val="single" w:sz="4" w:space="0" w:color="000000"/>
            </w:tcBorders>
            <w:shd w:val="clear" w:color="auto" w:fill="auto"/>
          </w:tcPr>
          <w:p w:rsidR="003A2DAE" w:rsidRPr="007F27CD" w:rsidRDefault="003A2DAE" w:rsidP="003A2DAE">
            <w:pPr>
              <w:widowControl w:val="0"/>
              <w:tabs>
                <w:tab w:val="left" w:pos="567"/>
              </w:tabs>
              <w:suppressAutoHyphens/>
              <w:jc w:val="both"/>
              <w:rPr>
                <w:rFonts w:ascii="Arial" w:eastAsiaTheme="minorHAnsi" w:hAnsi="Arial" w:cs="Arial"/>
                <w:sz w:val="20"/>
                <w:szCs w:val="20"/>
                <w:lang w:eastAsia="ru-RU"/>
              </w:rPr>
            </w:pPr>
          </w:p>
        </w:tc>
      </w:tr>
      <w:tr w:rsidR="007F27CD" w:rsidRPr="007F27CD" w:rsidTr="007F27CD">
        <w:trPr>
          <w:cantSplit/>
          <w:trHeight w:val="555"/>
        </w:trPr>
        <w:tc>
          <w:tcPr>
            <w:tcW w:w="706" w:type="dxa"/>
            <w:vMerge/>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2268" w:type="dxa"/>
            <w:vMerge/>
            <w:tcBorders>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057" w:type="dxa"/>
            <w:vMerge/>
            <w:tcBorders>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134"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Средства бюджета городского округа Фрязино</w:t>
            </w: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8238A4" w:rsidP="007F27CD">
            <w:pPr>
              <w:widowControl w:val="0"/>
              <w:tabs>
                <w:tab w:val="left" w:pos="567"/>
              </w:tabs>
              <w:suppressAutoHyphens/>
              <w:snapToGrid w:val="0"/>
              <w:jc w:val="both"/>
              <w:rPr>
                <w:rFonts w:ascii="Arial" w:eastAsiaTheme="minorHAnsi" w:hAnsi="Arial" w:cs="Arial"/>
                <w:sz w:val="20"/>
                <w:szCs w:val="20"/>
                <w:lang w:eastAsia="ru-RU"/>
              </w:rPr>
            </w:pPr>
            <w:r>
              <w:rPr>
                <w:rFonts w:ascii="Arial" w:eastAsiaTheme="minorHAnsi" w:hAnsi="Arial" w:cs="Arial"/>
                <w:sz w:val="20"/>
                <w:szCs w:val="20"/>
                <w:lang w:eastAsia="ru-RU"/>
              </w:rPr>
              <w:t>489,03</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3119" w:type="dxa"/>
            <w:gridSpan w:val="5"/>
            <w:tcBorders>
              <w:top w:val="single" w:sz="4" w:space="0" w:color="000000"/>
              <w:left w:val="single" w:sz="4" w:space="0" w:color="000000"/>
              <w:bottom w:val="single" w:sz="4" w:space="0" w:color="000000"/>
            </w:tcBorders>
            <w:shd w:val="clear" w:color="auto" w:fill="auto"/>
          </w:tcPr>
          <w:p w:rsidR="007F27CD" w:rsidRPr="007F27CD" w:rsidRDefault="008238A4" w:rsidP="007F27CD">
            <w:pPr>
              <w:widowControl w:val="0"/>
              <w:tabs>
                <w:tab w:val="left" w:pos="567"/>
              </w:tabs>
              <w:suppressAutoHyphens/>
              <w:snapToGrid w:val="0"/>
              <w:jc w:val="both"/>
              <w:rPr>
                <w:rFonts w:ascii="Arial" w:eastAsiaTheme="minorHAnsi" w:hAnsi="Arial" w:cs="Arial"/>
                <w:sz w:val="20"/>
                <w:szCs w:val="20"/>
                <w:lang w:eastAsia="ru-RU"/>
              </w:rPr>
            </w:pPr>
            <w:r>
              <w:rPr>
                <w:rFonts w:ascii="Arial" w:eastAsiaTheme="minorHAnsi" w:hAnsi="Arial" w:cs="Arial"/>
                <w:sz w:val="20"/>
                <w:szCs w:val="20"/>
                <w:lang w:eastAsia="ru-RU"/>
              </w:rPr>
              <w:t>489,03</w:t>
            </w:r>
            <w:bookmarkStart w:id="0" w:name="_GoBack"/>
            <w:bookmarkEnd w:id="0"/>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703" w:type="dxa"/>
            <w:vMerge/>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r>
      <w:tr w:rsidR="007F27CD" w:rsidRPr="007F27CD" w:rsidTr="007F27CD">
        <w:trPr>
          <w:cantSplit/>
          <w:trHeight w:val="555"/>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2.1.4.</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Мероприятие 03.01.04.</w:t>
            </w:r>
          </w:p>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 xml:space="preserve">Ремонт кровли в МУ «Центр культуры </w:t>
            </w:r>
            <w:proofErr w:type="gramStart"/>
            <w:r w:rsidRPr="007F27CD">
              <w:rPr>
                <w:rFonts w:ascii="Arial" w:eastAsiaTheme="minorHAnsi" w:hAnsi="Arial" w:cs="Arial"/>
                <w:sz w:val="20"/>
                <w:szCs w:val="20"/>
                <w:lang w:eastAsia="ru-RU"/>
              </w:rPr>
              <w:t>и  досуга</w:t>
            </w:r>
            <w:proofErr w:type="gramEnd"/>
            <w:r w:rsidRPr="007F27CD">
              <w:rPr>
                <w:rFonts w:ascii="Arial" w:eastAsiaTheme="minorHAnsi" w:hAnsi="Arial" w:cs="Arial"/>
                <w:sz w:val="20"/>
                <w:szCs w:val="20"/>
                <w:lang w:eastAsia="ru-RU"/>
              </w:rPr>
              <w:t xml:space="preserve"> «Факел» г. Фрязино», г. Фрязино, ул. Вокзальная, д.2</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2005</w:t>
            </w:r>
          </w:p>
        </w:tc>
        <w:tc>
          <w:tcPr>
            <w:tcW w:w="1134"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Итого</w:t>
            </w: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27779,9</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3119" w:type="dxa"/>
            <w:gridSpan w:val="5"/>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27780,4</w:t>
            </w: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7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Администрация городского округа. Фрязино, МУ «Центр культуры и досуга «Факел» г. Фрязино»</w:t>
            </w:r>
          </w:p>
        </w:tc>
      </w:tr>
      <w:tr w:rsidR="007F27CD" w:rsidRPr="007F27CD" w:rsidTr="007F27CD">
        <w:trPr>
          <w:cantSplit/>
          <w:trHeight w:val="555"/>
        </w:trPr>
        <w:tc>
          <w:tcPr>
            <w:tcW w:w="706" w:type="dxa"/>
            <w:vMerge/>
            <w:tcBorders>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2268" w:type="dxa"/>
            <w:vMerge/>
            <w:tcBorders>
              <w:left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057" w:type="dxa"/>
            <w:vMerge/>
            <w:tcBorders>
              <w:left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Средства бюджета Московской области</w:t>
            </w: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11653,8</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3119" w:type="dxa"/>
            <w:gridSpan w:val="5"/>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12183,8</w:t>
            </w: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703" w:type="dxa"/>
            <w:vMerge/>
            <w:tcBorders>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r>
      <w:tr w:rsidR="007F27CD" w:rsidRPr="007F27CD" w:rsidTr="007F27CD">
        <w:trPr>
          <w:cantSplit/>
          <w:trHeight w:val="555"/>
        </w:trPr>
        <w:tc>
          <w:tcPr>
            <w:tcW w:w="706" w:type="dxa"/>
            <w:vMerge/>
            <w:tcBorders>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2268" w:type="dxa"/>
            <w:vMerge/>
            <w:tcBorders>
              <w:left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057" w:type="dxa"/>
            <w:vMerge/>
            <w:tcBorders>
              <w:left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Средства федерального бюджета</w:t>
            </w: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14832,2</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3119" w:type="dxa"/>
            <w:gridSpan w:val="5"/>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14302,7</w:t>
            </w: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703" w:type="dxa"/>
            <w:vMerge/>
            <w:tcBorders>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r>
      <w:tr w:rsidR="007F27CD" w:rsidRPr="007F27CD" w:rsidTr="007F27CD">
        <w:trPr>
          <w:cantSplit/>
          <w:trHeight w:val="555"/>
        </w:trPr>
        <w:tc>
          <w:tcPr>
            <w:tcW w:w="706" w:type="dxa"/>
            <w:vMerge/>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2268" w:type="dxa"/>
            <w:vMerge/>
            <w:tcBorders>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057" w:type="dxa"/>
            <w:vMerge/>
            <w:tcBorders>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134"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Средства бюджета городского округа Фрязино</w:t>
            </w: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1293,9</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3119" w:type="dxa"/>
            <w:gridSpan w:val="5"/>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1293,9</w:t>
            </w: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703" w:type="dxa"/>
            <w:vMerge/>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r>
      <w:tr w:rsidR="007F27CD" w:rsidRPr="007F27CD" w:rsidTr="007F27CD">
        <w:trPr>
          <w:cantSplit/>
          <w:trHeight w:val="555"/>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2.1.5.</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Мероприятие 03.01.05.</w:t>
            </w:r>
          </w:p>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Выполнение работ по текущему ремонту в МБУ ДО «Спортивная школа «Олимп» городского округа Фрязино Московской области», г. Фрязино, ул. Комсомольская, д. 19</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2006</w:t>
            </w:r>
          </w:p>
        </w:tc>
        <w:tc>
          <w:tcPr>
            <w:tcW w:w="1134"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Итого</w:t>
            </w: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29223,3</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3119" w:type="dxa"/>
            <w:gridSpan w:val="5"/>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29226,7</w:t>
            </w: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7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Администрация городского округа Фрязино, МБУ ДО «Спортивная школа «Олимп» городского округа Фрязино Московской области»</w:t>
            </w:r>
          </w:p>
        </w:tc>
      </w:tr>
      <w:tr w:rsidR="007F27CD" w:rsidRPr="007F27CD" w:rsidTr="007F27CD">
        <w:trPr>
          <w:cantSplit/>
          <w:trHeight w:val="555"/>
        </w:trPr>
        <w:tc>
          <w:tcPr>
            <w:tcW w:w="706" w:type="dxa"/>
            <w:vMerge/>
            <w:tcBorders>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2268" w:type="dxa"/>
            <w:vMerge/>
            <w:tcBorders>
              <w:left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057" w:type="dxa"/>
            <w:vMerge/>
            <w:tcBorders>
              <w:left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Средства бюджета Московской области</w:t>
            </w: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12259,4</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3119" w:type="dxa"/>
            <w:gridSpan w:val="5"/>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13932,7</w:t>
            </w: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703" w:type="dxa"/>
            <w:vMerge/>
            <w:tcBorders>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r>
      <w:tr w:rsidR="007F27CD" w:rsidRPr="007F27CD" w:rsidTr="007F27CD">
        <w:trPr>
          <w:cantSplit/>
          <w:trHeight w:val="555"/>
        </w:trPr>
        <w:tc>
          <w:tcPr>
            <w:tcW w:w="706" w:type="dxa"/>
            <w:vMerge/>
            <w:tcBorders>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2268" w:type="dxa"/>
            <w:vMerge/>
            <w:tcBorders>
              <w:left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057" w:type="dxa"/>
            <w:vMerge/>
            <w:tcBorders>
              <w:left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Средства федерального бюджета</w:t>
            </w: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15602,8</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3119" w:type="dxa"/>
            <w:gridSpan w:val="5"/>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13932,7</w:t>
            </w: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703" w:type="dxa"/>
            <w:vMerge/>
            <w:tcBorders>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r>
      <w:tr w:rsidR="007F27CD" w:rsidRPr="007F27CD" w:rsidTr="007F27CD">
        <w:trPr>
          <w:cantSplit/>
          <w:trHeight w:val="555"/>
        </w:trPr>
        <w:tc>
          <w:tcPr>
            <w:tcW w:w="706" w:type="dxa"/>
            <w:vMerge/>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2268" w:type="dxa"/>
            <w:vMerge/>
            <w:tcBorders>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057" w:type="dxa"/>
            <w:vMerge/>
            <w:tcBorders>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134"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Средства бюджета городского округа Фрязино</w:t>
            </w: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1361,1</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3119" w:type="dxa"/>
            <w:gridSpan w:val="5"/>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1361,3</w:t>
            </w: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703" w:type="dxa"/>
            <w:vMerge/>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r>
      <w:tr w:rsidR="007F27CD" w:rsidRPr="007F27CD" w:rsidTr="007F27CD">
        <w:trPr>
          <w:cantSplit/>
          <w:trHeight w:val="555"/>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lastRenderedPageBreak/>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 xml:space="preserve">Основное мероприятие 05. </w:t>
            </w:r>
          </w:p>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Организация работ по поддержке и развитию промышленного потенциала</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2023-2027</w:t>
            </w:r>
          </w:p>
        </w:tc>
        <w:tc>
          <w:tcPr>
            <w:tcW w:w="1134"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Средства, предусмотренные на основную деятельность</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3119" w:type="dxa"/>
            <w:gridSpan w:val="5"/>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 xml:space="preserve">Администрация городского округа Фрязино </w:t>
            </w:r>
          </w:p>
        </w:tc>
      </w:tr>
      <w:tr w:rsidR="007F27CD" w:rsidRPr="007F27CD" w:rsidTr="007F27CD">
        <w:trPr>
          <w:cantSplit/>
          <w:trHeight w:val="555"/>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Мероприятие 05.01.</w:t>
            </w:r>
          </w:p>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 xml:space="preserve">Создание новых рабочих мест за счет </w:t>
            </w:r>
            <w:proofErr w:type="gramStart"/>
            <w:r w:rsidRPr="007F27CD">
              <w:rPr>
                <w:rFonts w:ascii="Arial" w:eastAsiaTheme="minorHAnsi" w:hAnsi="Arial" w:cs="Arial"/>
                <w:sz w:val="20"/>
                <w:szCs w:val="20"/>
                <w:lang w:eastAsia="ru-RU"/>
              </w:rPr>
              <w:t>проводимых мероприятий</w:t>
            </w:r>
            <w:proofErr w:type="gramEnd"/>
            <w:r w:rsidRPr="007F27CD">
              <w:rPr>
                <w:rFonts w:ascii="Arial" w:eastAsiaTheme="minorHAnsi" w:hAnsi="Arial" w:cs="Arial"/>
                <w:sz w:val="20"/>
                <w:szCs w:val="20"/>
                <w:lang w:eastAsia="ru-RU"/>
              </w:rPr>
              <w:t xml:space="preserve"> направленных на расширение имеющихся производств</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2023-2027</w:t>
            </w:r>
          </w:p>
        </w:tc>
        <w:tc>
          <w:tcPr>
            <w:tcW w:w="1134"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Средства, предусмотренные на основную деятельность</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3119" w:type="dxa"/>
            <w:gridSpan w:val="5"/>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Юридические лица</w:t>
            </w:r>
          </w:p>
        </w:tc>
      </w:tr>
      <w:tr w:rsidR="007F27CD" w:rsidRPr="007F27CD" w:rsidTr="007F27CD">
        <w:trPr>
          <w:cantSplit/>
          <w:trHeight w:val="278"/>
        </w:trPr>
        <w:tc>
          <w:tcPr>
            <w:tcW w:w="706" w:type="dxa"/>
            <w:vMerge/>
            <w:tcBorders>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spacing w:line="240" w:lineRule="auto"/>
              <w:rPr>
                <w:rFonts w:ascii="Arial" w:eastAsia="Times New Roman" w:hAnsi="Arial" w:cs="Arial"/>
                <w:sz w:val="20"/>
                <w:szCs w:val="20"/>
                <w:lang w:eastAsia="ru-RU"/>
              </w:rPr>
            </w:pPr>
            <w:r w:rsidRPr="007F27CD">
              <w:rPr>
                <w:rFonts w:ascii="Arial" w:eastAsia="Times New Roman" w:hAnsi="Arial" w:cs="Arial"/>
                <w:sz w:val="20"/>
                <w:szCs w:val="20"/>
                <w:lang w:eastAsia="ru-RU"/>
              </w:rPr>
              <w:t>Предприятия городского округа, осуществившие промышленные экскурсии (за отчетный год), единиц</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spacing w:line="240" w:lineRule="auto"/>
              <w:rPr>
                <w:rFonts w:ascii="Arial" w:eastAsia="Times New Roman" w:hAnsi="Arial" w:cs="Arial"/>
                <w:sz w:val="20"/>
                <w:szCs w:val="20"/>
                <w:lang w:eastAsia="ru-RU"/>
              </w:rPr>
            </w:pPr>
            <w:r w:rsidRPr="007F27CD">
              <w:rPr>
                <w:rFonts w:ascii="Arial" w:eastAsia="Times New Roman" w:hAnsi="Arial" w:cs="Arial"/>
                <w:sz w:val="20"/>
                <w:szCs w:val="20"/>
                <w:lang w:eastAsia="ru-RU"/>
              </w:rPr>
              <w:t>Х</w:t>
            </w:r>
          </w:p>
        </w:tc>
        <w:tc>
          <w:tcPr>
            <w:tcW w:w="1134" w:type="dxa"/>
            <w:vMerge w:val="restart"/>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Х</w:t>
            </w:r>
          </w:p>
        </w:tc>
        <w:tc>
          <w:tcPr>
            <w:tcW w:w="1072" w:type="dxa"/>
            <w:vMerge w:val="restart"/>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Всего</w:t>
            </w:r>
          </w:p>
        </w:tc>
        <w:tc>
          <w:tcPr>
            <w:tcW w:w="1115" w:type="dxa"/>
            <w:tcBorders>
              <w:top w:val="single" w:sz="4" w:space="0" w:color="000000"/>
              <w:left w:val="single" w:sz="4" w:space="0" w:color="000000"/>
              <w:right w:val="single" w:sz="4" w:space="0" w:color="000000"/>
            </w:tcBorders>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2023 год</w:t>
            </w:r>
          </w:p>
        </w:tc>
        <w:tc>
          <w:tcPr>
            <w:tcW w:w="710" w:type="dxa"/>
            <w:vMerge w:val="restart"/>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Итого 2024 год</w:t>
            </w:r>
          </w:p>
        </w:tc>
        <w:tc>
          <w:tcPr>
            <w:tcW w:w="2409" w:type="dxa"/>
            <w:gridSpan w:val="4"/>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В том числе по кварталам</w:t>
            </w:r>
          </w:p>
        </w:tc>
        <w:tc>
          <w:tcPr>
            <w:tcW w:w="1133" w:type="dxa"/>
            <w:tcBorders>
              <w:top w:val="single" w:sz="4" w:space="0" w:color="000000"/>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2025 год</w:t>
            </w:r>
          </w:p>
        </w:tc>
        <w:tc>
          <w:tcPr>
            <w:tcW w:w="993" w:type="dxa"/>
            <w:tcBorders>
              <w:top w:val="single" w:sz="4" w:space="0" w:color="000000"/>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2026 год</w:t>
            </w:r>
          </w:p>
        </w:tc>
        <w:tc>
          <w:tcPr>
            <w:tcW w:w="1135" w:type="dxa"/>
            <w:tcBorders>
              <w:top w:val="single" w:sz="4" w:space="0" w:color="000000"/>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2027 год</w:t>
            </w:r>
          </w:p>
        </w:tc>
        <w:tc>
          <w:tcPr>
            <w:tcW w:w="1703" w:type="dxa"/>
            <w:tcBorders>
              <w:top w:val="single" w:sz="4" w:space="0" w:color="000000"/>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Х</w:t>
            </w:r>
          </w:p>
        </w:tc>
      </w:tr>
      <w:tr w:rsidR="007F27CD" w:rsidRPr="007F27CD" w:rsidTr="007F27CD">
        <w:trPr>
          <w:cantSplit/>
          <w:trHeight w:val="277"/>
        </w:trPr>
        <w:tc>
          <w:tcPr>
            <w:tcW w:w="706" w:type="dxa"/>
            <w:vMerge/>
            <w:tcBorders>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2268" w:type="dxa"/>
            <w:vMerge/>
            <w:tcBorders>
              <w:left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057" w:type="dxa"/>
            <w:vMerge/>
            <w:tcBorders>
              <w:left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134" w:type="dxa"/>
            <w:vMerge/>
            <w:tcBorders>
              <w:lef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072" w:type="dxa"/>
            <w:vMerge/>
            <w:tcBorders>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15" w:type="dxa"/>
            <w:tcBorders>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710" w:type="dxa"/>
            <w:vMerge/>
            <w:tcBorders>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569"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val="en-US" w:eastAsia="ru-RU"/>
              </w:rPr>
              <w:t>I</w:t>
            </w:r>
          </w:p>
        </w:tc>
        <w:tc>
          <w:tcPr>
            <w:tcW w:w="567" w:type="dxa"/>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val="en-US" w:eastAsia="ru-RU"/>
              </w:rPr>
              <w:t>II</w:t>
            </w:r>
          </w:p>
        </w:tc>
        <w:tc>
          <w:tcPr>
            <w:tcW w:w="566" w:type="dxa"/>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val="en-US" w:eastAsia="ru-RU"/>
              </w:rPr>
              <w:t>III</w:t>
            </w:r>
          </w:p>
        </w:tc>
        <w:tc>
          <w:tcPr>
            <w:tcW w:w="707" w:type="dxa"/>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val="en-US" w:eastAsia="ru-RU"/>
              </w:rPr>
              <w:t>IV</w:t>
            </w:r>
          </w:p>
        </w:tc>
        <w:tc>
          <w:tcPr>
            <w:tcW w:w="1133" w:type="dxa"/>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993" w:type="dxa"/>
            <w:tcBorders>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5" w:type="dxa"/>
            <w:tcBorders>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703" w:type="dxa"/>
            <w:vMerge w:val="restart"/>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r>
      <w:tr w:rsidR="007F27CD" w:rsidRPr="007F27CD" w:rsidTr="007F27CD">
        <w:trPr>
          <w:cantSplit/>
          <w:trHeight w:val="304"/>
        </w:trPr>
        <w:tc>
          <w:tcPr>
            <w:tcW w:w="706" w:type="dxa"/>
            <w:vMerge/>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2268" w:type="dxa"/>
            <w:vMerge/>
            <w:tcBorders>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057" w:type="dxa"/>
            <w:vMerge/>
            <w:tcBorders>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134" w:type="dxa"/>
            <w:vMerge/>
            <w:tcBorders>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4</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4</w:t>
            </w:r>
          </w:p>
        </w:tc>
        <w:tc>
          <w:tcPr>
            <w:tcW w:w="710"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4</w:t>
            </w:r>
          </w:p>
        </w:tc>
        <w:tc>
          <w:tcPr>
            <w:tcW w:w="569"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w:t>
            </w:r>
          </w:p>
        </w:tc>
        <w:tc>
          <w:tcPr>
            <w:tcW w:w="567"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w:t>
            </w:r>
          </w:p>
        </w:tc>
        <w:tc>
          <w:tcPr>
            <w:tcW w:w="566"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3</w:t>
            </w:r>
          </w:p>
        </w:tc>
        <w:tc>
          <w:tcPr>
            <w:tcW w:w="707"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4</w:t>
            </w:r>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4</w:t>
            </w: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4</w:t>
            </w: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4</w:t>
            </w:r>
          </w:p>
        </w:tc>
        <w:tc>
          <w:tcPr>
            <w:tcW w:w="1703" w:type="dxa"/>
            <w:vMerge/>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r>
      <w:tr w:rsidR="007F27CD" w:rsidRPr="007F27CD" w:rsidTr="007F27CD">
        <w:trPr>
          <w:cantSplit/>
          <w:trHeight w:val="555"/>
        </w:trPr>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Мероприятие 08.</w:t>
            </w:r>
          </w:p>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Стимулирование инвестиционной деятельности</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2023-2027</w:t>
            </w:r>
          </w:p>
        </w:tc>
        <w:tc>
          <w:tcPr>
            <w:tcW w:w="1134"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Средства, предусмотренные на основную деятельность</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3119" w:type="dxa"/>
            <w:gridSpan w:val="5"/>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 xml:space="preserve">Администрация городского округа Фрязино </w:t>
            </w:r>
          </w:p>
        </w:tc>
      </w:tr>
      <w:tr w:rsidR="007F27CD" w:rsidRPr="007F27CD" w:rsidTr="007F27CD">
        <w:trPr>
          <w:cantSplit/>
          <w:trHeight w:val="555"/>
        </w:trPr>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4.1.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Мероприятие 08.01.</w:t>
            </w:r>
          </w:p>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Поддержка и стимулирование инвестиционной деятельности на территории городских округов Московской области</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2023-2027</w:t>
            </w:r>
          </w:p>
        </w:tc>
        <w:tc>
          <w:tcPr>
            <w:tcW w:w="1134"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Средства, предусмотренные на основную деятельность</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3119" w:type="dxa"/>
            <w:gridSpan w:val="5"/>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 xml:space="preserve">Администрация городского округа Фрязино </w:t>
            </w:r>
          </w:p>
        </w:tc>
      </w:tr>
      <w:tr w:rsidR="007F27CD" w:rsidRPr="007F27CD" w:rsidTr="007F27CD">
        <w:trPr>
          <w:cantSplit/>
          <w:trHeight w:val="278"/>
        </w:trPr>
        <w:tc>
          <w:tcPr>
            <w:tcW w:w="706" w:type="dxa"/>
            <w:vMerge/>
            <w:tcBorders>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rPr>
              <w:t>Привлечены инвесторы на территорию городского округа Московской области (за отчетный год), единиц</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Х</w:t>
            </w:r>
          </w:p>
        </w:tc>
        <w:tc>
          <w:tcPr>
            <w:tcW w:w="1134" w:type="dxa"/>
            <w:vMerge w:val="restart"/>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Х</w:t>
            </w:r>
          </w:p>
        </w:tc>
        <w:tc>
          <w:tcPr>
            <w:tcW w:w="1072" w:type="dxa"/>
            <w:vMerge w:val="restart"/>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Всего</w:t>
            </w:r>
          </w:p>
        </w:tc>
        <w:tc>
          <w:tcPr>
            <w:tcW w:w="1115" w:type="dxa"/>
            <w:tcBorders>
              <w:top w:val="single" w:sz="4" w:space="0" w:color="000000"/>
              <w:left w:val="single" w:sz="4" w:space="0" w:color="000000"/>
              <w:right w:val="single" w:sz="4" w:space="0" w:color="000000"/>
            </w:tcBorders>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2023 год</w:t>
            </w:r>
          </w:p>
        </w:tc>
        <w:tc>
          <w:tcPr>
            <w:tcW w:w="710" w:type="dxa"/>
            <w:vMerge w:val="restart"/>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Итого 2024 год</w:t>
            </w:r>
          </w:p>
        </w:tc>
        <w:tc>
          <w:tcPr>
            <w:tcW w:w="2409" w:type="dxa"/>
            <w:gridSpan w:val="4"/>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В том числе по кварталам</w:t>
            </w:r>
          </w:p>
        </w:tc>
        <w:tc>
          <w:tcPr>
            <w:tcW w:w="1133" w:type="dxa"/>
            <w:tcBorders>
              <w:top w:val="single" w:sz="4" w:space="0" w:color="000000"/>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2025 год</w:t>
            </w:r>
          </w:p>
        </w:tc>
        <w:tc>
          <w:tcPr>
            <w:tcW w:w="993" w:type="dxa"/>
            <w:tcBorders>
              <w:top w:val="single" w:sz="4" w:space="0" w:color="000000"/>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2026 год</w:t>
            </w:r>
          </w:p>
        </w:tc>
        <w:tc>
          <w:tcPr>
            <w:tcW w:w="1135" w:type="dxa"/>
            <w:tcBorders>
              <w:top w:val="single" w:sz="4" w:space="0" w:color="000000"/>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2027 год</w:t>
            </w:r>
          </w:p>
        </w:tc>
        <w:tc>
          <w:tcPr>
            <w:tcW w:w="1703" w:type="dxa"/>
            <w:tcBorders>
              <w:top w:val="single" w:sz="4" w:space="0" w:color="000000"/>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Х</w:t>
            </w:r>
          </w:p>
        </w:tc>
      </w:tr>
      <w:tr w:rsidR="007F27CD" w:rsidRPr="007F27CD" w:rsidTr="007F27CD">
        <w:trPr>
          <w:cantSplit/>
          <w:trHeight w:val="277"/>
        </w:trPr>
        <w:tc>
          <w:tcPr>
            <w:tcW w:w="706" w:type="dxa"/>
            <w:vMerge/>
            <w:tcBorders>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2268" w:type="dxa"/>
            <w:vMerge/>
            <w:tcBorders>
              <w:left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057" w:type="dxa"/>
            <w:vMerge/>
            <w:tcBorders>
              <w:left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134" w:type="dxa"/>
            <w:vMerge/>
            <w:tcBorders>
              <w:lef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072" w:type="dxa"/>
            <w:vMerge/>
            <w:tcBorders>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15" w:type="dxa"/>
            <w:tcBorders>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710" w:type="dxa"/>
            <w:vMerge/>
            <w:tcBorders>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569"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val="en-US" w:eastAsia="ru-RU"/>
              </w:rPr>
              <w:t>I</w:t>
            </w:r>
          </w:p>
        </w:tc>
        <w:tc>
          <w:tcPr>
            <w:tcW w:w="567" w:type="dxa"/>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val="en-US" w:eastAsia="ru-RU"/>
              </w:rPr>
              <w:t>II</w:t>
            </w:r>
          </w:p>
        </w:tc>
        <w:tc>
          <w:tcPr>
            <w:tcW w:w="566" w:type="dxa"/>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val="en-US" w:eastAsia="ru-RU"/>
              </w:rPr>
              <w:t>III</w:t>
            </w:r>
          </w:p>
        </w:tc>
        <w:tc>
          <w:tcPr>
            <w:tcW w:w="707" w:type="dxa"/>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val="en-US" w:eastAsia="ru-RU"/>
              </w:rPr>
              <w:t>IV</w:t>
            </w:r>
          </w:p>
        </w:tc>
        <w:tc>
          <w:tcPr>
            <w:tcW w:w="1133" w:type="dxa"/>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993" w:type="dxa"/>
            <w:tcBorders>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35" w:type="dxa"/>
            <w:tcBorders>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703" w:type="dxa"/>
            <w:vMerge w:val="restart"/>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r>
      <w:tr w:rsidR="007F27CD" w:rsidRPr="007F27CD" w:rsidTr="007F27CD">
        <w:trPr>
          <w:cantSplit/>
          <w:trHeight w:val="555"/>
        </w:trPr>
        <w:tc>
          <w:tcPr>
            <w:tcW w:w="706" w:type="dxa"/>
            <w:vMerge/>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2268" w:type="dxa"/>
            <w:vMerge/>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057" w:type="dxa"/>
            <w:vMerge/>
            <w:tcBorders>
              <w:left w:val="single" w:sz="4" w:space="0" w:color="000000"/>
              <w:bottom w:val="single" w:sz="4" w:space="0" w:color="000000"/>
              <w:right w:val="single" w:sz="4" w:space="0" w:color="000000"/>
            </w:tcBorders>
            <w:shd w:val="clear" w:color="auto" w:fill="auto"/>
            <w:vAlign w:val="center"/>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134" w:type="dxa"/>
            <w:vMerge/>
            <w:tcBorders>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4</w:t>
            </w:r>
          </w:p>
        </w:tc>
        <w:tc>
          <w:tcPr>
            <w:tcW w:w="710"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w:t>
            </w:r>
          </w:p>
        </w:tc>
        <w:tc>
          <w:tcPr>
            <w:tcW w:w="569"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w:t>
            </w:r>
          </w:p>
        </w:tc>
        <w:tc>
          <w:tcPr>
            <w:tcW w:w="567"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w:t>
            </w:r>
          </w:p>
        </w:tc>
        <w:tc>
          <w:tcPr>
            <w:tcW w:w="566"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1</w:t>
            </w:r>
          </w:p>
        </w:tc>
        <w:tc>
          <w:tcPr>
            <w:tcW w:w="707"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w:t>
            </w:r>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2</w:t>
            </w: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3</w:t>
            </w: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4</w:t>
            </w:r>
          </w:p>
        </w:tc>
        <w:tc>
          <w:tcPr>
            <w:tcW w:w="1703" w:type="dxa"/>
            <w:vMerge/>
            <w:tcBorders>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r>
      <w:tr w:rsidR="007F27CD" w:rsidRPr="007F27CD" w:rsidTr="007F27CD">
        <w:trPr>
          <w:cantSplit/>
          <w:trHeight w:val="555"/>
        </w:trPr>
        <w:tc>
          <w:tcPr>
            <w:tcW w:w="403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Итого по подпрограмме</w:t>
            </w:r>
          </w:p>
        </w:tc>
        <w:tc>
          <w:tcPr>
            <w:tcW w:w="1134"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Итого</w:t>
            </w: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93775,6</w:t>
            </w:r>
          </w:p>
        </w:tc>
        <w:tc>
          <w:tcPr>
            <w:tcW w:w="1115" w:type="dxa"/>
            <w:tcBorders>
              <w:top w:val="single" w:sz="4" w:space="0" w:color="000000"/>
              <w:left w:val="single" w:sz="4" w:space="0" w:color="000000"/>
              <w:bottom w:val="single" w:sz="4" w:space="0" w:color="000000"/>
            </w:tcBorders>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17607,0</w:t>
            </w:r>
          </w:p>
        </w:tc>
        <w:tc>
          <w:tcPr>
            <w:tcW w:w="3119" w:type="dxa"/>
            <w:gridSpan w:val="5"/>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19161,5</w:t>
            </w:r>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27780,4</w:t>
            </w: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29226,7</w:t>
            </w: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0</w:t>
            </w:r>
          </w:p>
        </w:tc>
        <w:tc>
          <w:tcPr>
            <w:tcW w:w="17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Х</w:t>
            </w:r>
          </w:p>
        </w:tc>
      </w:tr>
      <w:tr w:rsidR="007F27CD" w:rsidRPr="007F27CD" w:rsidTr="007F27CD">
        <w:trPr>
          <w:cantSplit/>
          <w:trHeight w:val="555"/>
        </w:trPr>
        <w:tc>
          <w:tcPr>
            <w:tcW w:w="4031"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Средства бюджета Московской области</w:t>
            </w: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41718,9</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7564,0</w:t>
            </w:r>
          </w:p>
        </w:tc>
        <w:tc>
          <w:tcPr>
            <w:tcW w:w="3119" w:type="dxa"/>
            <w:gridSpan w:val="5"/>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8038,4</w:t>
            </w:r>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12183,8</w:t>
            </w: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13932,7</w:t>
            </w: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0</w:t>
            </w: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r>
      <w:tr w:rsidR="007F27CD" w:rsidRPr="007F27CD" w:rsidTr="007F27CD">
        <w:trPr>
          <w:cantSplit/>
          <w:trHeight w:val="555"/>
        </w:trPr>
        <w:tc>
          <w:tcPr>
            <w:tcW w:w="4031"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Средства федерального бюджета</w:t>
            </w: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48092,8</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9626,8</w:t>
            </w:r>
          </w:p>
        </w:tc>
        <w:tc>
          <w:tcPr>
            <w:tcW w:w="3119" w:type="dxa"/>
            <w:gridSpan w:val="5"/>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10230,6</w:t>
            </w:r>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14302,7</w:t>
            </w: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13932,7</w:t>
            </w: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0</w:t>
            </w: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r>
      <w:tr w:rsidR="007F27CD" w:rsidRPr="007F27CD" w:rsidTr="007F27CD">
        <w:trPr>
          <w:cantSplit/>
          <w:trHeight w:val="555"/>
        </w:trPr>
        <w:tc>
          <w:tcPr>
            <w:tcW w:w="4031"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c>
          <w:tcPr>
            <w:tcW w:w="1134"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lang w:eastAsia="ru-RU"/>
              </w:rPr>
              <w:t>Средства бюджета городского округа Фрязино</w:t>
            </w:r>
          </w:p>
        </w:tc>
        <w:tc>
          <w:tcPr>
            <w:tcW w:w="1072"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3963,9</w:t>
            </w:r>
          </w:p>
        </w:tc>
        <w:tc>
          <w:tcPr>
            <w:tcW w:w="1115" w:type="dxa"/>
            <w:tcBorders>
              <w:top w:val="single" w:sz="4" w:space="0" w:color="000000"/>
              <w:left w:val="single" w:sz="4" w:space="0" w:color="000000"/>
              <w:bottom w:val="single" w:sz="4" w:space="0" w:color="000000"/>
              <w:right w:val="single" w:sz="4" w:space="0" w:color="000000"/>
            </w:tcBorders>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416,2</w:t>
            </w:r>
          </w:p>
        </w:tc>
        <w:tc>
          <w:tcPr>
            <w:tcW w:w="3119" w:type="dxa"/>
            <w:gridSpan w:val="5"/>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892,5</w:t>
            </w:r>
          </w:p>
        </w:tc>
        <w:tc>
          <w:tcPr>
            <w:tcW w:w="113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1293,9</w:t>
            </w:r>
          </w:p>
        </w:tc>
        <w:tc>
          <w:tcPr>
            <w:tcW w:w="993"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rPr>
            </w:pPr>
            <w:r w:rsidRPr="007F27CD">
              <w:rPr>
                <w:rFonts w:ascii="Arial" w:eastAsiaTheme="minorHAnsi" w:hAnsi="Arial" w:cs="Arial"/>
                <w:sz w:val="20"/>
                <w:szCs w:val="20"/>
              </w:rPr>
              <w:t>1361,3</w:t>
            </w:r>
          </w:p>
        </w:tc>
        <w:tc>
          <w:tcPr>
            <w:tcW w:w="1135" w:type="dxa"/>
            <w:tcBorders>
              <w:top w:val="single" w:sz="4" w:space="0" w:color="000000"/>
              <w:left w:val="single" w:sz="4" w:space="0" w:color="000000"/>
              <w:bottom w:val="single" w:sz="4" w:space="0" w:color="000000"/>
            </w:tcBorders>
            <w:shd w:val="clear" w:color="auto" w:fill="auto"/>
          </w:tcPr>
          <w:p w:rsidR="007F27CD" w:rsidRPr="007F27CD" w:rsidRDefault="007F27CD" w:rsidP="007F27CD">
            <w:pPr>
              <w:widowControl w:val="0"/>
              <w:tabs>
                <w:tab w:val="left" w:pos="567"/>
              </w:tabs>
              <w:suppressAutoHyphens/>
              <w:snapToGrid w:val="0"/>
              <w:jc w:val="both"/>
              <w:rPr>
                <w:rFonts w:ascii="Arial" w:eastAsiaTheme="minorHAnsi" w:hAnsi="Arial" w:cs="Arial"/>
                <w:sz w:val="20"/>
                <w:szCs w:val="20"/>
                <w:lang w:eastAsia="ru-RU"/>
              </w:rPr>
            </w:pPr>
            <w:r w:rsidRPr="007F27CD">
              <w:rPr>
                <w:rFonts w:ascii="Arial" w:eastAsiaTheme="minorHAnsi" w:hAnsi="Arial" w:cs="Arial"/>
                <w:sz w:val="20"/>
                <w:szCs w:val="20"/>
                <w:lang w:eastAsia="ru-RU"/>
              </w:rPr>
              <w:t>0</w:t>
            </w:r>
          </w:p>
        </w:tc>
        <w:tc>
          <w:tcPr>
            <w:tcW w:w="1703" w:type="dxa"/>
            <w:vMerge/>
            <w:tcBorders>
              <w:top w:val="single" w:sz="4" w:space="0" w:color="000000"/>
              <w:left w:val="single" w:sz="4" w:space="0" w:color="000000"/>
              <w:bottom w:val="single" w:sz="4" w:space="0" w:color="000000"/>
              <w:right w:val="single" w:sz="4" w:space="0" w:color="000000"/>
            </w:tcBorders>
            <w:shd w:val="clear" w:color="auto" w:fill="auto"/>
          </w:tcPr>
          <w:p w:rsidR="007F27CD" w:rsidRPr="007F27CD" w:rsidRDefault="007F27CD" w:rsidP="007F27CD">
            <w:pPr>
              <w:widowControl w:val="0"/>
              <w:tabs>
                <w:tab w:val="left" w:pos="567"/>
              </w:tabs>
              <w:suppressAutoHyphens/>
              <w:jc w:val="both"/>
              <w:rPr>
                <w:rFonts w:ascii="Arial" w:eastAsiaTheme="minorHAnsi" w:hAnsi="Arial" w:cs="Arial"/>
                <w:sz w:val="20"/>
                <w:szCs w:val="20"/>
                <w:lang w:eastAsia="ru-RU"/>
              </w:rPr>
            </w:pPr>
          </w:p>
        </w:tc>
      </w:tr>
    </w:tbl>
    <w:p w:rsidR="007F27CD" w:rsidRPr="007F27CD" w:rsidRDefault="007F27CD" w:rsidP="007F27CD">
      <w:pPr>
        <w:tabs>
          <w:tab w:val="left" w:pos="567"/>
        </w:tabs>
        <w:suppressAutoHyphens/>
        <w:jc w:val="right"/>
        <w:rPr>
          <w:rFonts w:ascii="Times New Roman" w:eastAsiaTheme="minorHAnsi" w:hAnsi="Times New Roman"/>
          <w:lang w:eastAsia="ru-RU"/>
        </w:rPr>
      </w:pPr>
    </w:p>
    <w:p w:rsidR="007F27CD" w:rsidRPr="007F27CD" w:rsidRDefault="007F27CD" w:rsidP="007F27CD">
      <w:pPr>
        <w:tabs>
          <w:tab w:val="left" w:pos="567"/>
        </w:tabs>
        <w:suppressAutoHyphens/>
        <w:jc w:val="both"/>
        <w:rPr>
          <w:rFonts w:ascii="Times New Roman" w:eastAsiaTheme="minorHAnsi" w:hAnsi="Times New Roman"/>
          <w:lang w:eastAsia="ru-RU"/>
        </w:rPr>
      </w:pPr>
    </w:p>
    <w:p w:rsidR="007F27CD" w:rsidRDefault="007F27CD" w:rsidP="007F27CD">
      <w:pPr>
        <w:suppressAutoHyphens/>
        <w:spacing w:line="254" w:lineRule="auto"/>
        <w:jc w:val="center"/>
        <w:rPr>
          <w:rFonts w:ascii="Times New Roman" w:eastAsiaTheme="minorHAnsi" w:hAnsi="Times New Roman"/>
          <w:b/>
          <w:sz w:val="24"/>
          <w:szCs w:val="24"/>
          <w:lang w:eastAsia="ru-RU"/>
        </w:rPr>
      </w:pPr>
    </w:p>
    <w:p w:rsidR="007F27CD" w:rsidRDefault="007F27CD" w:rsidP="007F27CD">
      <w:pPr>
        <w:suppressAutoHyphens/>
        <w:spacing w:line="254" w:lineRule="auto"/>
        <w:jc w:val="center"/>
        <w:rPr>
          <w:rFonts w:ascii="Times New Roman" w:eastAsiaTheme="minorHAnsi" w:hAnsi="Times New Roman"/>
          <w:b/>
          <w:sz w:val="24"/>
          <w:szCs w:val="24"/>
          <w:lang w:eastAsia="ru-RU"/>
        </w:rPr>
      </w:pPr>
    </w:p>
    <w:p w:rsidR="007F27CD" w:rsidRDefault="007F27CD" w:rsidP="007F27CD">
      <w:pPr>
        <w:suppressAutoHyphens/>
        <w:spacing w:line="254" w:lineRule="auto"/>
        <w:jc w:val="center"/>
        <w:rPr>
          <w:rFonts w:ascii="Times New Roman" w:eastAsiaTheme="minorHAnsi" w:hAnsi="Times New Roman"/>
          <w:b/>
          <w:sz w:val="24"/>
          <w:szCs w:val="24"/>
          <w:lang w:eastAsia="ru-RU"/>
        </w:rPr>
      </w:pPr>
    </w:p>
    <w:p w:rsidR="007F27CD" w:rsidRDefault="007F27CD" w:rsidP="007F27CD">
      <w:pPr>
        <w:suppressAutoHyphens/>
        <w:spacing w:line="254" w:lineRule="auto"/>
        <w:jc w:val="center"/>
        <w:rPr>
          <w:rFonts w:ascii="Times New Roman" w:eastAsiaTheme="minorHAnsi" w:hAnsi="Times New Roman"/>
          <w:b/>
          <w:sz w:val="24"/>
          <w:szCs w:val="24"/>
          <w:lang w:eastAsia="ru-RU"/>
        </w:rPr>
      </w:pPr>
    </w:p>
    <w:p w:rsidR="007F27CD" w:rsidRDefault="007F27CD" w:rsidP="007F27CD">
      <w:pPr>
        <w:suppressAutoHyphens/>
        <w:spacing w:line="254" w:lineRule="auto"/>
        <w:jc w:val="center"/>
        <w:rPr>
          <w:rFonts w:ascii="Times New Roman" w:eastAsiaTheme="minorHAnsi" w:hAnsi="Times New Roman"/>
          <w:b/>
          <w:sz w:val="24"/>
          <w:szCs w:val="24"/>
          <w:lang w:eastAsia="ru-RU"/>
        </w:rPr>
      </w:pPr>
    </w:p>
    <w:p w:rsidR="007F27CD" w:rsidRDefault="007F27CD" w:rsidP="007F27CD">
      <w:pPr>
        <w:suppressAutoHyphens/>
        <w:spacing w:line="254" w:lineRule="auto"/>
        <w:jc w:val="center"/>
        <w:rPr>
          <w:rFonts w:ascii="Times New Roman" w:eastAsiaTheme="minorHAnsi" w:hAnsi="Times New Roman"/>
          <w:b/>
          <w:sz w:val="24"/>
          <w:szCs w:val="24"/>
          <w:lang w:eastAsia="ru-RU"/>
        </w:rPr>
      </w:pPr>
    </w:p>
    <w:p w:rsidR="007F27CD" w:rsidRPr="007F27CD" w:rsidRDefault="007F27CD" w:rsidP="007F27CD">
      <w:pPr>
        <w:suppressAutoHyphens/>
        <w:spacing w:line="254" w:lineRule="auto"/>
        <w:jc w:val="center"/>
        <w:rPr>
          <w:rFonts w:ascii="Times New Roman" w:eastAsiaTheme="minorHAnsi" w:hAnsi="Times New Roman"/>
          <w:b/>
          <w:sz w:val="24"/>
          <w:szCs w:val="24"/>
          <w:lang w:eastAsia="ru-RU"/>
        </w:rPr>
      </w:pPr>
    </w:p>
    <w:p w:rsidR="007F27CD" w:rsidRPr="007F27CD" w:rsidRDefault="007F27CD" w:rsidP="007F27CD">
      <w:pPr>
        <w:suppressAutoHyphens/>
        <w:spacing w:line="254" w:lineRule="auto"/>
        <w:jc w:val="center"/>
        <w:rPr>
          <w:rFonts w:ascii="Times New Roman" w:eastAsiaTheme="minorHAnsi" w:hAnsi="Times New Roman"/>
          <w:b/>
          <w:sz w:val="24"/>
          <w:szCs w:val="24"/>
          <w:lang w:eastAsia="ru-RU"/>
        </w:rPr>
      </w:pPr>
    </w:p>
    <w:p w:rsidR="007F27CD" w:rsidRPr="006446D0" w:rsidRDefault="007F27CD" w:rsidP="006446D0">
      <w:pPr>
        <w:tabs>
          <w:tab w:val="left" w:pos="567"/>
        </w:tabs>
        <w:jc w:val="both"/>
        <w:rPr>
          <w:rFonts w:ascii="Arial" w:hAnsi="Arial" w:cs="Arial"/>
          <w:sz w:val="24"/>
          <w:szCs w:val="24"/>
          <w:lang w:eastAsia="ru-RU"/>
        </w:rPr>
      </w:pPr>
    </w:p>
    <w:p w:rsidR="00C562DD" w:rsidRDefault="00C562DD" w:rsidP="00BC6F45">
      <w:pPr>
        <w:suppressAutoHyphens/>
        <w:spacing w:line="256" w:lineRule="auto"/>
        <w:ind w:left="4820"/>
        <w:rPr>
          <w:rFonts w:ascii="Arial" w:hAnsi="Arial" w:cs="Arial"/>
          <w:b/>
          <w:lang w:eastAsia="ru-RU"/>
        </w:rPr>
      </w:pPr>
    </w:p>
    <w:p w:rsidR="00C562DD" w:rsidRDefault="00C562DD" w:rsidP="00BC6F45">
      <w:pPr>
        <w:suppressAutoHyphens/>
        <w:spacing w:line="256" w:lineRule="auto"/>
        <w:ind w:left="4820"/>
        <w:rPr>
          <w:rFonts w:ascii="Arial" w:hAnsi="Arial" w:cs="Arial"/>
          <w:b/>
          <w:lang w:eastAsia="ru-RU"/>
        </w:rPr>
      </w:pPr>
    </w:p>
    <w:p w:rsidR="00C562DD" w:rsidRPr="00FD4B5B" w:rsidRDefault="00C562DD" w:rsidP="00BC6F45">
      <w:pPr>
        <w:suppressAutoHyphens/>
        <w:spacing w:line="256" w:lineRule="auto"/>
        <w:ind w:left="4820"/>
        <w:rPr>
          <w:rFonts w:ascii="Arial" w:hAnsi="Arial" w:cs="Arial"/>
          <w:b/>
          <w:lang w:eastAsia="ru-RU"/>
        </w:rPr>
      </w:pPr>
    </w:p>
    <w:p w:rsidR="006446D0" w:rsidRPr="006446D0" w:rsidRDefault="00322B4F" w:rsidP="00322B4F">
      <w:pPr>
        <w:suppressAutoHyphens/>
        <w:spacing w:line="256" w:lineRule="auto"/>
        <w:ind w:left="4820"/>
        <w:rPr>
          <w:rFonts w:ascii="Arial" w:hAnsi="Arial" w:cs="Arial"/>
          <w:sz w:val="24"/>
          <w:szCs w:val="24"/>
        </w:rPr>
      </w:pPr>
      <w:r>
        <w:rPr>
          <w:rFonts w:ascii="Arial" w:hAnsi="Arial" w:cs="Arial"/>
          <w:b/>
          <w:sz w:val="24"/>
          <w:szCs w:val="24"/>
          <w:lang w:eastAsia="ru-RU"/>
        </w:rPr>
        <w:lastRenderedPageBreak/>
        <w:t xml:space="preserve">                </w:t>
      </w:r>
      <w:r w:rsidR="00E6619C">
        <w:rPr>
          <w:rFonts w:ascii="Arial" w:hAnsi="Arial" w:cs="Arial"/>
          <w:b/>
          <w:sz w:val="24"/>
          <w:szCs w:val="24"/>
          <w:lang w:eastAsia="ru-RU"/>
        </w:rPr>
        <w:t xml:space="preserve">5. </w:t>
      </w:r>
      <w:r w:rsidR="006446D0" w:rsidRPr="006446D0">
        <w:rPr>
          <w:rFonts w:ascii="Arial" w:hAnsi="Arial" w:cs="Arial"/>
          <w:b/>
          <w:sz w:val="24"/>
          <w:szCs w:val="24"/>
          <w:lang w:eastAsia="ru-RU"/>
        </w:rPr>
        <w:t xml:space="preserve">Подпрограмма </w:t>
      </w:r>
      <w:r w:rsidR="006446D0" w:rsidRPr="006446D0">
        <w:rPr>
          <w:rFonts w:ascii="Arial" w:hAnsi="Arial" w:cs="Arial"/>
          <w:b/>
          <w:sz w:val="24"/>
          <w:szCs w:val="24"/>
          <w:lang w:val="en-US" w:eastAsia="ru-RU"/>
        </w:rPr>
        <w:t>II</w:t>
      </w:r>
      <w:r w:rsidR="006446D0" w:rsidRPr="006446D0">
        <w:rPr>
          <w:rFonts w:ascii="Arial" w:hAnsi="Arial" w:cs="Arial"/>
          <w:b/>
          <w:sz w:val="24"/>
          <w:szCs w:val="24"/>
          <w:lang w:eastAsia="ru-RU"/>
        </w:rPr>
        <w:t xml:space="preserve"> «Развитие конкуренции»</w:t>
      </w:r>
    </w:p>
    <w:p w:rsidR="006446D0" w:rsidRPr="00322B4F" w:rsidRDefault="006446D0" w:rsidP="00322B4F">
      <w:pPr>
        <w:pStyle w:val="a5"/>
        <w:numPr>
          <w:ilvl w:val="1"/>
          <w:numId w:val="36"/>
        </w:numPr>
        <w:suppressAutoHyphens/>
        <w:spacing w:line="256" w:lineRule="auto"/>
        <w:jc w:val="center"/>
        <w:rPr>
          <w:rFonts w:ascii="Arial" w:hAnsi="Arial" w:cs="Arial"/>
        </w:rPr>
      </w:pPr>
      <w:r w:rsidRPr="00E6619C">
        <w:rPr>
          <w:rFonts w:ascii="Arial" w:hAnsi="Arial" w:cs="Arial"/>
          <w:b/>
          <w:lang w:eastAsia="ru-RU"/>
        </w:rPr>
        <w:t xml:space="preserve">Перечень мероприятий подпрограммы </w:t>
      </w:r>
      <w:r w:rsidRPr="00E6619C">
        <w:rPr>
          <w:rFonts w:ascii="Arial" w:hAnsi="Arial" w:cs="Arial"/>
          <w:b/>
          <w:lang w:val="en-US" w:eastAsia="ru-RU"/>
        </w:rPr>
        <w:t>II</w:t>
      </w:r>
      <w:r w:rsidRPr="00E6619C">
        <w:rPr>
          <w:rFonts w:ascii="Arial" w:hAnsi="Arial" w:cs="Arial"/>
          <w:b/>
          <w:lang w:eastAsia="ru-RU"/>
        </w:rPr>
        <w:t xml:space="preserve"> «Развитие конкуренции»</w:t>
      </w:r>
    </w:p>
    <w:p w:rsidR="00322B4F" w:rsidRPr="00177CAF" w:rsidRDefault="00322B4F" w:rsidP="00322B4F">
      <w:pPr>
        <w:pStyle w:val="a5"/>
        <w:suppressAutoHyphens/>
        <w:spacing w:line="256" w:lineRule="auto"/>
        <w:ind w:left="2356"/>
        <w:jc w:val="center"/>
        <w:rPr>
          <w:rFonts w:ascii="Arial" w:hAnsi="Arial" w:cs="Arial"/>
          <w:i/>
        </w:rPr>
      </w:pPr>
      <w:r w:rsidRPr="00177CAF">
        <w:rPr>
          <w:rFonts w:ascii="Arial" w:hAnsi="Arial" w:cs="Arial"/>
          <w:b/>
          <w:i/>
          <w:lang w:eastAsia="ru-RU"/>
        </w:rPr>
        <w:t>(в редакции от 05.02.2024 №136)</w:t>
      </w:r>
    </w:p>
    <w:tbl>
      <w:tblPr>
        <w:tblW w:w="15088" w:type="dxa"/>
        <w:tblInd w:w="75" w:type="dxa"/>
        <w:tblLayout w:type="fixed"/>
        <w:tblCellMar>
          <w:left w:w="75" w:type="dxa"/>
          <w:right w:w="75" w:type="dxa"/>
        </w:tblCellMar>
        <w:tblLook w:val="0000" w:firstRow="0" w:lastRow="0" w:firstColumn="0" w:lastColumn="0" w:noHBand="0" w:noVBand="0"/>
      </w:tblPr>
      <w:tblGrid>
        <w:gridCol w:w="708"/>
        <w:gridCol w:w="3040"/>
        <w:gridCol w:w="1133"/>
        <w:gridCol w:w="1073"/>
        <w:gridCol w:w="992"/>
        <w:gridCol w:w="908"/>
        <w:gridCol w:w="705"/>
        <w:gridCol w:w="484"/>
        <w:gridCol w:w="594"/>
        <w:gridCol w:w="595"/>
        <w:gridCol w:w="595"/>
        <w:gridCol w:w="850"/>
        <w:gridCol w:w="851"/>
        <w:gridCol w:w="855"/>
        <w:gridCol w:w="1705"/>
      </w:tblGrid>
      <w:tr w:rsidR="00322B4F" w:rsidRPr="00C562DD" w:rsidTr="00956524">
        <w:trPr>
          <w:cantSplit/>
          <w:trHeight w:val="320"/>
        </w:trPr>
        <w:tc>
          <w:tcPr>
            <w:tcW w:w="708" w:type="dxa"/>
            <w:vMerge w:val="restart"/>
            <w:tcBorders>
              <w:top w:val="single" w:sz="4" w:space="0" w:color="000000"/>
              <w:left w:val="single" w:sz="4" w:space="0" w:color="000000"/>
            </w:tcBorders>
            <w:shd w:val="clear" w:color="auto" w:fill="auto"/>
            <w:vAlign w:val="center"/>
          </w:tcPr>
          <w:p w:rsidR="00322B4F" w:rsidRPr="00C562DD" w:rsidRDefault="00322B4F" w:rsidP="00BE10BD">
            <w:pPr>
              <w:pStyle w:val="a5"/>
              <w:ind w:left="360"/>
              <w:jc w:val="both"/>
              <w:rPr>
                <w:rFonts w:ascii="Arial" w:hAnsi="Arial" w:cs="Arial"/>
                <w:sz w:val="20"/>
                <w:szCs w:val="20"/>
              </w:rPr>
            </w:pPr>
            <w:r w:rsidRPr="00C562DD">
              <w:rPr>
                <w:rFonts w:ascii="Arial" w:hAnsi="Arial" w:cs="Arial"/>
                <w:sz w:val="20"/>
                <w:szCs w:val="20"/>
                <w:lang w:eastAsia="ru-RU"/>
              </w:rPr>
              <w:t>№ п/п</w:t>
            </w:r>
          </w:p>
        </w:tc>
        <w:tc>
          <w:tcPr>
            <w:tcW w:w="3040" w:type="dxa"/>
            <w:vMerge w:val="restart"/>
            <w:tcBorders>
              <w:top w:val="single" w:sz="4" w:space="0" w:color="000000"/>
              <w:left w:val="single" w:sz="4" w:space="0" w:color="000000"/>
            </w:tcBorders>
            <w:shd w:val="clear" w:color="auto" w:fill="auto"/>
            <w:vAlign w:val="center"/>
          </w:tcPr>
          <w:p w:rsidR="00322B4F" w:rsidRPr="00C562DD" w:rsidRDefault="00322B4F" w:rsidP="00956524">
            <w:pPr>
              <w:jc w:val="both"/>
              <w:rPr>
                <w:rFonts w:ascii="Arial" w:hAnsi="Arial" w:cs="Arial"/>
                <w:sz w:val="20"/>
                <w:szCs w:val="20"/>
              </w:rPr>
            </w:pPr>
            <w:r w:rsidRPr="00C562DD">
              <w:rPr>
                <w:rFonts w:ascii="Arial" w:hAnsi="Arial" w:cs="Arial"/>
                <w:sz w:val="20"/>
                <w:szCs w:val="20"/>
                <w:lang w:eastAsia="ru-RU"/>
              </w:rPr>
              <w:t>Мероприятия подпрограммы</w:t>
            </w:r>
          </w:p>
        </w:tc>
        <w:tc>
          <w:tcPr>
            <w:tcW w:w="1133" w:type="dxa"/>
            <w:vMerge w:val="restart"/>
            <w:tcBorders>
              <w:top w:val="single" w:sz="4" w:space="0" w:color="000000"/>
              <w:left w:val="single" w:sz="4" w:space="0" w:color="000000"/>
            </w:tcBorders>
            <w:shd w:val="clear" w:color="auto" w:fill="auto"/>
            <w:vAlign w:val="center"/>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Срок исполнения мероприятия</w:t>
            </w:r>
          </w:p>
        </w:tc>
        <w:tc>
          <w:tcPr>
            <w:tcW w:w="1073" w:type="dxa"/>
            <w:vMerge w:val="restart"/>
            <w:tcBorders>
              <w:top w:val="single" w:sz="4" w:space="0" w:color="000000"/>
              <w:left w:val="single" w:sz="4" w:space="0" w:color="000000"/>
            </w:tcBorders>
            <w:shd w:val="clear" w:color="auto" w:fill="auto"/>
            <w:vAlign w:val="center"/>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Источники финансирования</w:t>
            </w:r>
          </w:p>
        </w:tc>
        <w:tc>
          <w:tcPr>
            <w:tcW w:w="992" w:type="dxa"/>
            <w:vMerge w:val="restart"/>
            <w:tcBorders>
              <w:top w:val="single" w:sz="4" w:space="0" w:color="000000"/>
              <w:left w:val="single" w:sz="4" w:space="0" w:color="000000"/>
            </w:tcBorders>
            <w:shd w:val="clear" w:color="auto" w:fill="auto"/>
            <w:vAlign w:val="center"/>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Всего,</w:t>
            </w:r>
          </w:p>
          <w:p w:rsidR="00322B4F" w:rsidRPr="00C562DD" w:rsidRDefault="00322B4F" w:rsidP="00956524">
            <w:pPr>
              <w:rPr>
                <w:rFonts w:ascii="Arial" w:hAnsi="Arial" w:cs="Arial"/>
                <w:sz w:val="20"/>
                <w:szCs w:val="20"/>
              </w:rPr>
            </w:pPr>
            <w:r w:rsidRPr="00C562DD">
              <w:rPr>
                <w:rFonts w:ascii="Arial" w:hAnsi="Arial" w:cs="Arial"/>
                <w:sz w:val="20"/>
                <w:szCs w:val="20"/>
                <w:lang w:eastAsia="ru-RU"/>
              </w:rPr>
              <w:t>тыс. руб.</w:t>
            </w:r>
          </w:p>
        </w:tc>
        <w:tc>
          <w:tcPr>
            <w:tcW w:w="6437" w:type="dxa"/>
            <w:gridSpan w:val="9"/>
            <w:tcBorders>
              <w:top w:val="single" w:sz="4" w:space="0" w:color="000000"/>
              <w:left w:val="single" w:sz="4" w:space="0" w:color="000000"/>
              <w:right w:val="single" w:sz="4" w:space="0" w:color="auto"/>
            </w:tcBorders>
            <w:vAlign w:val="center"/>
          </w:tcPr>
          <w:p w:rsidR="00322B4F" w:rsidRPr="00C562DD" w:rsidRDefault="00322B4F" w:rsidP="00956524">
            <w:pPr>
              <w:jc w:val="center"/>
              <w:rPr>
                <w:rFonts w:ascii="Arial" w:hAnsi="Arial" w:cs="Arial"/>
                <w:sz w:val="20"/>
                <w:szCs w:val="20"/>
              </w:rPr>
            </w:pPr>
            <w:r w:rsidRPr="00C562DD">
              <w:rPr>
                <w:rFonts w:ascii="Arial" w:hAnsi="Arial" w:cs="Arial"/>
                <w:sz w:val="20"/>
                <w:szCs w:val="20"/>
                <w:lang w:eastAsia="ru-RU"/>
              </w:rPr>
              <w:t>Объем финансирования по годам (тыс. руб.)</w:t>
            </w:r>
          </w:p>
        </w:tc>
        <w:tc>
          <w:tcPr>
            <w:tcW w:w="1705" w:type="dxa"/>
            <w:vMerge w:val="restart"/>
            <w:tcBorders>
              <w:top w:val="single" w:sz="4" w:space="0" w:color="auto"/>
              <w:left w:val="single" w:sz="4" w:space="0" w:color="auto"/>
              <w:right w:val="single" w:sz="4" w:space="0" w:color="auto"/>
            </w:tcBorders>
            <w:shd w:val="clear" w:color="auto" w:fill="auto"/>
            <w:vAlign w:val="center"/>
          </w:tcPr>
          <w:p w:rsidR="00322B4F" w:rsidRPr="00C562DD" w:rsidRDefault="00322B4F" w:rsidP="00956524">
            <w:pPr>
              <w:jc w:val="both"/>
              <w:rPr>
                <w:rFonts w:ascii="Arial" w:hAnsi="Arial" w:cs="Arial"/>
                <w:sz w:val="20"/>
                <w:szCs w:val="20"/>
              </w:rPr>
            </w:pPr>
            <w:r w:rsidRPr="00C562DD">
              <w:rPr>
                <w:rFonts w:ascii="Arial" w:hAnsi="Arial" w:cs="Arial"/>
                <w:sz w:val="20"/>
                <w:szCs w:val="20"/>
                <w:lang w:eastAsia="ru-RU"/>
              </w:rPr>
              <w:t>Ответственный за выполнение мероприятий подпрограммы</w:t>
            </w:r>
          </w:p>
        </w:tc>
      </w:tr>
      <w:tr w:rsidR="00322B4F" w:rsidRPr="00C562DD" w:rsidTr="00956524">
        <w:trPr>
          <w:cantSplit/>
          <w:trHeight w:val="320"/>
        </w:trPr>
        <w:tc>
          <w:tcPr>
            <w:tcW w:w="708" w:type="dxa"/>
            <w:vMerge/>
            <w:tcBorders>
              <w:top w:val="single" w:sz="4" w:space="0" w:color="000000"/>
              <w:left w:val="single" w:sz="4" w:space="0" w:color="000000"/>
            </w:tcBorders>
            <w:shd w:val="clear" w:color="auto" w:fill="auto"/>
            <w:vAlign w:val="center"/>
          </w:tcPr>
          <w:p w:rsidR="00322B4F" w:rsidRPr="00C562DD" w:rsidRDefault="00322B4F" w:rsidP="00956524">
            <w:pPr>
              <w:snapToGrid w:val="0"/>
              <w:ind w:firstLine="567"/>
              <w:jc w:val="both"/>
              <w:rPr>
                <w:rFonts w:ascii="Arial" w:hAnsi="Arial" w:cs="Arial"/>
                <w:sz w:val="20"/>
                <w:szCs w:val="20"/>
                <w:lang w:eastAsia="ru-RU"/>
              </w:rPr>
            </w:pPr>
          </w:p>
        </w:tc>
        <w:tc>
          <w:tcPr>
            <w:tcW w:w="3040" w:type="dxa"/>
            <w:vMerge/>
            <w:tcBorders>
              <w:top w:val="single" w:sz="4" w:space="0" w:color="000000"/>
              <w:left w:val="single" w:sz="4" w:space="0" w:color="000000"/>
            </w:tcBorders>
            <w:shd w:val="clear" w:color="auto" w:fill="auto"/>
            <w:vAlign w:val="center"/>
          </w:tcPr>
          <w:p w:rsidR="00322B4F" w:rsidRPr="00C562DD" w:rsidRDefault="00322B4F" w:rsidP="00956524">
            <w:pPr>
              <w:snapToGrid w:val="0"/>
              <w:ind w:firstLine="567"/>
              <w:jc w:val="both"/>
              <w:rPr>
                <w:rFonts w:ascii="Arial" w:hAnsi="Arial" w:cs="Arial"/>
                <w:sz w:val="20"/>
                <w:szCs w:val="20"/>
                <w:lang w:eastAsia="ru-RU"/>
              </w:rPr>
            </w:pPr>
          </w:p>
        </w:tc>
        <w:tc>
          <w:tcPr>
            <w:tcW w:w="1133" w:type="dxa"/>
            <w:vMerge/>
            <w:tcBorders>
              <w:top w:val="single" w:sz="4" w:space="0" w:color="000000"/>
              <w:left w:val="single" w:sz="4" w:space="0" w:color="000000"/>
            </w:tcBorders>
            <w:shd w:val="clear" w:color="auto" w:fill="auto"/>
            <w:vAlign w:val="center"/>
          </w:tcPr>
          <w:p w:rsidR="00322B4F" w:rsidRPr="00C562DD" w:rsidRDefault="00322B4F" w:rsidP="00956524">
            <w:pPr>
              <w:snapToGrid w:val="0"/>
              <w:rPr>
                <w:rFonts w:ascii="Arial" w:hAnsi="Arial" w:cs="Arial"/>
                <w:sz w:val="20"/>
                <w:szCs w:val="20"/>
                <w:lang w:eastAsia="ru-RU"/>
              </w:rPr>
            </w:pPr>
          </w:p>
        </w:tc>
        <w:tc>
          <w:tcPr>
            <w:tcW w:w="1073" w:type="dxa"/>
            <w:vMerge/>
            <w:tcBorders>
              <w:top w:val="single" w:sz="4" w:space="0" w:color="000000"/>
              <w:left w:val="single" w:sz="4" w:space="0" w:color="000000"/>
            </w:tcBorders>
            <w:shd w:val="clear" w:color="auto" w:fill="auto"/>
            <w:vAlign w:val="center"/>
          </w:tcPr>
          <w:p w:rsidR="00322B4F" w:rsidRPr="00C562DD" w:rsidRDefault="00322B4F" w:rsidP="00956524">
            <w:pPr>
              <w:snapToGrid w:val="0"/>
              <w:rPr>
                <w:rFonts w:ascii="Arial" w:hAnsi="Arial" w:cs="Arial"/>
                <w:sz w:val="20"/>
                <w:szCs w:val="20"/>
                <w:lang w:eastAsia="ru-RU"/>
              </w:rPr>
            </w:pPr>
          </w:p>
        </w:tc>
        <w:tc>
          <w:tcPr>
            <w:tcW w:w="992" w:type="dxa"/>
            <w:vMerge/>
            <w:tcBorders>
              <w:top w:val="single" w:sz="4" w:space="0" w:color="000000"/>
              <w:left w:val="single" w:sz="4" w:space="0" w:color="000000"/>
            </w:tcBorders>
            <w:shd w:val="clear" w:color="auto" w:fill="auto"/>
            <w:vAlign w:val="center"/>
          </w:tcPr>
          <w:p w:rsidR="00322B4F" w:rsidRPr="00C562DD" w:rsidRDefault="00322B4F" w:rsidP="00956524">
            <w:pPr>
              <w:snapToGrid w:val="0"/>
              <w:rPr>
                <w:rFonts w:ascii="Arial" w:hAnsi="Arial" w:cs="Arial"/>
                <w:sz w:val="20"/>
                <w:szCs w:val="20"/>
                <w:lang w:eastAsia="ru-RU"/>
              </w:rPr>
            </w:pPr>
          </w:p>
        </w:tc>
        <w:tc>
          <w:tcPr>
            <w:tcW w:w="908" w:type="dxa"/>
            <w:tcBorders>
              <w:top w:val="single" w:sz="4" w:space="0" w:color="000000"/>
              <w:left w:val="single" w:sz="4" w:space="0" w:color="000000"/>
              <w:right w:val="single" w:sz="4" w:space="0" w:color="000000"/>
            </w:tcBorders>
            <w:vAlign w:val="center"/>
          </w:tcPr>
          <w:p w:rsidR="00322B4F" w:rsidRPr="00C562DD" w:rsidRDefault="00322B4F" w:rsidP="00956524">
            <w:pPr>
              <w:jc w:val="center"/>
              <w:rPr>
                <w:rFonts w:ascii="Arial" w:hAnsi="Arial" w:cs="Arial"/>
                <w:sz w:val="20"/>
                <w:szCs w:val="20"/>
              </w:rPr>
            </w:pPr>
            <w:r w:rsidRPr="00C562DD">
              <w:rPr>
                <w:rFonts w:ascii="Arial" w:hAnsi="Arial" w:cs="Arial"/>
                <w:sz w:val="20"/>
                <w:szCs w:val="20"/>
                <w:lang w:val="en-US" w:eastAsia="ru-RU"/>
              </w:rPr>
              <w:t>202</w:t>
            </w:r>
            <w:r w:rsidRPr="00C562DD">
              <w:rPr>
                <w:rFonts w:ascii="Arial" w:hAnsi="Arial" w:cs="Arial"/>
                <w:sz w:val="20"/>
                <w:szCs w:val="20"/>
                <w:lang w:eastAsia="ru-RU"/>
              </w:rPr>
              <w:t>3</w:t>
            </w:r>
          </w:p>
        </w:tc>
        <w:tc>
          <w:tcPr>
            <w:tcW w:w="2973" w:type="dxa"/>
            <w:gridSpan w:val="5"/>
            <w:tcBorders>
              <w:top w:val="single" w:sz="4" w:space="0" w:color="000000"/>
              <w:left w:val="single" w:sz="4" w:space="0" w:color="000000"/>
              <w:bottom w:val="single" w:sz="4" w:space="0" w:color="000000"/>
            </w:tcBorders>
            <w:shd w:val="clear" w:color="auto" w:fill="auto"/>
            <w:vAlign w:val="center"/>
          </w:tcPr>
          <w:p w:rsidR="00322B4F" w:rsidRPr="00C562DD" w:rsidRDefault="00322B4F" w:rsidP="00956524">
            <w:pPr>
              <w:jc w:val="center"/>
              <w:rPr>
                <w:rFonts w:ascii="Arial" w:hAnsi="Arial" w:cs="Arial"/>
                <w:sz w:val="20"/>
                <w:szCs w:val="20"/>
              </w:rPr>
            </w:pPr>
            <w:r w:rsidRPr="00C562DD">
              <w:rPr>
                <w:rFonts w:ascii="Arial" w:hAnsi="Arial" w:cs="Arial"/>
                <w:sz w:val="20"/>
                <w:szCs w:val="20"/>
                <w:lang w:val="en-US" w:eastAsia="ru-RU"/>
              </w:rPr>
              <w:t>202</w:t>
            </w:r>
            <w:r w:rsidRPr="00C562DD">
              <w:rPr>
                <w:rFonts w:ascii="Arial" w:hAnsi="Arial" w:cs="Arial"/>
                <w:sz w:val="20"/>
                <w:szCs w:val="20"/>
                <w:lang w:eastAsia="ru-RU"/>
              </w:rPr>
              <w:t>4</w:t>
            </w:r>
          </w:p>
        </w:tc>
        <w:tc>
          <w:tcPr>
            <w:tcW w:w="850" w:type="dxa"/>
            <w:tcBorders>
              <w:top w:val="single" w:sz="4" w:space="0" w:color="000000"/>
              <w:left w:val="single" w:sz="4" w:space="0" w:color="000000"/>
              <w:bottom w:val="single" w:sz="4" w:space="0" w:color="000000"/>
            </w:tcBorders>
            <w:shd w:val="clear" w:color="auto" w:fill="auto"/>
            <w:vAlign w:val="center"/>
          </w:tcPr>
          <w:p w:rsidR="00322B4F" w:rsidRPr="00C562DD" w:rsidRDefault="00322B4F" w:rsidP="00956524">
            <w:pPr>
              <w:jc w:val="center"/>
              <w:rPr>
                <w:rFonts w:ascii="Arial" w:hAnsi="Arial" w:cs="Arial"/>
                <w:sz w:val="20"/>
                <w:szCs w:val="20"/>
              </w:rPr>
            </w:pPr>
            <w:r w:rsidRPr="00C562DD">
              <w:rPr>
                <w:rFonts w:ascii="Arial" w:hAnsi="Arial" w:cs="Arial"/>
                <w:sz w:val="20"/>
                <w:szCs w:val="20"/>
                <w:lang w:val="en-US" w:eastAsia="ru-RU"/>
              </w:rPr>
              <w:t>202</w:t>
            </w:r>
            <w:r w:rsidRPr="00C562DD">
              <w:rPr>
                <w:rFonts w:ascii="Arial" w:hAnsi="Arial" w:cs="Arial"/>
                <w:sz w:val="20"/>
                <w:szCs w:val="20"/>
                <w:lang w:eastAsia="ru-RU"/>
              </w:rPr>
              <w:t>5</w:t>
            </w:r>
          </w:p>
        </w:tc>
        <w:tc>
          <w:tcPr>
            <w:tcW w:w="851" w:type="dxa"/>
            <w:tcBorders>
              <w:top w:val="single" w:sz="4" w:space="0" w:color="000000"/>
              <w:left w:val="single" w:sz="4" w:space="0" w:color="000000"/>
              <w:bottom w:val="single" w:sz="4" w:space="0" w:color="000000"/>
            </w:tcBorders>
            <w:shd w:val="clear" w:color="auto" w:fill="auto"/>
            <w:vAlign w:val="center"/>
          </w:tcPr>
          <w:p w:rsidR="00322B4F" w:rsidRPr="00C562DD" w:rsidRDefault="00322B4F" w:rsidP="00956524">
            <w:pPr>
              <w:jc w:val="center"/>
              <w:rPr>
                <w:rFonts w:ascii="Arial" w:hAnsi="Arial" w:cs="Arial"/>
                <w:sz w:val="20"/>
                <w:szCs w:val="20"/>
              </w:rPr>
            </w:pPr>
            <w:r w:rsidRPr="00C562DD">
              <w:rPr>
                <w:rFonts w:ascii="Arial" w:hAnsi="Arial" w:cs="Arial"/>
                <w:sz w:val="20"/>
                <w:szCs w:val="20"/>
                <w:lang w:val="en-US" w:eastAsia="ru-RU"/>
              </w:rPr>
              <w:t>202</w:t>
            </w:r>
            <w:r w:rsidRPr="00C562DD">
              <w:rPr>
                <w:rFonts w:ascii="Arial" w:hAnsi="Arial" w:cs="Arial"/>
                <w:sz w:val="20"/>
                <w:szCs w:val="20"/>
                <w:lang w:eastAsia="ru-RU"/>
              </w:rPr>
              <w:t>6</w:t>
            </w:r>
          </w:p>
        </w:tc>
        <w:tc>
          <w:tcPr>
            <w:tcW w:w="855" w:type="dxa"/>
            <w:tcBorders>
              <w:top w:val="single" w:sz="4" w:space="0" w:color="000000"/>
              <w:left w:val="single" w:sz="4" w:space="0" w:color="000000"/>
              <w:bottom w:val="single" w:sz="4" w:space="0" w:color="000000"/>
            </w:tcBorders>
            <w:shd w:val="clear" w:color="auto" w:fill="auto"/>
            <w:vAlign w:val="center"/>
          </w:tcPr>
          <w:p w:rsidR="00322B4F" w:rsidRPr="00C562DD" w:rsidRDefault="00322B4F" w:rsidP="00956524">
            <w:pPr>
              <w:jc w:val="center"/>
              <w:rPr>
                <w:rFonts w:ascii="Arial" w:hAnsi="Arial" w:cs="Arial"/>
                <w:sz w:val="20"/>
                <w:szCs w:val="20"/>
              </w:rPr>
            </w:pPr>
            <w:r w:rsidRPr="00C562DD">
              <w:rPr>
                <w:rFonts w:ascii="Arial" w:hAnsi="Arial" w:cs="Arial"/>
                <w:sz w:val="20"/>
                <w:szCs w:val="20"/>
                <w:lang w:val="en-US" w:eastAsia="ru-RU"/>
              </w:rPr>
              <w:t>202</w:t>
            </w:r>
            <w:r w:rsidRPr="00C562DD">
              <w:rPr>
                <w:rFonts w:ascii="Arial" w:hAnsi="Arial" w:cs="Arial"/>
                <w:sz w:val="20"/>
                <w:szCs w:val="20"/>
                <w:lang w:eastAsia="ru-RU"/>
              </w:rPr>
              <w:t>7</w:t>
            </w:r>
          </w:p>
        </w:tc>
        <w:tc>
          <w:tcPr>
            <w:tcW w:w="1705" w:type="dxa"/>
            <w:vMerge/>
            <w:tcBorders>
              <w:left w:val="single" w:sz="4" w:space="0" w:color="auto"/>
              <w:bottom w:val="single" w:sz="4" w:space="0" w:color="auto"/>
              <w:right w:val="single" w:sz="4" w:space="0" w:color="auto"/>
            </w:tcBorders>
            <w:shd w:val="clear" w:color="auto" w:fill="auto"/>
            <w:vAlign w:val="center"/>
          </w:tcPr>
          <w:p w:rsidR="00322B4F" w:rsidRPr="00C562DD" w:rsidRDefault="00322B4F" w:rsidP="00956524">
            <w:pPr>
              <w:snapToGrid w:val="0"/>
              <w:jc w:val="both"/>
              <w:rPr>
                <w:rFonts w:ascii="Arial" w:hAnsi="Arial" w:cs="Arial"/>
                <w:sz w:val="20"/>
                <w:szCs w:val="20"/>
                <w:lang w:eastAsia="ru-RU"/>
              </w:rPr>
            </w:pPr>
          </w:p>
        </w:tc>
      </w:tr>
      <w:tr w:rsidR="00322B4F" w:rsidRPr="00C562DD" w:rsidTr="00956524">
        <w:trPr>
          <w:cantSplit/>
          <w:trHeight w:val="147"/>
        </w:trPr>
        <w:tc>
          <w:tcPr>
            <w:tcW w:w="708"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jc w:val="center"/>
              <w:rPr>
                <w:rFonts w:ascii="Arial" w:hAnsi="Arial" w:cs="Arial"/>
                <w:sz w:val="20"/>
                <w:szCs w:val="20"/>
              </w:rPr>
            </w:pPr>
            <w:r w:rsidRPr="00C562DD">
              <w:rPr>
                <w:rFonts w:ascii="Arial" w:hAnsi="Arial" w:cs="Arial"/>
                <w:sz w:val="20"/>
                <w:szCs w:val="20"/>
                <w:lang w:eastAsia="ru-RU"/>
              </w:rPr>
              <w:t>1</w:t>
            </w:r>
          </w:p>
        </w:tc>
        <w:tc>
          <w:tcPr>
            <w:tcW w:w="3040"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ind w:firstLine="567"/>
              <w:jc w:val="center"/>
              <w:rPr>
                <w:rFonts w:ascii="Arial" w:hAnsi="Arial" w:cs="Arial"/>
                <w:sz w:val="20"/>
                <w:szCs w:val="20"/>
              </w:rPr>
            </w:pPr>
            <w:r w:rsidRPr="00C562DD">
              <w:rPr>
                <w:rFonts w:ascii="Arial" w:hAnsi="Arial" w:cs="Arial"/>
                <w:sz w:val="20"/>
                <w:szCs w:val="20"/>
                <w:lang w:eastAsia="ru-RU"/>
              </w:rPr>
              <w:t>2</w:t>
            </w:r>
          </w:p>
        </w:tc>
        <w:tc>
          <w:tcPr>
            <w:tcW w:w="1133"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jc w:val="center"/>
              <w:rPr>
                <w:rFonts w:ascii="Arial" w:hAnsi="Arial" w:cs="Arial"/>
                <w:sz w:val="20"/>
                <w:szCs w:val="20"/>
              </w:rPr>
            </w:pPr>
            <w:r w:rsidRPr="00C562DD">
              <w:rPr>
                <w:rFonts w:ascii="Arial" w:hAnsi="Arial" w:cs="Arial"/>
                <w:sz w:val="20"/>
                <w:szCs w:val="20"/>
                <w:lang w:eastAsia="ru-RU"/>
              </w:rPr>
              <w:t>3</w:t>
            </w:r>
          </w:p>
        </w:tc>
        <w:tc>
          <w:tcPr>
            <w:tcW w:w="1073"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jc w:val="center"/>
              <w:rPr>
                <w:rFonts w:ascii="Arial" w:hAnsi="Arial" w:cs="Arial"/>
                <w:sz w:val="20"/>
                <w:szCs w:val="20"/>
              </w:rPr>
            </w:pPr>
            <w:r w:rsidRPr="00C562DD">
              <w:rPr>
                <w:rFonts w:ascii="Arial" w:hAnsi="Arial" w:cs="Arial"/>
                <w:sz w:val="20"/>
                <w:szCs w:val="20"/>
                <w:lang w:eastAsia="ru-RU"/>
              </w:rPr>
              <w:t>4</w:t>
            </w:r>
          </w:p>
        </w:tc>
        <w:tc>
          <w:tcPr>
            <w:tcW w:w="992"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jc w:val="center"/>
              <w:rPr>
                <w:rFonts w:ascii="Arial" w:hAnsi="Arial" w:cs="Arial"/>
                <w:sz w:val="20"/>
                <w:szCs w:val="20"/>
              </w:rPr>
            </w:pPr>
            <w:r w:rsidRPr="00C562DD">
              <w:rPr>
                <w:rFonts w:ascii="Arial" w:hAnsi="Arial" w:cs="Arial"/>
                <w:sz w:val="20"/>
                <w:szCs w:val="20"/>
                <w:lang w:eastAsia="ru-RU"/>
              </w:rPr>
              <w:t>5</w:t>
            </w:r>
          </w:p>
        </w:tc>
        <w:tc>
          <w:tcPr>
            <w:tcW w:w="908" w:type="dxa"/>
            <w:tcBorders>
              <w:top w:val="single" w:sz="4" w:space="0" w:color="000000"/>
              <w:left w:val="single" w:sz="4" w:space="0" w:color="000000"/>
              <w:bottom w:val="single" w:sz="4" w:space="0" w:color="000000"/>
              <w:right w:val="single" w:sz="4" w:space="0" w:color="000000"/>
            </w:tcBorders>
            <w:vAlign w:val="center"/>
          </w:tcPr>
          <w:p w:rsidR="00322B4F" w:rsidRPr="00C562DD" w:rsidRDefault="00322B4F" w:rsidP="00956524">
            <w:pPr>
              <w:jc w:val="center"/>
              <w:rPr>
                <w:rFonts w:ascii="Arial" w:hAnsi="Arial" w:cs="Arial"/>
                <w:sz w:val="20"/>
                <w:szCs w:val="20"/>
              </w:rPr>
            </w:pPr>
            <w:r w:rsidRPr="00C562DD">
              <w:rPr>
                <w:rFonts w:ascii="Arial" w:hAnsi="Arial" w:cs="Arial"/>
                <w:sz w:val="20"/>
                <w:szCs w:val="20"/>
                <w:lang w:eastAsia="ru-RU"/>
              </w:rPr>
              <w:t>6</w:t>
            </w:r>
          </w:p>
        </w:tc>
        <w:tc>
          <w:tcPr>
            <w:tcW w:w="2973" w:type="dxa"/>
            <w:gridSpan w:val="5"/>
            <w:tcBorders>
              <w:top w:val="single" w:sz="4" w:space="0" w:color="000000"/>
              <w:left w:val="single" w:sz="4" w:space="0" w:color="000000"/>
              <w:bottom w:val="single" w:sz="4" w:space="0" w:color="000000"/>
            </w:tcBorders>
            <w:shd w:val="clear" w:color="auto" w:fill="auto"/>
            <w:vAlign w:val="center"/>
          </w:tcPr>
          <w:p w:rsidR="00322B4F" w:rsidRPr="00C562DD" w:rsidRDefault="00322B4F" w:rsidP="00956524">
            <w:pPr>
              <w:jc w:val="center"/>
              <w:rPr>
                <w:rFonts w:ascii="Arial" w:hAnsi="Arial" w:cs="Arial"/>
                <w:sz w:val="20"/>
                <w:szCs w:val="20"/>
              </w:rPr>
            </w:pPr>
            <w:r w:rsidRPr="00C562DD">
              <w:rPr>
                <w:rFonts w:ascii="Arial" w:hAnsi="Arial" w:cs="Arial"/>
                <w:sz w:val="20"/>
                <w:szCs w:val="20"/>
              </w:rPr>
              <w:t>7</w:t>
            </w:r>
          </w:p>
        </w:tc>
        <w:tc>
          <w:tcPr>
            <w:tcW w:w="850" w:type="dxa"/>
            <w:tcBorders>
              <w:top w:val="single" w:sz="4" w:space="0" w:color="000000"/>
              <w:left w:val="single" w:sz="4" w:space="0" w:color="000000"/>
              <w:bottom w:val="single" w:sz="4" w:space="0" w:color="000000"/>
            </w:tcBorders>
            <w:shd w:val="clear" w:color="auto" w:fill="auto"/>
            <w:vAlign w:val="center"/>
          </w:tcPr>
          <w:p w:rsidR="00322B4F" w:rsidRPr="00C562DD" w:rsidRDefault="00322B4F" w:rsidP="00956524">
            <w:pPr>
              <w:jc w:val="center"/>
              <w:rPr>
                <w:rFonts w:ascii="Arial" w:hAnsi="Arial" w:cs="Arial"/>
                <w:sz w:val="20"/>
                <w:szCs w:val="20"/>
              </w:rPr>
            </w:pPr>
            <w:r w:rsidRPr="00C562DD">
              <w:rPr>
                <w:rFonts w:ascii="Arial" w:hAnsi="Arial" w:cs="Arial"/>
                <w:sz w:val="20"/>
                <w:szCs w:val="20"/>
              </w:rPr>
              <w:t>8</w:t>
            </w:r>
          </w:p>
        </w:tc>
        <w:tc>
          <w:tcPr>
            <w:tcW w:w="851" w:type="dxa"/>
            <w:tcBorders>
              <w:top w:val="single" w:sz="4" w:space="0" w:color="000000"/>
              <w:left w:val="single" w:sz="4" w:space="0" w:color="000000"/>
              <w:bottom w:val="single" w:sz="4" w:space="0" w:color="000000"/>
            </w:tcBorders>
            <w:shd w:val="clear" w:color="auto" w:fill="auto"/>
            <w:vAlign w:val="center"/>
          </w:tcPr>
          <w:p w:rsidR="00322B4F" w:rsidRPr="00C562DD" w:rsidRDefault="00322B4F" w:rsidP="00956524">
            <w:pPr>
              <w:jc w:val="center"/>
              <w:rPr>
                <w:rFonts w:ascii="Arial" w:hAnsi="Arial" w:cs="Arial"/>
                <w:sz w:val="20"/>
                <w:szCs w:val="20"/>
              </w:rPr>
            </w:pPr>
            <w:r w:rsidRPr="00C562DD">
              <w:rPr>
                <w:rFonts w:ascii="Arial" w:hAnsi="Arial" w:cs="Arial"/>
                <w:sz w:val="20"/>
                <w:szCs w:val="20"/>
              </w:rPr>
              <w:t>9</w:t>
            </w:r>
          </w:p>
        </w:tc>
        <w:tc>
          <w:tcPr>
            <w:tcW w:w="855" w:type="dxa"/>
            <w:tcBorders>
              <w:top w:val="single" w:sz="4" w:space="0" w:color="000000"/>
              <w:left w:val="single" w:sz="4" w:space="0" w:color="000000"/>
              <w:bottom w:val="single" w:sz="4" w:space="0" w:color="000000"/>
            </w:tcBorders>
            <w:shd w:val="clear" w:color="auto" w:fill="auto"/>
            <w:vAlign w:val="center"/>
          </w:tcPr>
          <w:p w:rsidR="00322B4F" w:rsidRPr="00C562DD" w:rsidRDefault="00322B4F" w:rsidP="00956524">
            <w:pPr>
              <w:jc w:val="center"/>
              <w:rPr>
                <w:rFonts w:ascii="Arial" w:hAnsi="Arial" w:cs="Arial"/>
                <w:sz w:val="20"/>
                <w:szCs w:val="20"/>
              </w:rPr>
            </w:pPr>
            <w:r w:rsidRPr="00C562DD">
              <w:rPr>
                <w:rFonts w:ascii="Arial" w:hAnsi="Arial" w:cs="Arial"/>
                <w:sz w:val="20"/>
                <w:szCs w:val="20"/>
                <w:lang w:eastAsia="ru-RU"/>
              </w:rPr>
              <w:t>10</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322B4F" w:rsidRPr="00C562DD" w:rsidRDefault="00322B4F" w:rsidP="00956524">
            <w:pPr>
              <w:jc w:val="center"/>
              <w:rPr>
                <w:rFonts w:ascii="Arial" w:hAnsi="Arial" w:cs="Arial"/>
                <w:sz w:val="20"/>
                <w:szCs w:val="20"/>
              </w:rPr>
            </w:pPr>
            <w:r w:rsidRPr="00C562DD">
              <w:rPr>
                <w:rFonts w:ascii="Arial" w:hAnsi="Arial" w:cs="Arial"/>
                <w:sz w:val="20"/>
                <w:szCs w:val="20"/>
                <w:lang w:eastAsia="ru-RU"/>
              </w:rPr>
              <w:t>11</w:t>
            </w:r>
          </w:p>
        </w:tc>
      </w:tr>
      <w:tr w:rsidR="00322B4F" w:rsidRPr="00C562DD" w:rsidTr="00956524">
        <w:trPr>
          <w:trHeight w:val="685"/>
        </w:trPr>
        <w:tc>
          <w:tcPr>
            <w:tcW w:w="708"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ind w:left="-552" w:firstLine="567"/>
              <w:jc w:val="both"/>
              <w:rPr>
                <w:rFonts w:ascii="Arial" w:hAnsi="Arial" w:cs="Arial"/>
                <w:sz w:val="20"/>
                <w:szCs w:val="20"/>
              </w:rPr>
            </w:pPr>
            <w:r w:rsidRPr="00C562DD">
              <w:rPr>
                <w:rFonts w:ascii="Arial" w:hAnsi="Arial" w:cs="Arial"/>
                <w:sz w:val="20"/>
                <w:szCs w:val="20"/>
                <w:lang w:eastAsia="ru-RU"/>
              </w:rPr>
              <w:t>1.</w:t>
            </w:r>
          </w:p>
        </w:tc>
        <w:tc>
          <w:tcPr>
            <w:tcW w:w="3040"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jc w:val="both"/>
              <w:rPr>
                <w:rFonts w:ascii="Arial" w:hAnsi="Arial" w:cs="Arial"/>
                <w:sz w:val="20"/>
                <w:szCs w:val="20"/>
              </w:rPr>
            </w:pPr>
            <w:r w:rsidRPr="00C562DD">
              <w:rPr>
                <w:rFonts w:ascii="Arial" w:hAnsi="Arial" w:cs="Arial"/>
                <w:sz w:val="20"/>
                <w:szCs w:val="20"/>
                <w:lang w:eastAsia="ru-RU"/>
              </w:rPr>
              <w:t xml:space="preserve">Основное мероприятие 50. </w:t>
            </w:r>
          </w:p>
          <w:p w:rsidR="00322B4F" w:rsidRPr="00C562DD" w:rsidRDefault="00322B4F" w:rsidP="00956524">
            <w:pPr>
              <w:jc w:val="both"/>
              <w:rPr>
                <w:rFonts w:ascii="Arial" w:hAnsi="Arial" w:cs="Arial"/>
                <w:sz w:val="20"/>
                <w:szCs w:val="20"/>
              </w:rPr>
            </w:pPr>
            <w:r w:rsidRPr="00C562DD">
              <w:rPr>
                <w:rFonts w:ascii="Arial" w:hAnsi="Arial" w:cs="Arial"/>
                <w:sz w:val="20"/>
                <w:szCs w:val="20"/>
                <w:lang w:eastAsia="ru-RU"/>
              </w:rPr>
              <w:t>Оценка уровня эффективности, результативности, обеспечение гласности и прозрачности контрактной системы в сфере закупок</w:t>
            </w:r>
          </w:p>
        </w:tc>
        <w:tc>
          <w:tcPr>
            <w:tcW w:w="1133"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2023-2027</w:t>
            </w:r>
          </w:p>
          <w:p w:rsidR="00322B4F" w:rsidRPr="00C562DD" w:rsidRDefault="00322B4F" w:rsidP="00956524">
            <w:pPr>
              <w:rPr>
                <w:rFonts w:ascii="Arial" w:hAnsi="Arial" w:cs="Arial"/>
                <w:sz w:val="20"/>
                <w:szCs w:val="20"/>
              </w:rPr>
            </w:pPr>
            <w:r w:rsidRPr="00C562DD">
              <w:rPr>
                <w:rFonts w:ascii="Arial" w:hAnsi="Arial" w:cs="Arial"/>
                <w:sz w:val="20"/>
                <w:szCs w:val="20"/>
                <w:lang w:eastAsia="ru-RU"/>
              </w:rPr>
              <w:tab/>
            </w:r>
          </w:p>
        </w:tc>
        <w:tc>
          <w:tcPr>
            <w:tcW w:w="1073"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финансирования не требуется</w:t>
            </w:r>
          </w:p>
        </w:tc>
        <w:tc>
          <w:tcPr>
            <w:tcW w:w="992"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0</w:t>
            </w:r>
          </w:p>
        </w:tc>
        <w:tc>
          <w:tcPr>
            <w:tcW w:w="908" w:type="dxa"/>
            <w:tcBorders>
              <w:top w:val="single" w:sz="4" w:space="0" w:color="000000"/>
              <w:left w:val="single" w:sz="4" w:space="0" w:color="000000"/>
              <w:bottom w:val="single" w:sz="4" w:space="0" w:color="000000"/>
              <w:right w:val="single" w:sz="4" w:space="0" w:color="000000"/>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0</w:t>
            </w:r>
          </w:p>
        </w:tc>
        <w:tc>
          <w:tcPr>
            <w:tcW w:w="2973" w:type="dxa"/>
            <w:gridSpan w:val="5"/>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0</w:t>
            </w:r>
          </w:p>
        </w:tc>
        <w:tc>
          <w:tcPr>
            <w:tcW w:w="850"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0</w:t>
            </w:r>
          </w:p>
        </w:tc>
        <w:tc>
          <w:tcPr>
            <w:tcW w:w="851"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0</w:t>
            </w:r>
          </w:p>
        </w:tc>
        <w:tc>
          <w:tcPr>
            <w:tcW w:w="855"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0</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rPr>
            </w:pPr>
            <w:r w:rsidRPr="00C562DD">
              <w:rPr>
                <w:rFonts w:ascii="Arial" w:hAnsi="Arial" w:cs="Arial"/>
                <w:sz w:val="20"/>
                <w:szCs w:val="20"/>
                <w:lang w:eastAsia="ru-RU"/>
              </w:rPr>
              <w:t>МКУ г. Фрязино «Центр муниципальных закупок»</w:t>
            </w:r>
          </w:p>
        </w:tc>
      </w:tr>
      <w:tr w:rsidR="00322B4F" w:rsidRPr="00C562DD" w:rsidTr="00956524">
        <w:trPr>
          <w:trHeight w:val="800"/>
        </w:trPr>
        <w:tc>
          <w:tcPr>
            <w:tcW w:w="708" w:type="dxa"/>
            <w:vMerge w:val="restart"/>
            <w:tcBorders>
              <w:top w:val="single" w:sz="4" w:space="0" w:color="000000"/>
              <w:left w:val="single" w:sz="4" w:space="0" w:color="000000"/>
            </w:tcBorders>
            <w:shd w:val="clear" w:color="auto" w:fill="auto"/>
          </w:tcPr>
          <w:p w:rsidR="00322B4F" w:rsidRPr="00C562DD" w:rsidRDefault="00322B4F" w:rsidP="00956524">
            <w:pPr>
              <w:ind w:left="-552" w:firstLine="567"/>
              <w:jc w:val="both"/>
              <w:rPr>
                <w:rFonts w:ascii="Arial" w:hAnsi="Arial" w:cs="Arial"/>
                <w:sz w:val="20"/>
                <w:szCs w:val="20"/>
                <w:lang w:eastAsia="ru-RU"/>
              </w:rPr>
            </w:pPr>
            <w:r w:rsidRPr="00C562DD">
              <w:rPr>
                <w:rFonts w:ascii="Arial" w:hAnsi="Arial" w:cs="Arial"/>
                <w:sz w:val="20"/>
                <w:szCs w:val="20"/>
                <w:lang w:eastAsia="ru-RU"/>
              </w:rPr>
              <w:t>1.1.</w:t>
            </w:r>
          </w:p>
        </w:tc>
        <w:tc>
          <w:tcPr>
            <w:tcW w:w="3040"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jc w:val="both"/>
              <w:rPr>
                <w:rFonts w:ascii="Arial" w:hAnsi="Arial" w:cs="Arial"/>
                <w:sz w:val="20"/>
                <w:szCs w:val="20"/>
              </w:rPr>
            </w:pPr>
            <w:r w:rsidRPr="00C562DD">
              <w:rPr>
                <w:rFonts w:ascii="Arial" w:hAnsi="Arial" w:cs="Arial"/>
                <w:sz w:val="20"/>
                <w:szCs w:val="20"/>
                <w:lang w:eastAsia="ru-RU"/>
              </w:rPr>
              <w:t xml:space="preserve">Мероприятие 50.01. </w:t>
            </w:r>
            <w:r w:rsidRPr="00C562DD">
              <w:rPr>
                <w:rFonts w:ascii="Arial" w:hAnsi="Arial" w:cs="Arial"/>
                <w:sz w:val="20"/>
                <w:szCs w:val="20"/>
                <w:lang w:eastAsia="ru-RU"/>
              </w:rPr>
              <w:br/>
              <w:t>Проведение оценки общего уровня организации закупок</w:t>
            </w:r>
          </w:p>
        </w:tc>
        <w:tc>
          <w:tcPr>
            <w:tcW w:w="1133"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2023-2027</w:t>
            </w:r>
          </w:p>
          <w:p w:rsidR="00322B4F" w:rsidRPr="00C562DD" w:rsidRDefault="00322B4F" w:rsidP="00956524">
            <w:pPr>
              <w:rPr>
                <w:rFonts w:ascii="Arial" w:hAnsi="Arial" w:cs="Arial"/>
                <w:sz w:val="20"/>
                <w:szCs w:val="20"/>
              </w:rPr>
            </w:pPr>
            <w:r w:rsidRPr="00C562DD">
              <w:rPr>
                <w:rFonts w:ascii="Arial" w:hAnsi="Arial" w:cs="Arial"/>
                <w:sz w:val="20"/>
                <w:szCs w:val="20"/>
                <w:lang w:eastAsia="ru-RU"/>
              </w:rPr>
              <w:tab/>
            </w:r>
          </w:p>
        </w:tc>
        <w:tc>
          <w:tcPr>
            <w:tcW w:w="1073"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финансирования не требуется</w:t>
            </w:r>
          </w:p>
        </w:tc>
        <w:tc>
          <w:tcPr>
            <w:tcW w:w="992"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908" w:type="dxa"/>
            <w:tcBorders>
              <w:top w:val="single" w:sz="4" w:space="0" w:color="000000"/>
              <w:left w:val="single" w:sz="4" w:space="0" w:color="000000"/>
              <w:bottom w:val="single" w:sz="4" w:space="0" w:color="000000"/>
              <w:right w:val="single" w:sz="4" w:space="0" w:color="000000"/>
            </w:tcBorders>
          </w:tcPr>
          <w:p w:rsidR="00322B4F" w:rsidRPr="00C562DD" w:rsidRDefault="00322B4F" w:rsidP="00956524">
            <w:pPr>
              <w:snapToGrid w:val="0"/>
              <w:rPr>
                <w:rFonts w:ascii="Arial" w:hAnsi="Arial" w:cs="Arial"/>
                <w:sz w:val="20"/>
                <w:szCs w:val="20"/>
                <w:lang w:eastAsia="ru-RU"/>
              </w:rPr>
            </w:pPr>
          </w:p>
        </w:tc>
        <w:tc>
          <w:tcPr>
            <w:tcW w:w="2973" w:type="dxa"/>
            <w:gridSpan w:val="5"/>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0"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1"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5"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rPr>
            </w:pPr>
            <w:r w:rsidRPr="00C562DD">
              <w:rPr>
                <w:rFonts w:ascii="Arial" w:hAnsi="Arial" w:cs="Arial"/>
                <w:sz w:val="20"/>
                <w:szCs w:val="20"/>
                <w:lang w:eastAsia="ru-RU"/>
              </w:rPr>
              <w:t>МКУ г. Фрязино «Центр муниципальных закупок»</w:t>
            </w:r>
          </w:p>
        </w:tc>
      </w:tr>
      <w:tr w:rsidR="00322B4F" w:rsidRPr="00C562DD" w:rsidTr="00956524">
        <w:trPr>
          <w:trHeight w:val="398"/>
        </w:trPr>
        <w:tc>
          <w:tcPr>
            <w:tcW w:w="708" w:type="dxa"/>
            <w:vMerge/>
            <w:tcBorders>
              <w:left w:val="single" w:sz="4" w:space="0" w:color="000000"/>
            </w:tcBorders>
            <w:shd w:val="clear" w:color="auto" w:fill="auto"/>
          </w:tcPr>
          <w:p w:rsidR="00322B4F" w:rsidRPr="00C562DD" w:rsidRDefault="00322B4F" w:rsidP="00956524">
            <w:pPr>
              <w:ind w:left="-552" w:firstLine="567"/>
              <w:jc w:val="both"/>
              <w:rPr>
                <w:rFonts w:ascii="Arial" w:hAnsi="Arial" w:cs="Arial"/>
                <w:sz w:val="20"/>
                <w:szCs w:val="20"/>
                <w:lang w:eastAsia="ru-RU"/>
              </w:rPr>
            </w:pPr>
          </w:p>
        </w:tc>
        <w:tc>
          <w:tcPr>
            <w:tcW w:w="3040" w:type="dxa"/>
            <w:vMerge w:val="restart"/>
            <w:tcBorders>
              <w:top w:val="single" w:sz="4" w:space="0" w:color="000000"/>
              <w:left w:val="single" w:sz="4" w:space="0" w:color="000000"/>
            </w:tcBorders>
            <w:shd w:val="clear" w:color="auto" w:fill="auto"/>
          </w:tcPr>
          <w:p w:rsidR="00322B4F" w:rsidRPr="00C562DD" w:rsidRDefault="00322B4F" w:rsidP="00956524">
            <w:pPr>
              <w:jc w:val="both"/>
              <w:rPr>
                <w:rFonts w:ascii="Arial" w:hAnsi="Arial" w:cs="Arial"/>
                <w:sz w:val="20"/>
                <w:szCs w:val="20"/>
                <w:lang w:eastAsia="ru-RU"/>
              </w:rPr>
            </w:pPr>
            <w:r w:rsidRPr="00C562DD">
              <w:rPr>
                <w:rFonts w:ascii="Arial" w:hAnsi="Arial" w:cs="Arial"/>
                <w:sz w:val="20"/>
                <w:szCs w:val="20"/>
              </w:rPr>
              <w:t>Достижение планового значения доли несостоявшихся закупок от общего количества конкурентных закупок, процентов</w:t>
            </w:r>
          </w:p>
        </w:tc>
        <w:tc>
          <w:tcPr>
            <w:tcW w:w="1133" w:type="dxa"/>
            <w:vMerge w:val="restart"/>
            <w:tcBorders>
              <w:top w:val="single" w:sz="4" w:space="0" w:color="000000"/>
              <w:left w:val="single" w:sz="4" w:space="0" w:color="000000"/>
            </w:tcBorders>
            <w:shd w:val="clear" w:color="auto" w:fill="auto"/>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Х</w:t>
            </w:r>
          </w:p>
        </w:tc>
        <w:tc>
          <w:tcPr>
            <w:tcW w:w="1073" w:type="dxa"/>
            <w:vMerge w:val="restart"/>
            <w:tcBorders>
              <w:top w:val="single" w:sz="4" w:space="0" w:color="000000"/>
              <w:lef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r w:rsidRPr="00C562DD">
              <w:rPr>
                <w:rFonts w:ascii="Arial" w:hAnsi="Arial" w:cs="Arial"/>
                <w:sz w:val="20"/>
                <w:szCs w:val="20"/>
                <w:lang w:eastAsia="ru-RU"/>
              </w:rPr>
              <w:t>Х</w:t>
            </w:r>
          </w:p>
        </w:tc>
        <w:tc>
          <w:tcPr>
            <w:tcW w:w="992" w:type="dxa"/>
            <w:vMerge w:val="restart"/>
            <w:tcBorders>
              <w:top w:val="single" w:sz="4" w:space="0" w:color="000000"/>
              <w:lef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Всего</w:t>
            </w:r>
          </w:p>
        </w:tc>
        <w:tc>
          <w:tcPr>
            <w:tcW w:w="908" w:type="dxa"/>
            <w:tcBorders>
              <w:top w:val="single" w:sz="4" w:space="0" w:color="000000"/>
              <w:left w:val="single" w:sz="4" w:space="0" w:color="000000"/>
              <w:right w:val="single" w:sz="4" w:space="0" w:color="000000"/>
            </w:tcBorders>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2023 год</w:t>
            </w:r>
          </w:p>
        </w:tc>
        <w:tc>
          <w:tcPr>
            <w:tcW w:w="705" w:type="dxa"/>
            <w:vMerge w:val="restart"/>
            <w:tcBorders>
              <w:top w:val="single" w:sz="4" w:space="0" w:color="000000"/>
              <w:lef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Итого 2024 год</w:t>
            </w:r>
          </w:p>
        </w:tc>
        <w:tc>
          <w:tcPr>
            <w:tcW w:w="2268" w:type="dxa"/>
            <w:gridSpan w:val="4"/>
            <w:tcBorders>
              <w:top w:val="single" w:sz="4" w:space="0" w:color="000000"/>
              <w:left w:val="single" w:sz="4" w:space="0" w:color="000000"/>
              <w:bottom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В том числе по кварталам</w:t>
            </w:r>
          </w:p>
        </w:tc>
        <w:tc>
          <w:tcPr>
            <w:tcW w:w="850" w:type="dxa"/>
            <w:vMerge w:val="restart"/>
            <w:tcBorders>
              <w:top w:val="single" w:sz="4" w:space="0" w:color="000000"/>
              <w:left w:val="single" w:sz="4" w:space="0" w:color="000000"/>
              <w:righ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2025 год</w:t>
            </w:r>
          </w:p>
        </w:tc>
        <w:tc>
          <w:tcPr>
            <w:tcW w:w="851" w:type="dxa"/>
            <w:vMerge w:val="restart"/>
            <w:tcBorders>
              <w:top w:val="single" w:sz="4" w:space="0" w:color="000000"/>
              <w:left w:val="single" w:sz="4" w:space="0" w:color="000000"/>
              <w:right w:val="single" w:sz="4" w:space="0" w:color="000000"/>
            </w:tcBorders>
            <w:shd w:val="clear" w:color="auto" w:fill="auto"/>
          </w:tcPr>
          <w:p w:rsidR="00322B4F" w:rsidRPr="00C562DD" w:rsidRDefault="00322B4F" w:rsidP="00956524">
            <w:pPr>
              <w:tabs>
                <w:tab w:val="left" w:pos="567"/>
              </w:tabs>
              <w:jc w:val="both"/>
              <w:rPr>
                <w:rFonts w:ascii="Arial" w:hAnsi="Arial" w:cs="Arial"/>
                <w:sz w:val="20"/>
                <w:szCs w:val="20"/>
                <w:lang w:eastAsia="ru-RU"/>
              </w:rPr>
            </w:pPr>
            <w:r w:rsidRPr="00C562DD">
              <w:rPr>
                <w:rFonts w:ascii="Arial" w:hAnsi="Arial" w:cs="Arial"/>
                <w:sz w:val="20"/>
                <w:szCs w:val="20"/>
                <w:lang w:eastAsia="ru-RU"/>
              </w:rPr>
              <w:t>2026 год</w:t>
            </w:r>
          </w:p>
        </w:tc>
        <w:tc>
          <w:tcPr>
            <w:tcW w:w="855" w:type="dxa"/>
            <w:vMerge w:val="restart"/>
            <w:tcBorders>
              <w:top w:val="single" w:sz="4" w:space="0" w:color="000000"/>
              <w:left w:val="single" w:sz="4" w:space="0" w:color="000000"/>
              <w:righ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2027 год</w:t>
            </w:r>
          </w:p>
        </w:tc>
        <w:tc>
          <w:tcPr>
            <w:tcW w:w="1705" w:type="dxa"/>
            <w:vMerge w:val="restart"/>
            <w:tcBorders>
              <w:top w:val="single" w:sz="4" w:space="0" w:color="auto"/>
              <w:left w:val="single" w:sz="4" w:space="0" w:color="auto"/>
              <w:bottom w:val="single" w:sz="4" w:space="0" w:color="auto"/>
              <w:right w:val="single" w:sz="4" w:space="0" w:color="auto"/>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Х</w:t>
            </w:r>
          </w:p>
        </w:tc>
      </w:tr>
      <w:tr w:rsidR="00322B4F" w:rsidRPr="00C562DD" w:rsidTr="00956524">
        <w:trPr>
          <w:trHeight w:val="397"/>
        </w:trPr>
        <w:tc>
          <w:tcPr>
            <w:tcW w:w="708" w:type="dxa"/>
            <w:vMerge/>
            <w:tcBorders>
              <w:left w:val="single" w:sz="4" w:space="0" w:color="000000"/>
            </w:tcBorders>
            <w:shd w:val="clear" w:color="auto" w:fill="auto"/>
          </w:tcPr>
          <w:p w:rsidR="00322B4F" w:rsidRPr="00C562DD" w:rsidRDefault="00322B4F" w:rsidP="00956524">
            <w:pPr>
              <w:ind w:left="-552" w:firstLine="567"/>
              <w:jc w:val="both"/>
              <w:rPr>
                <w:rFonts w:ascii="Arial" w:hAnsi="Arial" w:cs="Arial"/>
                <w:sz w:val="20"/>
                <w:szCs w:val="20"/>
                <w:lang w:eastAsia="ru-RU"/>
              </w:rPr>
            </w:pPr>
          </w:p>
        </w:tc>
        <w:tc>
          <w:tcPr>
            <w:tcW w:w="3040" w:type="dxa"/>
            <w:vMerge/>
            <w:tcBorders>
              <w:left w:val="single" w:sz="4" w:space="0" w:color="000000"/>
            </w:tcBorders>
            <w:shd w:val="clear" w:color="auto" w:fill="auto"/>
          </w:tcPr>
          <w:p w:rsidR="00322B4F" w:rsidRPr="00C562DD" w:rsidRDefault="00322B4F" w:rsidP="00956524">
            <w:pPr>
              <w:jc w:val="both"/>
              <w:rPr>
                <w:rFonts w:ascii="Arial" w:hAnsi="Arial" w:cs="Arial"/>
                <w:sz w:val="20"/>
                <w:szCs w:val="20"/>
                <w:lang w:eastAsia="ru-RU"/>
              </w:rPr>
            </w:pPr>
          </w:p>
        </w:tc>
        <w:tc>
          <w:tcPr>
            <w:tcW w:w="1133" w:type="dxa"/>
            <w:vMerge/>
            <w:tcBorders>
              <w:left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1073" w:type="dxa"/>
            <w:vMerge/>
            <w:tcBorders>
              <w:lef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992" w:type="dxa"/>
            <w:vMerge/>
            <w:tcBorders>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908" w:type="dxa"/>
            <w:tcBorders>
              <w:left w:val="single" w:sz="4" w:space="0" w:color="000000"/>
              <w:bottom w:val="single" w:sz="4" w:space="0" w:color="000000"/>
              <w:right w:val="single" w:sz="4" w:space="0" w:color="000000"/>
            </w:tcBorders>
          </w:tcPr>
          <w:p w:rsidR="00322B4F" w:rsidRPr="00C562DD" w:rsidRDefault="00322B4F" w:rsidP="00956524">
            <w:pPr>
              <w:snapToGrid w:val="0"/>
              <w:rPr>
                <w:rFonts w:ascii="Arial" w:hAnsi="Arial" w:cs="Arial"/>
                <w:sz w:val="20"/>
                <w:szCs w:val="20"/>
                <w:lang w:eastAsia="ru-RU"/>
              </w:rPr>
            </w:pPr>
          </w:p>
        </w:tc>
        <w:tc>
          <w:tcPr>
            <w:tcW w:w="705" w:type="dxa"/>
            <w:vMerge/>
            <w:tcBorders>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484"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r w:rsidRPr="00C562DD">
              <w:rPr>
                <w:rFonts w:ascii="Arial" w:hAnsi="Arial" w:cs="Arial"/>
                <w:sz w:val="20"/>
                <w:szCs w:val="20"/>
                <w:lang w:val="en-US" w:eastAsia="ru-RU"/>
              </w:rPr>
              <w:t>I</w:t>
            </w:r>
          </w:p>
        </w:tc>
        <w:tc>
          <w:tcPr>
            <w:tcW w:w="594" w:type="dxa"/>
            <w:tcBorders>
              <w:left w:val="single" w:sz="4" w:space="0" w:color="000000"/>
              <w:bottom w:val="single" w:sz="4" w:space="0" w:color="000000"/>
              <w:righ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r w:rsidRPr="00C562DD">
              <w:rPr>
                <w:rFonts w:ascii="Arial" w:hAnsi="Arial" w:cs="Arial"/>
                <w:sz w:val="20"/>
                <w:szCs w:val="20"/>
                <w:lang w:val="en-US" w:eastAsia="ru-RU"/>
              </w:rPr>
              <w:t>II</w:t>
            </w:r>
          </w:p>
        </w:tc>
        <w:tc>
          <w:tcPr>
            <w:tcW w:w="595" w:type="dxa"/>
            <w:tcBorders>
              <w:left w:val="single" w:sz="4" w:space="0" w:color="000000"/>
              <w:bottom w:val="single" w:sz="4" w:space="0" w:color="000000"/>
              <w:righ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r w:rsidRPr="00C562DD">
              <w:rPr>
                <w:rFonts w:ascii="Arial" w:hAnsi="Arial" w:cs="Arial"/>
                <w:sz w:val="20"/>
                <w:szCs w:val="20"/>
                <w:lang w:val="en-US" w:eastAsia="ru-RU"/>
              </w:rPr>
              <w:t>III</w:t>
            </w:r>
          </w:p>
        </w:tc>
        <w:tc>
          <w:tcPr>
            <w:tcW w:w="595" w:type="dxa"/>
            <w:tcBorders>
              <w:left w:val="single" w:sz="4" w:space="0" w:color="000000"/>
              <w:bottom w:val="single" w:sz="4" w:space="0" w:color="000000"/>
              <w:righ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r w:rsidRPr="00C562DD">
              <w:rPr>
                <w:rFonts w:ascii="Arial" w:hAnsi="Arial" w:cs="Arial"/>
                <w:sz w:val="20"/>
                <w:szCs w:val="20"/>
                <w:lang w:val="en-US" w:eastAsia="ru-RU"/>
              </w:rPr>
              <w:t>IV</w:t>
            </w:r>
          </w:p>
        </w:tc>
        <w:tc>
          <w:tcPr>
            <w:tcW w:w="850" w:type="dxa"/>
            <w:vMerge/>
            <w:tcBorders>
              <w:left w:val="single" w:sz="4" w:space="0" w:color="000000"/>
              <w:bottom w:val="single" w:sz="4" w:space="0" w:color="000000"/>
              <w:righ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1" w:type="dxa"/>
            <w:vMerge/>
            <w:tcBorders>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5" w:type="dxa"/>
            <w:vMerge/>
            <w:tcBorders>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1705" w:type="dxa"/>
            <w:vMerge/>
            <w:tcBorders>
              <w:top w:val="single" w:sz="4" w:space="0" w:color="auto"/>
              <w:left w:val="single" w:sz="4" w:space="0" w:color="auto"/>
              <w:bottom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lang w:eastAsia="ru-RU"/>
              </w:rPr>
            </w:pPr>
          </w:p>
        </w:tc>
      </w:tr>
      <w:tr w:rsidR="00322B4F" w:rsidRPr="00C562DD" w:rsidTr="00956524">
        <w:trPr>
          <w:trHeight w:val="328"/>
        </w:trPr>
        <w:tc>
          <w:tcPr>
            <w:tcW w:w="708" w:type="dxa"/>
            <w:vMerge/>
            <w:tcBorders>
              <w:left w:val="single" w:sz="4" w:space="0" w:color="000000"/>
              <w:bottom w:val="single" w:sz="4" w:space="0" w:color="000000"/>
            </w:tcBorders>
            <w:shd w:val="clear" w:color="auto" w:fill="auto"/>
          </w:tcPr>
          <w:p w:rsidR="00322B4F" w:rsidRPr="00C562DD" w:rsidRDefault="00322B4F" w:rsidP="00956524">
            <w:pPr>
              <w:ind w:left="-552" w:firstLine="567"/>
              <w:jc w:val="both"/>
              <w:rPr>
                <w:rFonts w:ascii="Arial" w:hAnsi="Arial" w:cs="Arial"/>
                <w:sz w:val="20"/>
                <w:szCs w:val="20"/>
                <w:lang w:eastAsia="ru-RU"/>
              </w:rPr>
            </w:pPr>
          </w:p>
        </w:tc>
        <w:tc>
          <w:tcPr>
            <w:tcW w:w="3040" w:type="dxa"/>
            <w:vMerge/>
            <w:tcBorders>
              <w:left w:val="single" w:sz="4" w:space="0" w:color="000000"/>
              <w:bottom w:val="single" w:sz="4" w:space="0" w:color="000000"/>
            </w:tcBorders>
            <w:shd w:val="clear" w:color="auto" w:fill="auto"/>
          </w:tcPr>
          <w:p w:rsidR="00322B4F" w:rsidRPr="00C562DD" w:rsidRDefault="00322B4F" w:rsidP="00956524">
            <w:pPr>
              <w:jc w:val="both"/>
              <w:rPr>
                <w:rFonts w:ascii="Arial" w:hAnsi="Arial" w:cs="Arial"/>
                <w:sz w:val="20"/>
                <w:szCs w:val="20"/>
                <w:lang w:eastAsia="ru-RU"/>
              </w:rPr>
            </w:pPr>
          </w:p>
        </w:tc>
        <w:tc>
          <w:tcPr>
            <w:tcW w:w="1133" w:type="dxa"/>
            <w:vMerge/>
            <w:tcBorders>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1073" w:type="dxa"/>
            <w:vMerge/>
            <w:tcBorders>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29</w:t>
            </w:r>
          </w:p>
        </w:tc>
        <w:tc>
          <w:tcPr>
            <w:tcW w:w="908" w:type="dxa"/>
            <w:tcBorders>
              <w:top w:val="single" w:sz="4" w:space="0" w:color="auto"/>
              <w:left w:val="single" w:sz="4" w:space="0" w:color="auto"/>
              <w:bottom w:val="single" w:sz="4" w:space="0" w:color="auto"/>
            </w:tcBorders>
          </w:tcPr>
          <w:p w:rsidR="00322B4F" w:rsidRPr="00C562DD" w:rsidRDefault="00322B4F" w:rsidP="00956524">
            <w:pPr>
              <w:contextualSpacing/>
              <w:jc w:val="center"/>
              <w:rPr>
                <w:rFonts w:ascii="Arial" w:eastAsia="Times New Roman" w:hAnsi="Arial" w:cs="Arial"/>
                <w:sz w:val="20"/>
                <w:szCs w:val="20"/>
              </w:rPr>
            </w:pPr>
            <w:r w:rsidRPr="00C562DD">
              <w:rPr>
                <w:rFonts w:ascii="Arial" w:eastAsia="Times New Roman" w:hAnsi="Arial" w:cs="Arial"/>
                <w:sz w:val="20"/>
                <w:szCs w:val="20"/>
              </w:rPr>
              <w:t>33</w:t>
            </w:r>
          </w:p>
        </w:tc>
        <w:tc>
          <w:tcPr>
            <w:tcW w:w="70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contextualSpacing/>
              <w:jc w:val="center"/>
              <w:rPr>
                <w:rFonts w:ascii="Arial" w:eastAsia="Times New Roman" w:hAnsi="Arial" w:cs="Arial"/>
                <w:sz w:val="20"/>
                <w:szCs w:val="20"/>
              </w:rPr>
            </w:pPr>
            <w:r w:rsidRPr="00C562DD">
              <w:rPr>
                <w:rFonts w:ascii="Arial" w:eastAsia="Times New Roman" w:hAnsi="Arial" w:cs="Arial"/>
                <w:sz w:val="20"/>
                <w:szCs w:val="20"/>
              </w:rPr>
              <w:t>32</w:t>
            </w:r>
          </w:p>
        </w:tc>
        <w:tc>
          <w:tcPr>
            <w:tcW w:w="484"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contextualSpacing/>
              <w:jc w:val="center"/>
              <w:rPr>
                <w:rFonts w:ascii="Arial" w:eastAsia="Times New Roman" w:hAnsi="Arial" w:cs="Arial"/>
                <w:sz w:val="20"/>
                <w:szCs w:val="20"/>
              </w:rPr>
            </w:pPr>
            <w:r w:rsidRPr="00C562DD">
              <w:rPr>
                <w:rFonts w:ascii="Arial" w:eastAsia="Times New Roman" w:hAnsi="Arial" w:cs="Arial"/>
                <w:sz w:val="20"/>
                <w:szCs w:val="20"/>
              </w:rPr>
              <w:t>-</w:t>
            </w:r>
          </w:p>
        </w:tc>
        <w:tc>
          <w:tcPr>
            <w:tcW w:w="594"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contextualSpacing/>
              <w:jc w:val="center"/>
              <w:rPr>
                <w:rFonts w:ascii="Arial" w:eastAsia="Times New Roman" w:hAnsi="Arial" w:cs="Arial"/>
                <w:sz w:val="20"/>
                <w:szCs w:val="20"/>
              </w:rPr>
            </w:pPr>
            <w:r w:rsidRPr="00C562DD">
              <w:rPr>
                <w:rFonts w:ascii="Arial" w:eastAsia="Times New Roman" w:hAnsi="Arial" w:cs="Arial"/>
                <w:sz w:val="20"/>
                <w:szCs w:val="20"/>
              </w:rPr>
              <w:t>-</w:t>
            </w:r>
          </w:p>
        </w:tc>
        <w:tc>
          <w:tcPr>
            <w:tcW w:w="59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contextualSpacing/>
              <w:jc w:val="center"/>
              <w:rPr>
                <w:rFonts w:ascii="Arial" w:eastAsia="Times New Roman" w:hAnsi="Arial" w:cs="Arial"/>
                <w:sz w:val="20"/>
                <w:szCs w:val="20"/>
              </w:rPr>
            </w:pPr>
            <w:r w:rsidRPr="00C562DD">
              <w:rPr>
                <w:rFonts w:ascii="Arial" w:eastAsia="Times New Roman" w:hAnsi="Arial" w:cs="Arial"/>
                <w:sz w:val="20"/>
                <w:szCs w:val="20"/>
              </w:rPr>
              <w:t>-</w:t>
            </w:r>
          </w:p>
        </w:tc>
        <w:tc>
          <w:tcPr>
            <w:tcW w:w="59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contextualSpacing/>
              <w:jc w:val="center"/>
              <w:rPr>
                <w:rFonts w:ascii="Arial" w:eastAsia="Times New Roman" w:hAnsi="Arial" w:cs="Arial"/>
                <w:sz w:val="20"/>
                <w:szCs w:val="20"/>
              </w:rPr>
            </w:pPr>
            <w:r w:rsidRPr="00C562DD">
              <w:rPr>
                <w:rFonts w:ascii="Arial" w:eastAsia="Times New Roman" w:hAnsi="Arial" w:cs="Arial"/>
                <w:sz w:val="20"/>
                <w:szCs w:val="20"/>
              </w:rPr>
              <w:t>32</w:t>
            </w:r>
          </w:p>
        </w:tc>
        <w:tc>
          <w:tcPr>
            <w:tcW w:w="850"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contextualSpacing/>
              <w:jc w:val="center"/>
              <w:rPr>
                <w:rFonts w:ascii="Arial" w:eastAsia="Times New Roman" w:hAnsi="Arial" w:cs="Arial"/>
                <w:sz w:val="20"/>
                <w:szCs w:val="20"/>
              </w:rPr>
            </w:pPr>
            <w:r w:rsidRPr="00C562DD">
              <w:rPr>
                <w:rFonts w:ascii="Arial" w:eastAsia="Times New Roman" w:hAnsi="Arial" w:cs="Arial"/>
                <w:sz w:val="20"/>
                <w:szCs w:val="20"/>
              </w:rPr>
              <w:t>31</w:t>
            </w:r>
          </w:p>
        </w:tc>
        <w:tc>
          <w:tcPr>
            <w:tcW w:w="851"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contextualSpacing/>
              <w:jc w:val="center"/>
              <w:rPr>
                <w:rFonts w:ascii="Arial" w:eastAsia="Times New Roman" w:hAnsi="Arial" w:cs="Arial"/>
                <w:sz w:val="20"/>
                <w:szCs w:val="20"/>
              </w:rPr>
            </w:pPr>
            <w:r w:rsidRPr="00C562DD">
              <w:rPr>
                <w:rFonts w:ascii="Arial" w:eastAsia="Times New Roman" w:hAnsi="Arial" w:cs="Arial"/>
                <w:sz w:val="20"/>
                <w:szCs w:val="20"/>
              </w:rPr>
              <w:t>30</w:t>
            </w:r>
          </w:p>
        </w:tc>
        <w:tc>
          <w:tcPr>
            <w:tcW w:w="85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contextualSpacing/>
              <w:jc w:val="center"/>
              <w:rPr>
                <w:rFonts w:ascii="Arial" w:eastAsia="Times New Roman" w:hAnsi="Arial" w:cs="Arial"/>
                <w:sz w:val="20"/>
                <w:szCs w:val="20"/>
              </w:rPr>
            </w:pPr>
            <w:r w:rsidRPr="00C562DD">
              <w:rPr>
                <w:rFonts w:ascii="Arial" w:eastAsia="Times New Roman" w:hAnsi="Arial" w:cs="Arial"/>
                <w:sz w:val="20"/>
                <w:szCs w:val="20"/>
              </w:rPr>
              <w:t>29</w:t>
            </w:r>
          </w:p>
        </w:tc>
        <w:tc>
          <w:tcPr>
            <w:tcW w:w="1705" w:type="dxa"/>
            <w:vMerge/>
            <w:tcBorders>
              <w:top w:val="single" w:sz="4" w:space="0" w:color="auto"/>
              <w:left w:val="single" w:sz="4" w:space="0" w:color="auto"/>
              <w:bottom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lang w:eastAsia="ru-RU"/>
              </w:rPr>
            </w:pPr>
          </w:p>
        </w:tc>
      </w:tr>
      <w:tr w:rsidR="00322B4F" w:rsidRPr="00C562DD" w:rsidTr="00956524">
        <w:trPr>
          <w:trHeight w:val="428"/>
        </w:trPr>
        <w:tc>
          <w:tcPr>
            <w:tcW w:w="708" w:type="dxa"/>
            <w:vMerge w:val="restart"/>
            <w:tcBorders>
              <w:top w:val="single" w:sz="4" w:space="0" w:color="000000"/>
              <w:left w:val="single" w:sz="4" w:space="0" w:color="000000"/>
            </w:tcBorders>
            <w:shd w:val="clear" w:color="auto" w:fill="auto"/>
          </w:tcPr>
          <w:p w:rsidR="00322B4F" w:rsidRPr="00C562DD" w:rsidRDefault="00322B4F" w:rsidP="00956524">
            <w:pPr>
              <w:ind w:left="-552" w:firstLine="567"/>
              <w:jc w:val="both"/>
              <w:rPr>
                <w:rFonts w:ascii="Arial" w:hAnsi="Arial" w:cs="Arial"/>
                <w:sz w:val="20"/>
                <w:szCs w:val="20"/>
                <w:lang w:eastAsia="ru-RU"/>
              </w:rPr>
            </w:pPr>
            <w:r w:rsidRPr="00C562DD">
              <w:rPr>
                <w:rFonts w:ascii="Arial" w:hAnsi="Arial" w:cs="Arial"/>
                <w:sz w:val="20"/>
                <w:szCs w:val="20"/>
                <w:lang w:eastAsia="ru-RU"/>
              </w:rPr>
              <w:t>1.2.</w:t>
            </w:r>
          </w:p>
        </w:tc>
        <w:tc>
          <w:tcPr>
            <w:tcW w:w="3040"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jc w:val="both"/>
              <w:rPr>
                <w:rFonts w:ascii="Arial" w:hAnsi="Arial" w:cs="Arial"/>
                <w:sz w:val="20"/>
                <w:szCs w:val="20"/>
              </w:rPr>
            </w:pPr>
            <w:r w:rsidRPr="00C562DD">
              <w:rPr>
                <w:rFonts w:ascii="Arial" w:hAnsi="Arial" w:cs="Arial"/>
                <w:sz w:val="20"/>
                <w:szCs w:val="20"/>
                <w:lang w:eastAsia="ru-RU"/>
              </w:rPr>
              <w:t>Мероприятие 50.02.</w:t>
            </w:r>
          </w:p>
          <w:p w:rsidR="00322B4F" w:rsidRPr="00C562DD" w:rsidRDefault="00322B4F" w:rsidP="00956524">
            <w:pPr>
              <w:jc w:val="both"/>
              <w:rPr>
                <w:rFonts w:ascii="Arial" w:hAnsi="Arial" w:cs="Arial"/>
                <w:sz w:val="20"/>
                <w:szCs w:val="20"/>
              </w:rPr>
            </w:pPr>
            <w:r w:rsidRPr="00C562DD">
              <w:rPr>
                <w:rFonts w:ascii="Arial" w:hAnsi="Arial" w:cs="Arial"/>
                <w:sz w:val="20"/>
                <w:szCs w:val="20"/>
                <w:lang w:eastAsia="ru-RU"/>
              </w:rPr>
              <w:t>Проведение оценки качества закупочной деятельности</w:t>
            </w:r>
          </w:p>
        </w:tc>
        <w:tc>
          <w:tcPr>
            <w:tcW w:w="1133"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2023-2027</w:t>
            </w:r>
          </w:p>
          <w:p w:rsidR="00322B4F" w:rsidRPr="00C562DD" w:rsidRDefault="00322B4F" w:rsidP="00956524">
            <w:pPr>
              <w:rPr>
                <w:rFonts w:ascii="Arial" w:hAnsi="Arial" w:cs="Arial"/>
                <w:sz w:val="20"/>
                <w:szCs w:val="20"/>
              </w:rPr>
            </w:pPr>
            <w:r w:rsidRPr="00C562DD">
              <w:rPr>
                <w:rFonts w:ascii="Arial" w:hAnsi="Arial" w:cs="Arial"/>
                <w:sz w:val="20"/>
                <w:szCs w:val="20"/>
                <w:lang w:eastAsia="ru-RU"/>
              </w:rPr>
              <w:tab/>
            </w:r>
          </w:p>
        </w:tc>
        <w:tc>
          <w:tcPr>
            <w:tcW w:w="1073"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финансирования не требуется</w:t>
            </w:r>
          </w:p>
        </w:tc>
        <w:tc>
          <w:tcPr>
            <w:tcW w:w="992"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0</w:t>
            </w:r>
          </w:p>
        </w:tc>
        <w:tc>
          <w:tcPr>
            <w:tcW w:w="908" w:type="dxa"/>
            <w:tcBorders>
              <w:top w:val="single" w:sz="4" w:space="0" w:color="000000"/>
              <w:left w:val="single" w:sz="4" w:space="0" w:color="000000"/>
              <w:bottom w:val="single" w:sz="4" w:space="0" w:color="000000"/>
              <w:right w:val="single" w:sz="4" w:space="0" w:color="000000"/>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0</w:t>
            </w:r>
          </w:p>
        </w:tc>
        <w:tc>
          <w:tcPr>
            <w:tcW w:w="2973" w:type="dxa"/>
            <w:gridSpan w:val="5"/>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0</w:t>
            </w:r>
          </w:p>
        </w:tc>
        <w:tc>
          <w:tcPr>
            <w:tcW w:w="850"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0</w:t>
            </w:r>
          </w:p>
        </w:tc>
        <w:tc>
          <w:tcPr>
            <w:tcW w:w="851"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0</w:t>
            </w:r>
          </w:p>
        </w:tc>
        <w:tc>
          <w:tcPr>
            <w:tcW w:w="855"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0</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rPr>
            </w:pPr>
            <w:r w:rsidRPr="00C562DD">
              <w:rPr>
                <w:rFonts w:ascii="Arial" w:hAnsi="Arial" w:cs="Arial"/>
                <w:sz w:val="20"/>
                <w:szCs w:val="20"/>
                <w:lang w:eastAsia="ru-RU"/>
              </w:rPr>
              <w:t>МКУ г. Фрязино «Центр муниципальных закупок»</w:t>
            </w:r>
          </w:p>
        </w:tc>
      </w:tr>
      <w:tr w:rsidR="00322B4F" w:rsidRPr="00C562DD" w:rsidTr="00956524">
        <w:trPr>
          <w:trHeight w:val="218"/>
        </w:trPr>
        <w:tc>
          <w:tcPr>
            <w:tcW w:w="708" w:type="dxa"/>
            <w:vMerge/>
            <w:tcBorders>
              <w:left w:val="single" w:sz="4" w:space="0" w:color="000000"/>
            </w:tcBorders>
            <w:shd w:val="clear" w:color="auto" w:fill="auto"/>
          </w:tcPr>
          <w:p w:rsidR="00322B4F" w:rsidRPr="00C562DD" w:rsidRDefault="00322B4F" w:rsidP="00956524">
            <w:pPr>
              <w:ind w:left="-552" w:firstLine="567"/>
              <w:jc w:val="both"/>
              <w:rPr>
                <w:rFonts w:ascii="Arial" w:hAnsi="Arial" w:cs="Arial"/>
                <w:sz w:val="20"/>
                <w:szCs w:val="20"/>
                <w:lang w:eastAsia="ru-RU"/>
              </w:rPr>
            </w:pPr>
          </w:p>
        </w:tc>
        <w:tc>
          <w:tcPr>
            <w:tcW w:w="3040" w:type="dxa"/>
            <w:vMerge w:val="restart"/>
            <w:tcBorders>
              <w:top w:val="single" w:sz="4" w:space="0" w:color="000000"/>
              <w:left w:val="single" w:sz="4" w:space="0" w:color="000000"/>
            </w:tcBorders>
            <w:shd w:val="clear" w:color="auto" w:fill="auto"/>
          </w:tcPr>
          <w:p w:rsidR="00322B4F" w:rsidRPr="00C562DD" w:rsidRDefault="00322B4F" w:rsidP="00956524">
            <w:pPr>
              <w:jc w:val="both"/>
              <w:rPr>
                <w:rFonts w:ascii="Arial" w:hAnsi="Arial" w:cs="Arial"/>
                <w:sz w:val="20"/>
                <w:szCs w:val="20"/>
                <w:lang w:eastAsia="ru-RU"/>
              </w:rPr>
            </w:pPr>
            <w:r w:rsidRPr="00C562DD">
              <w:rPr>
                <w:rFonts w:ascii="Arial" w:hAnsi="Arial" w:cs="Arial"/>
                <w:sz w:val="20"/>
                <w:szCs w:val="20"/>
                <w:lang w:eastAsia="ru-RU"/>
              </w:rPr>
              <w:t>Достижение планового значения доли обоснованных, частично обоснованных жалоб, процентов</w:t>
            </w:r>
          </w:p>
        </w:tc>
        <w:tc>
          <w:tcPr>
            <w:tcW w:w="1133" w:type="dxa"/>
            <w:vMerge w:val="restart"/>
            <w:tcBorders>
              <w:top w:val="single" w:sz="4" w:space="0" w:color="000000"/>
              <w:left w:val="single" w:sz="4" w:space="0" w:color="000000"/>
            </w:tcBorders>
            <w:shd w:val="clear" w:color="auto" w:fill="auto"/>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Х</w:t>
            </w:r>
          </w:p>
        </w:tc>
        <w:tc>
          <w:tcPr>
            <w:tcW w:w="1073" w:type="dxa"/>
            <w:vMerge w:val="restart"/>
            <w:tcBorders>
              <w:top w:val="single" w:sz="4" w:space="0" w:color="000000"/>
              <w:lef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r w:rsidRPr="00C562DD">
              <w:rPr>
                <w:rFonts w:ascii="Arial" w:hAnsi="Arial" w:cs="Arial"/>
                <w:sz w:val="20"/>
                <w:szCs w:val="20"/>
                <w:lang w:eastAsia="ru-RU"/>
              </w:rPr>
              <w:t>Х</w:t>
            </w:r>
          </w:p>
        </w:tc>
        <w:tc>
          <w:tcPr>
            <w:tcW w:w="992" w:type="dxa"/>
            <w:vMerge w:val="restart"/>
            <w:tcBorders>
              <w:top w:val="single" w:sz="4" w:space="0" w:color="000000"/>
              <w:lef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Всего</w:t>
            </w:r>
          </w:p>
        </w:tc>
        <w:tc>
          <w:tcPr>
            <w:tcW w:w="908" w:type="dxa"/>
            <w:tcBorders>
              <w:top w:val="single" w:sz="4" w:space="0" w:color="000000"/>
              <w:left w:val="single" w:sz="4" w:space="0" w:color="000000"/>
              <w:right w:val="single" w:sz="4" w:space="0" w:color="000000"/>
            </w:tcBorders>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2023 год</w:t>
            </w:r>
          </w:p>
        </w:tc>
        <w:tc>
          <w:tcPr>
            <w:tcW w:w="705" w:type="dxa"/>
            <w:vMerge w:val="restart"/>
            <w:tcBorders>
              <w:top w:val="single" w:sz="4" w:space="0" w:color="000000"/>
              <w:lef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Итого 2024 год</w:t>
            </w:r>
          </w:p>
        </w:tc>
        <w:tc>
          <w:tcPr>
            <w:tcW w:w="2268" w:type="dxa"/>
            <w:gridSpan w:val="4"/>
            <w:tcBorders>
              <w:top w:val="single" w:sz="4" w:space="0" w:color="000000"/>
              <w:left w:val="single" w:sz="4" w:space="0" w:color="000000"/>
              <w:bottom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В том числе по кварталам</w:t>
            </w:r>
          </w:p>
        </w:tc>
        <w:tc>
          <w:tcPr>
            <w:tcW w:w="850" w:type="dxa"/>
            <w:vMerge w:val="restart"/>
            <w:tcBorders>
              <w:top w:val="single" w:sz="4" w:space="0" w:color="000000"/>
              <w:left w:val="single" w:sz="4" w:space="0" w:color="000000"/>
              <w:righ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2025 год</w:t>
            </w:r>
          </w:p>
        </w:tc>
        <w:tc>
          <w:tcPr>
            <w:tcW w:w="851" w:type="dxa"/>
            <w:vMerge w:val="restart"/>
            <w:tcBorders>
              <w:top w:val="single" w:sz="4" w:space="0" w:color="000000"/>
              <w:left w:val="single" w:sz="4" w:space="0" w:color="000000"/>
              <w:right w:val="single" w:sz="4" w:space="0" w:color="000000"/>
            </w:tcBorders>
            <w:shd w:val="clear" w:color="auto" w:fill="auto"/>
          </w:tcPr>
          <w:p w:rsidR="00322B4F" w:rsidRPr="00C562DD" w:rsidRDefault="00322B4F" w:rsidP="00956524">
            <w:pPr>
              <w:tabs>
                <w:tab w:val="left" w:pos="567"/>
              </w:tabs>
              <w:jc w:val="both"/>
              <w:rPr>
                <w:rFonts w:ascii="Arial" w:hAnsi="Arial" w:cs="Arial"/>
                <w:sz w:val="20"/>
                <w:szCs w:val="20"/>
                <w:lang w:eastAsia="ru-RU"/>
              </w:rPr>
            </w:pPr>
            <w:r w:rsidRPr="00C562DD">
              <w:rPr>
                <w:rFonts w:ascii="Arial" w:hAnsi="Arial" w:cs="Arial"/>
                <w:sz w:val="20"/>
                <w:szCs w:val="20"/>
                <w:lang w:eastAsia="ru-RU"/>
              </w:rPr>
              <w:t>2026 год</w:t>
            </w:r>
          </w:p>
        </w:tc>
        <w:tc>
          <w:tcPr>
            <w:tcW w:w="855" w:type="dxa"/>
            <w:vMerge w:val="restart"/>
            <w:tcBorders>
              <w:top w:val="single" w:sz="4" w:space="0" w:color="000000"/>
              <w:left w:val="single" w:sz="4" w:space="0" w:color="000000"/>
              <w:righ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2027 год</w:t>
            </w:r>
          </w:p>
        </w:tc>
        <w:tc>
          <w:tcPr>
            <w:tcW w:w="1705" w:type="dxa"/>
            <w:vMerge w:val="restart"/>
            <w:tcBorders>
              <w:top w:val="single" w:sz="4" w:space="0" w:color="auto"/>
              <w:left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lang w:eastAsia="ru-RU"/>
              </w:rPr>
            </w:pPr>
            <w:r w:rsidRPr="00C562DD">
              <w:rPr>
                <w:rFonts w:ascii="Arial" w:hAnsi="Arial" w:cs="Arial"/>
                <w:sz w:val="20"/>
                <w:szCs w:val="20"/>
                <w:lang w:eastAsia="ru-RU"/>
              </w:rPr>
              <w:t>Х</w:t>
            </w:r>
          </w:p>
        </w:tc>
      </w:tr>
      <w:tr w:rsidR="00322B4F" w:rsidRPr="00C562DD" w:rsidTr="00956524">
        <w:trPr>
          <w:trHeight w:val="217"/>
        </w:trPr>
        <w:tc>
          <w:tcPr>
            <w:tcW w:w="708" w:type="dxa"/>
            <w:vMerge/>
            <w:tcBorders>
              <w:left w:val="single" w:sz="4" w:space="0" w:color="000000"/>
            </w:tcBorders>
            <w:shd w:val="clear" w:color="auto" w:fill="auto"/>
          </w:tcPr>
          <w:p w:rsidR="00322B4F" w:rsidRPr="00C562DD" w:rsidRDefault="00322B4F" w:rsidP="00956524">
            <w:pPr>
              <w:ind w:left="-552" w:firstLine="567"/>
              <w:jc w:val="both"/>
              <w:rPr>
                <w:rFonts w:ascii="Arial" w:hAnsi="Arial" w:cs="Arial"/>
                <w:sz w:val="20"/>
                <w:szCs w:val="20"/>
                <w:lang w:eastAsia="ru-RU"/>
              </w:rPr>
            </w:pPr>
          </w:p>
        </w:tc>
        <w:tc>
          <w:tcPr>
            <w:tcW w:w="3040" w:type="dxa"/>
            <w:vMerge/>
            <w:tcBorders>
              <w:left w:val="single" w:sz="4" w:space="0" w:color="000000"/>
            </w:tcBorders>
            <w:shd w:val="clear" w:color="auto" w:fill="auto"/>
          </w:tcPr>
          <w:p w:rsidR="00322B4F" w:rsidRPr="00C562DD" w:rsidRDefault="00322B4F" w:rsidP="00956524">
            <w:pPr>
              <w:jc w:val="both"/>
              <w:rPr>
                <w:rFonts w:ascii="Arial" w:hAnsi="Arial" w:cs="Arial"/>
                <w:sz w:val="20"/>
                <w:szCs w:val="20"/>
                <w:lang w:eastAsia="ru-RU"/>
              </w:rPr>
            </w:pPr>
          </w:p>
        </w:tc>
        <w:tc>
          <w:tcPr>
            <w:tcW w:w="1133" w:type="dxa"/>
            <w:vMerge/>
            <w:tcBorders>
              <w:left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1073" w:type="dxa"/>
            <w:vMerge/>
            <w:tcBorders>
              <w:left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992" w:type="dxa"/>
            <w:vMerge/>
            <w:tcBorders>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908" w:type="dxa"/>
            <w:tcBorders>
              <w:left w:val="single" w:sz="4" w:space="0" w:color="000000"/>
              <w:bottom w:val="single" w:sz="4" w:space="0" w:color="000000"/>
              <w:right w:val="single" w:sz="4" w:space="0" w:color="000000"/>
            </w:tcBorders>
          </w:tcPr>
          <w:p w:rsidR="00322B4F" w:rsidRPr="00C562DD" w:rsidRDefault="00322B4F" w:rsidP="00956524">
            <w:pPr>
              <w:rPr>
                <w:rFonts w:ascii="Arial" w:hAnsi="Arial" w:cs="Arial"/>
                <w:sz w:val="20"/>
                <w:szCs w:val="20"/>
                <w:lang w:eastAsia="ru-RU"/>
              </w:rPr>
            </w:pPr>
          </w:p>
        </w:tc>
        <w:tc>
          <w:tcPr>
            <w:tcW w:w="705" w:type="dxa"/>
            <w:vMerge/>
            <w:tcBorders>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484"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val="en-US" w:eastAsia="ru-RU"/>
              </w:rPr>
              <w:t>I</w:t>
            </w:r>
          </w:p>
        </w:tc>
        <w:tc>
          <w:tcPr>
            <w:tcW w:w="594" w:type="dxa"/>
            <w:tcBorders>
              <w:left w:val="single" w:sz="4" w:space="0" w:color="000000"/>
              <w:bottom w:val="single" w:sz="4" w:space="0" w:color="000000"/>
              <w:right w:val="single" w:sz="4" w:space="0" w:color="000000"/>
            </w:tcBorders>
            <w:shd w:val="clear" w:color="auto" w:fill="auto"/>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val="en-US" w:eastAsia="ru-RU"/>
              </w:rPr>
              <w:t>II</w:t>
            </w:r>
          </w:p>
        </w:tc>
        <w:tc>
          <w:tcPr>
            <w:tcW w:w="595" w:type="dxa"/>
            <w:tcBorders>
              <w:left w:val="single" w:sz="4" w:space="0" w:color="000000"/>
              <w:bottom w:val="single" w:sz="4" w:space="0" w:color="000000"/>
              <w:right w:val="single" w:sz="4" w:space="0" w:color="000000"/>
            </w:tcBorders>
            <w:shd w:val="clear" w:color="auto" w:fill="auto"/>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val="en-US" w:eastAsia="ru-RU"/>
              </w:rPr>
              <w:t>III</w:t>
            </w:r>
          </w:p>
        </w:tc>
        <w:tc>
          <w:tcPr>
            <w:tcW w:w="595" w:type="dxa"/>
            <w:tcBorders>
              <w:left w:val="single" w:sz="4" w:space="0" w:color="000000"/>
              <w:bottom w:val="single" w:sz="4" w:space="0" w:color="000000"/>
              <w:right w:val="single" w:sz="4" w:space="0" w:color="000000"/>
            </w:tcBorders>
            <w:shd w:val="clear" w:color="auto" w:fill="auto"/>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val="en-US" w:eastAsia="ru-RU"/>
              </w:rPr>
              <w:t>IV</w:t>
            </w:r>
          </w:p>
        </w:tc>
        <w:tc>
          <w:tcPr>
            <w:tcW w:w="850" w:type="dxa"/>
            <w:vMerge/>
            <w:tcBorders>
              <w:left w:val="single" w:sz="4" w:space="0" w:color="000000"/>
              <w:bottom w:val="single" w:sz="4" w:space="0" w:color="000000"/>
              <w:right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851" w:type="dxa"/>
            <w:vMerge/>
            <w:tcBorders>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855" w:type="dxa"/>
            <w:vMerge/>
            <w:tcBorders>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1705" w:type="dxa"/>
            <w:vMerge/>
            <w:tcBorders>
              <w:left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lang w:eastAsia="ru-RU"/>
              </w:rPr>
            </w:pPr>
          </w:p>
        </w:tc>
      </w:tr>
      <w:tr w:rsidR="00322B4F" w:rsidRPr="00C562DD" w:rsidTr="00956524">
        <w:trPr>
          <w:trHeight w:val="373"/>
        </w:trPr>
        <w:tc>
          <w:tcPr>
            <w:tcW w:w="708" w:type="dxa"/>
            <w:vMerge/>
            <w:tcBorders>
              <w:left w:val="single" w:sz="4" w:space="0" w:color="000000"/>
              <w:bottom w:val="single" w:sz="4" w:space="0" w:color="000000"/>
            </w:tcBorders>
            <w:shd w:val="clear" w:color="auto" w:fill="auto"/>
          </w:tcPr>
          <w:p w:rsidR="00322B4F" w:rsidRPr="00C562DD" w:rsidRDefault="00322B4F" w:rsidP="00956524">
            <w:pPr>
              <w:ind w:left="-552" w:firstLine="567"/>
              <w:jc w:val="both"/>
              <w:rPr>
                <w:rFonts w:ascii="Arial" w:hAnsi="Arial" w:cs="Arial"/>
                <w:sz w:val="20"/>
                <w:szCs w:val="20"/>
                <w:lang w:eastAsia="ru-RU"/>
              </w:rPr>
            </w:pPr>
          </w:p>
        </w:tc>
        <w:tc>
          <w:tcPr>
            <w:tcW w:w="3040" w:type="dxa"/>
            <w:vMerge/>
            <w:tcBorders>
              <w:left w:val="single" w:sz="4" w:space="0" w:color="000000"/>
              <w:bottom w:val="single" w:sz="4" w:space="0" w:color="000000"/>
            </w:tcBorders>
            <w:shd w:val="clear" w:color="auto" w:fill="auto"/>
          </w:tcPr>
          <w:p w:rsidR="00322B4F" w:rsidRPr="00C562DD" w:rsidRDefault="00322B4F" w:rsidP="00956524">
            <w:pPr>
              <w:jc w:val="both"/>
              <w:rPr>
                <w:rFonts w:ascii="Arial" w:hAnsi="Arial" w:cs="Arial"/>
                <w:sz w:val="20"/>
                <w:szCs w:val="20"/>
                <w:lang w:eastAsia="ru-RU"/>
              </w:rPr>
            </w:pPr>
          </w:p>
        </w:tc>
        <w:tc>
          <w:tcPr>
            <w:tcW w:w="1133" w:type="dxa"/>
            <w:vMerge/>
            <w:tcBorders>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1073" w:type="dxa"/>
            <w:vMerge/>
            <w:tcBorders>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2,1</w:t>
            </w:r>
          </w:p>
        </w:tc>
        <w:tc>
          <w:tcPr>
            <w:tcW w:w="908" w:type="dxa"/>
            <w:tcBorders>
              <w:top w:val="single" w:sz="4" w:space="0" w:color="auto"/>
              <w:left w:val="single" w:sz="4" w:space="0" w:color="auto"/>
              <w:bottom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2,5</w:t>
            </w:r>
          </w:p>
        </w:tc>
        <w:tc>
          <w:tcPr>
            <w:tcW w:w="70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2,4</w:t>
            </w:r>
          </w:p>
        </w:tc>
        <w:tc>
          <w:tcPr>
            <w:tcW w:w="484"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w:t>
            </w:r>
          </w:p>
        </w:tc>
        <w:tc>
          <w:tcPr>
            <w:tcW w:w="594"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w:t>
            </w:r>
          </w:p>
        </w:tc>
        <w:tc>
          <w:tcPr>
            <w:tcW w:w="59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w:t>
            </w:r>
          </w:p>
        </w:tc>
        <w:tc>
          <w:tcPr>
            <w:tcW w:w="59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2,4</w:t>
            </w:r>
          </w:p>
        </w:tc>
        <w:tc>
          <w:tcPr>
            <w:tcW w:w="850"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2,3</w:t>
            </w:r>
          </w:p>
        </w:tc>
        <w:tc>
          <w:tcPr>
            <w:tcW w:w="851"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2,2</w:t>
            </w:r>
          </w:p>
        </w:tc>
        <w:tc>
          <w:tcPr>
            <w:tcW w:w="85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jc w:val="both"/>
              <w:rPr>
                <w:rFonts w:ascii="Arial" w:hAnsi="Arial" w:cs="Arial"/>
                <w:sz w:val="20"/>
                <w:szCs w:val="20"/>
                <w:lang w:eastAsia="ru-RU"/>
              </w:rPr>
            </w:pPr>
            <w:r w:rsidRPr="00C562DD">
              <w:rPr>
                <w:rFonts w:ascii="Arial" w:hAnsi="Arial" w:cs="Arial"/>
                <w:sz w:val="20"/>
                <w:szCs w:val="20"/>
                <w:lang w:eastAsia="ru-RU"/>
              </w:rPr>
              <w:t>2,1</w:t>
            </w:r>
          </w:p>
        </w:tc>
        <w:tc>
          <w:tcPr>
            <w:tcW w:w="1705" w:type="dxa"/>
            <w:vMerge/>
            <w:tcBorders>
              <w:left w:val="single" w:sz="4" w:space="0" w:color="auto"/>
              <w:bottom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lang w:eastAsia="ru-RU"/>
              </w:rPr>
            </w:pPr>
          </w:p>
        </w:tc>
      </w:tr>
      <w:tr w:rsidR="00322B4F" w:rsidRPr="00C562DD" w:rsidTr="00956524">
        <w:trPr>
          <w:trHeight w:val="428"/>
        </w:trPr>
        <w:tc>
          <w:tcPr>
            <w:tcW w:w="708" w:type="dxa"/>
            <w:vMerge w:val="restart"/>
            <w:tcBorders>
              <w:top w:val="single" w:sz="4" w:space="0" w:color="000000"/>
              <w:left w:val="single" w:sz="4" w:space="0" w:color="000000"/>
            </w:tcBorders>
            <w:shd w:val="clear" w:color="auto" w:fill="auto"/>
          </w:tcPr>
          <w:p w:rsidR="00322B4F" w:rsidRPr="00C562DD" w:rsidRDefault="00322B4F" w:rsidP="00956524">
            <w:pPr>
              <w:ind w:left="-552" w:firstLine="567"/>
              <w:jc w:val="both"/>
              <w:rPr>
                <w:rFonts w:ascii="Arial" w:hAnsi="Arial" w:cs="Arial"/>
                <w:sz w:val="20"/>
                <w:szCs w:val="20"/>
                <w:lang w:eastAsia="ru-RU"/>
              </w:rPr>
            </w:pPr>
            <w:r w:rsidRPr="00C562DD">
              <w:rPr>
                <w:rFonts w:ascii="Arial" w:hAnsi="Arial" w:cs="Arial"/>
                <w:sz w:val="20"/>
                <w:szCs w:val="20"/>
                <w:lang w:eastAsia="ru-RU"/>
              </w:rPr>
              <w:t>1.3.</w:t>
            </w:r>
          </w:p>
        </w:tc>
        <w:tc>
          <w:tcPr>
            <w:tcW w:w="3040"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jc w:val="both"/>
              <w:rPr>
                <w:rFonts w:ascii="Arial" w:hAnsi="Arial" w:cs="Arial"/>
                <w:sz w:val="20"/>
                <w:szCs w:val="20"/>
              </w:rPr>
            </w:pPr>
            <w:r w:rsidRPr="00C562DD">
              <w:rPr>
                <w:rFonts w:ascii="Arial" w:hAnsi="Arial" w:cs="Arial"/>
                <w:sz w:val="20"/>
                <w:szCs w:val="20"/>
                <w:lang w:eastAsia="ru-RU"/>
              </w:rPr>
              <w:t>Мероприятие 50.03.</w:t>
            </w:r>
          </w:p>
          <w:p w:rsidR="00322B4F" w:rsidRPr="00C562DD" w:rsidRDefault="00322B4F" w:rsidP="00956524">
            <w:pPr>
              <w:jc w:val="both"/>
              <w:rPr>
                <w:rFonts w:ascii="Arial" w:hAnsi="Arial" w:cs="Arial"/>
                <w:sz w:val="20"/>
                <w:szCs w:val="20"/>
              </w:rPr>
            </w:pPr>
            <w:r w:rsidRPr="00C562DD">
              <w:rPr>
                <w:rFonts w:ascii="Arial" w:hAnsi="Arial" w:cs="Arial"/>
                <w:sz w:val="20"/>
                <w:szCs w:val="20"/>
                <w:lang w:eastAsia="ru-RU"/>
              </w:rPr>
              <w:lastRenderedPageBreak/>
              <w:t>Проведение оценки доступности конкурентных процедур</w:t>
            </w:r>
          </w:p>
        </w:tc>
        <w:tc>
          <w:tcPr>
            <w:tcW w:w="1133"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lastRenderedPageBreak/>
              <w:t>2023-2027</w:t>
            </w:r>
          </w:p>
          <w:p w:rsidR="00322B4F" w:rsidRPr="00C562DD" w:rsidRDefault="00322B4F" w:rsidP="00956524">
            <w:pPr>
              <w:rPr>
                <w:rFonts w:ascii="Arial" w:hAnsi="Arial" w:cs="Arial"/>
                <w:sz w:val="20"/>
                <w:szCs w:val="20"/>
              </w:rPr>
            </w:pPr>
            <w:r w:rsidRPr="00C562DD">
              <w:rPr>
                <w:rFonts w:ascii="Arial" w:hAnsi="Arial" w:cs="Arial"/>
                <w:sz w:val="20"/>
                <w:szCs w:val="20"/>
                <w:lang w:eastAsia="ru-RU"/>
              </w:rPr>
              <w:tab/>
            </w:r>
          </w:p>
        </w:tc>
        <w:tc>
          <w:tcPr>
            <w:tcW w:w="1073"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 xml:space="preserve">финансирования не </w:t>
            </w:r>
            <w:r w:rsidRPr="00C562DD">
              <w:rPr>
                <w:rFonts w:ascii="Arial" w:hAnsi="Arial" w:cs="Arial"/>
                <w:sz w:val="20"/>
                <w:szCs w:val="20"/>
                <w:lang w:eastAsia="ru-RU"/>
              </w:rPr>
              <w:lastRenderedPageBreak/>
              <w:t>требуется</w:t>
            </w:r>
          </w:p>
        </w:tc>
        <w:tc>
          <w:tcPr>
            <w:tcW w:w="992"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908" w:type="dxa"/>
            <w:tcBorders>
              <w:top w:val="single" w:sz="4" w:space="0" w:color="000000"/>
              <w:left w:val="single" w:sz="4" w:space="0" w:color="000000"/>
              <w:bottom w:val="single" w:sz="4" w:space="0" w:color="000000"/>
              <w:right w:val="single" w:sz="4" w:space="0" w:color="000000"/>
            </w:tcBorders>
          </w:tcPr>
          <w:p w:rsidR="00322B4F" w:rsidRPr="00C562DD" w:rsidRDefault="00322B4F" w:rsidP="00956524">
            <w:pPr>
              <w:snapToGrid w:val="0"/>
              <w:rPr>
                <w:rFonts w:ascii="Arial" w:hAnsi="Arial" w:cs="Arial"/>
                <w:sz w:val="20"/>
                <w:szCs w:val="20"/>
                <w:lang w:eastAsia="ru-RU"/>
              </w:rPr>
            </w:pPr>
          </w:p>
        </w:tc>
        <w:tc>
          <w:tcPr>
            <w:tcW w:w="2973" w:type="dxa"/>
            <w:gridSpan w:val="5"/>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0"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1"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5"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rPr>
            </w:pPr>
            <w:r w:rsidRPr="00C562DD">
              <w:rPr>
                <w:rFonts w:ascii="Arial" w:hAnsi="Arial" w:cs="Arial"/>
                <w:sz w:val="20"/>
                <w:szCs w:val="20"/>
                <w:lang w:eastAsia="ru-RU"/>
              </w:rPr>
              <w:t xml:space="preserve">МКУ г. Фрязино «Центр </w:t>
            </w:r>
            <w:r w:rsidRPr="00C562DD">
              <w:rPr>
                <w:rFonts w:ascii="Arial" w:hAnsi="Arial" w:cs="Arial"/>
                <w:sz w:val="20"/>
                <w:szCs w:val="20"/>
                <w:lang w:eastAsia="ru-RU"/>
              </w:rPr>
              <w:lastRenderedPageBreak/>
              <w:t>муниципальных закупок»</w:t>
            </w:r>
          </w:p>
        </w:tc>
      </w:tr>
      <w:tr w:rsidR="00322B4F" w:rsidRPr="00C562DD" w:rsidTr="00956524">
        <w:trPr>
          <w:trHeight w:val="218"/>
        </w:trPr>
        <w:tc>
          <w:tcPr>
            <w:tcW w:w="708" w:type="dxa"/>
            <w:vMerge/>
            <w:tcBorders>
              <w:left w:val="single" w:sz="4" w:space="0" w:color="000000"/>
            </w:tcBorders>
            <w:shd w:val="clear" w:color="auto" w:fill="auto"/>
          </w:tcPr>
          <w:p w:rsidR="00322B4F" w:rsidRPr="00C562DD" w:rsidRDefault="00322B4F" w:rsidP="00956524">
            <w:pPr>
              <w:ind w:left="-552" w:firstLine="567"/>
              <w:jc w:val="both"/>
              <w:rPr>
                <w:rFonts w:ascii="Arial" w:hAnsi="Arial" w:cs="Arial"/>
                <w:sz w:val="20"/>
                <w:szCs w:val="20"/>
                <w:lang w:eastAsia="ru-RU"/>
              </w:rPr>
            </w:pPr>
          </w:p>
        </w:tc>
        <w:tc>
          <w:tcPr>
            <w:tcW w:w="3040" w:type="dxa"/>
            <w:vMerge w:val="restart"/>
            <w:tcBorders>
              <w:top w:val="single" w:sz="4" w:space="0" w:color="000000"/>
              <w:left w:val="single" w:sz="4" w:space="0" w:color="000000"/>
            </w:tcBorders>
            <w:shd w:val="clear" w:color="auto" w:fill="auto"/>
          </w:tcPr>
          <w:p w:rsidR="00322B4F" w:rsidRPr="00C562DD" w:rsidRDefault="00322B4F" w:rsidP="00956524">
            <w:pPr>
              <w:jc w:val="both"/>
              <w:rPr>
                <w:rFonts w:ascii="Arial" w:hAnsi="Arial" w:cs="Arial"/>
                <w:sz w:val="20"/>
                <w:szCs w:val="20"/>
                <w:lang w:eastAsia="ru-RU"/>
              </w:rPr>
            </w:pPr>
            <w:r w:rsidRPr="00C562DD">
              <w:rPr>
                <w:rFonts w:ascii="Arial" w:hAnsi="Arial" w:cs="Arial"/>
                <w:sz w:val="20"/>
                <w:szCs w:val="20"/>
              </w:rPr>
              <w:t>Достижение планового значения среднего количества участников закупок, единиц</w:t>
            </w:r>
          </w:p>
        </w:tc>
        <w:tc>
          <w:tcPr>
            <w:tcW w:w="1133" w:type="dxa"/>
            <w:vMerge w:val="restart"/>
            <w:tcBorders>
              <w:top w:val="single" w:sz="4" w:space="0" w:color="000000"/>
              <w:left w:val="single" w:sz="4" w:space="0" w:color="000000"/>
            </w:tcBorders>
            <w:shd w:val="clear" w:color="auto" w:fill="auto"/>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Х</w:t>
            </w:r>
          </w:p>
        </w:tc>
        <w:tc>
          <w:tcPr>
            <w:tcW w:w="1073" w:type="dxa"/>
            <w:vMerge w:val="restart"/>
            <w:tcBorders>
              <w:top w:val="single" w:sz="4" w:space="0" w:color="000000"/>
              <w:left w:val="single" w:sz="4" w:space="0" w:color="000000"/>
            </w:tcBorders>
            <w:shd w:val="clear" w:color="auto" w:fill="auto"/>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Х</w:t>
            </w:r>
          </w:p>
        </w:tc>
        <w:tc>
          <w:tcPr>
            <w:tcW w:w="992" w:type="dxa"/>
            <w:vMerge w:val="restart"/>
            <w:tcBorders>
              <w:top w:val="single" w:sz="4" w:space="0" w:color="000000"/>
              <w:lef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Всего</w:t>
            </w:r>
          </w:p>
        </w:tc>
        <w:tc>
          <w:tcPr>
            <w:tcW w:w="908" w:type="dxa"/>
            <w:tcBorders>
              <w:top w:val="single" w:sz="4" w:space="0" w:color="000000"/>
              <w:left w:val="single" w:sz="4" w:space="0" w:color="000000"/>
              <w:right w:val="single" w:sz="4" w:space="0" w:color="000000"/>
            </w:tcBorders>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2023 год</w:t>
            </w:r>
          </w:p>
        </w:tc>
        <w:tc>
          <w:tcPr>
            <w:tcW w:w="705" w:type="dxa"/>
            <w:vMerge w:val="restart"/>
            <w:tcBorders>
              <w:top w:val="single" w:sz="4" w:space="0" w:color="000000"/>
              <w:lef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Итого 2024 год</w:t>
            </w:r>
          </w:p>
        </w:tc>
        <w:tc>
          <w:tcPr>
            <w:tcW w:w="2268" w:type="dxa"/>
            <w:gridSpan w:val="4"/>
            <w:tcBorders>
              <w:top w:val="single" w:sz="4" w:space="0" w:color="000000"/>
              <w:left w:val="single" w:sz="4" w:space="0" w:color="000000"/>
              <w:bottom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В том числе по кварталам</w:t>
            </w:r>
          </w:p>
        </w:tc>
        <w:tc>
          <w:tcPr>
            <w:tcW w:w="850" w:type="dxa"/>
            <w:vMerge w:val="restart"/>
            <w:tcBorders>
              <w:top w:val="single" w:sz="4" w:space="0" w:color="000000"/>
              <w:left w:val="single" w:sz="4" w:space="0" w:color="000000"/>
              <w:righ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2025 год</w:t>
            </w:r>
          </w:p>
        </w:tc>
        <w:tc>
          <w:tcPr>
            <w:tcW w:w="851" w:type="dxa"/>
            <w:vMerge w:val="restart"/>
            <w:tcBorders>
              <w:top w:val="single" w:sz="4" w:space="0" w:color="000000"/>
              <w:left w:val="single" w:sz="4" w:space="0" w:color="000000"/>
              <w:right w:val="single" w:sz="4" w:space="0" w:color="000000"/>
            </w:tcBorders>
            <w:shd w:val="clear" w:color="auto" w:fill="auto"/>
          </w:tcPr>
          <w:p w:rsidR="00322B4F" w:rsidRPr="00C562DD" w:rsidRDefault="00322B4F" w:rsidP="00956524">
            <w:pPr>
              <w:tabs>
                <w:tab w:val="left" w:pos="567"/>
              </w:tabs>
              <w:jc w:val="both"/>
              <w:rPr>
                <w:rFonts w:ascii="Arial" w:hAnsi="Arial" w:cs="Arial"/>
                <w:sz w:val="20"/>
                <w:szCs w:val="20"/>
                <w:lang w:eastAsia="ru-RU"/>
              </w:rPr>
            </w:pPr>
            <w:r w:rsidRPr="00C562DD">
              <w:rPr>
                <w:rFonts w:ascii="Arial" w:hAnsi="Arial" w:cs="Arial"/>
                <w:sz w:val="20"/>
                <w:szCs w:val="20"/>
                <w:lang w:eastAsia="ru-RU"/>
              </w:rPr>
              <w:t>2026 год</w:t>
            </w:r>
          </w:p>
        </w:tc>
        <w:tc>
          <w:tcPr>
            <w:tcW w:w="855" w:type="dxa"/>
            <w:vMerge w:val="restart"/>
            <w:tcBorders>
              <w:top w:val="single" w:sz="4" w:space="0" w:color="000000"/>
              <w:left w:val="single" w:sz="4" w:space="0" w:color="000000"/>
              <w:righ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2027 год</w:t>
            </w:r>
          </w:p>
        </w:tc>
        <w:tc>
          <w:tcPr>
            <w:tcW w:w="1705" w:type="dxa"/>
            <w:vMerge w:val="restart"/>
            <w:tcBorders>
              <w:top w:val="single" w:sz="4" w:space="0" w:color="auto"/>
              <w:left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lang w:eastAsia="ru-RU"/>
              </w:rPr>
            </w:pPr>
            <w:r w:rsidRPr="00C562DD">
              <w:rPr>
                <w:rFonts w:ascii="Arial" w:hAnsi="Arial" w:cs="Arial"/>
                <w:sz w:val="20"/>
                <w:szCs w:val="20"/>
                <w:lang w:eastAsia="ru-RU"/>
              </w:rPr>
              <w:t>Х</w:t>
            </w:r>
          </w:p>
        </w:tc>
      </w:tr>
      <w:tr w:rsidR="00322B4F" w:rsidRPr="00C562DD" w:rsidTr="00956524">
        <w:trPr>
          <w:trHeight w:val="217"/>
        </w:trPr>
        <w:tc>
          <w:tcPr>
            <w:tcW w:w="708" w:type="dxa"/>
            <w:vMerge/>
            <w:tcBorders>
              <w:left w:val="single" w:sz="4" w:space="0" w:color="000000"/>
            </w:tcBorders>
            <w:shd w:val="clear" w:color="auto" w:fill="auto"/>
          </w:tcPr>
          <w:p w:rsidR="00322B4F" w:rsidRPr="00C562DD" w:rsidRDefault="00322B4F" w:rsidP="00956524">
            <w:pPr>
              <w:ind w:left="-552" w:firstLine="567"/>
              <w:jc w:val="both"/>
              <w:rPr>
                <w:rFonts w:ascii="Arial" w:hAnsi="Arial" w:cs="Arial"/>
                <w:sz w:val="20"/>
                <w:szCs w:val="20"/>
                <w:lang w:eastAsia="ru-RU"/>
              </w:rPr>
            </w:pPr>
          </w:p>
        </w:tc>
        <w:tc>
          <w:tcPr>
            <w:tcW w:w="3040" w:type="dxa"/>
            <w:vMerge/>
            <w:tcBorders>
              <w:left w:val="single" w:sz="4" w:space="0" w:color="000000"/>
            </w:tcBorders>
            <w:shd w:val="clear" w:color="auto" w:fill="auto"/>
          </w:tcPr>
          <w:p w:rsidR="00322B4F" w:rsidRPr="00C562DD" w:rsidRDefault="00322B4F" w:rsidP="00956524">
            <w:pPr>
              <w:jc w:val="both"/>
              <w:rPr>
                <w:rFonts w:ascii="Arial" w:hAnsi="Arial" w:cs="Arial"/>
                <w:sz w:val="20"/>
                <w:szCs w:val="20"/>
                <w:lang w:eastAsia="ru-RU"/>
              </w:rPr>
            </w:pPr>
          </w:p>
        </w:tc>
        <w:tc>
          <w:tcPr>
            <w:tcW w:w="1133" w:type="dxa"/>
            <w:vMerge/>
            <w:tcBorders>
              <w:left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1073" w:type="dxa"/>
            <w:vMerge/>
            <w:tcBorders>
              <w:left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992" w:type="dxa"/>
            <w:vMerge/>
            <w:tcBorders>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908" w:type="dxa"/>
            <w:tcBorders>
              <w:left w:val="single" w:sz="4" w:space="0" w:color="000000"/>
              <w:bottom w:val="single" w:sz="4" w:space="0" w:color="000000"/>
              <w:right w:val="single" w:sz="4" w:space="0" w:color="000000"/>
            </w:tcBorders>
          </w:tcPr>
          <w:p w:rsidR="00322B4F" w:rsidRPr="00C562DD" w:rsidRDefault="00322B4F" w:rsidP="00956524">
            <w:pPr>
              <w:snapToGrid w:val="0"/>
              <w:rPr>
                <w:rFonts w:ascii="Arial" w:hAnsi="Arial" w:cs="Arial"/>
                <w:sz w:val="20"/>
                <w:szCs w:val="20"/>
                <w:lang w:eastAsia="ru-RU"/>
              </w:rPr>
            </w:pPr>
          </w:p>
        </w:tc>
        <w:tc>
          <w:tcPr>
            <w:tcW w:w="705" w:type="dxa"/>
            <w:vMerge/>
            <w:tcBorders>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484"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r w:rsidRPr="00C562DD">
              <w:rPr>
                <w:rFonts w:ascii="Arial" w:hAnsi="Arial" w:cs="Arial"/>
                <w:sz w:val="20"/>
                <w:szCs w:val="20"/>
                <w:lang w:val="en-US" w:eastAsia="ru-RU"/>
              </w:rPr>
              <w:t>I</w:t>
            </w:r>
          </w:p>
        </w:tc>
        <w:tc>
          <w:tcPr>
            <w:tcW w:w="594" w:type="dxa"/>
            <w:tcBorders>
              <w:left w:val="single" w:sz="4" w:space="0" w:color="000000"/>
              <w:bottom w:val="single" w:sz="4" w:space="0" w:color="000000"/>
              <w:righ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r w:rsidRPr="00C562DD">
              <w:rPr>
                <w:rFonts w:ascii="Arial" w:hAnsi="Arial" w:cs="Arial"/>
                <w:sz w:val="20"/>
                <w:szCs w:val="20"/>
                <w:lang w:val="en-US" w:eastAsia="ru-RU"/>
              </w:rPr>
              <w:t>II</w:t>
            </w:r>
          </w:p>
        </w:tc>
        <w:tc>
          <w:tcPr>
            <w:tcW w:w="595" w:type="dxa"/>
            <w:tcBorders>
              <w:left w:val="single" w:sz="4" w:space="0" w:color="000000"/>
              <w:bottom w:val="single" w:sz="4" w:space="0" w:color="000000"/>
              <w:righ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r w:rsidRPr="00C562DD">
              <w:rPr>
                <w:rFonts w:ascii="Arial" w:hAnsi="Arial" w:cs="Arial"/>
                <w:sz w:val="20"/>
                <w:szCs w:val="20"/>
                <w:lang w:val="en-US" w:eastAsia="ru-RU"/>
              </w:rPr>
              <w:t>III</w:t>
            </w:r>
          </w:p>
        </w:tc>
        <w:tc>
          <w:tcPr>
            <w:tcW w:w="595" w:type="dxa"/>
            <w:tcBorders>
              <w:left w:val="single" w:sz="4" w:space="0" w:color="000000"/>
              <w:bottom w:val="single" w:sz="4" w:space="0" w:color="000000"/>
              <w:righ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r w:rsidRPr="00C562DD">
              <w:rPr>
                <w:rFonts w:ascii="Arial" w:hAnsi="Arial" w:cs="Arial"/>
                <w:sz w:val="20"/>
                <w:szCs w:val="20"/>
                <w:lang w:val="en-US" w:eastAsia="ru-RU"/>
              </w:rPr>
              <w:t>IV</w:t>
            </w:r>
          </w:p>
        </w:tc>
        <w:tc>
          <w:tcPr>
            <w:tcW w:w="850" w:type="dxa"/>
            <w:vMerge/>
            <w:tcBorders>
              <w:left w:val="single" w:sz="4" w:space="0" w:color="000000"/>
              <w:bottom w:val="single" w:sz="4" w:space="0" w:color="000000"/>
              <w:righ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1" w:type="dxa"/>
            <w:vMerge/>
            <w:tcBorders>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5" w:type="dxa"/>
            <w:vMerge/>
            <w:tcBorders>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1705" w:type="dxa"/>
            <w:vMerge/>
            <w:tcBorders>
              <w:left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lang w:eastAsia="ru-RU"/>
              </w:rPr>
            </w:pPr>
          </w:p>
        </w:tc>
      </w:tr>
      <w:tr w:rsidR="00322B4F" w:rsidRPr="00C562DD" w:rsidTr="00956524">
        <w:trPr>
          <w:trHeight w:val="428"/>
        </w:trPr>
        <w:tc>
          <w:tcPr>
            <w:tcW w:w="708" w:type="dxa"/>
            <w:vMerge/>
            <w:tcBorders>
              <w:left w:val="single" w:sz="4" w:space="0" w:color="000000"/>
              <w:bottom w:val="single" w:sz="4" w:space="0" w:color="000000"/>
            </w:tcBorders>
            <w:shd w:val="clear" w:color="auto" w:fill="auto"/>
          </w:tcPr>
          <w:p w:rsidR="00322B4F" w:rsidRPr="00C562DD" w:rsidRDefault="00322B4F" w:rsidP="00956524">
            <w:pPr>
              <w:ind w:left="-552" w:firstLine="567"/>
              <w:jc w:val="both"/>
              <w:rPr>
                <w:rFonts w:ascii="Arial" w:hAnsi="Arial" w:cs="Arial"/>
                <w:sz w:val="20"/>
                <w:szCs w:val="20"/>
                <w:lang w:eastAsia="ru-RU"/>
              </w:rPr>
            </w:pPr>
          </w:p>
        </w:tc>
        <w:tc>
          <w:tcPr>
            <w:tcW w:w="3040" w:type="dxa"/>
            <w:vMerge/>
            <w:tcBorders>
              <w:left w:val="single" w:sz="4" w:space="0" w:color="000000"/>
              <w:bottom w:val="single" w:sz="4" w:space="0" w:color="000000"/>
            </w:tcBorders>
            <w:shd w:val="clear" w:color="auto" w:fill="auto"/>
          </w:tcPr>
          <w:p w:rsidR="00322B4F" w:rsidRPr="00C562DD" w:rsidRDefault="00322B4F" w:rsidP="00956524">
            <w:pPr>
              <w:jc w:val="both"/>
              <w:rPr>
                <w:rFonts w:ascii="Arial" w:hAnsi="Arial" w:cs="Arial"/>
                <w:sz w:val="20"/>
                <w:szCs w:val="20"/>
                <w:lang w:eastAsia="ru-RU"/>
              </w:rPr>
            </w:pPr>
          </w:p>
        </w:tc>
        <w:tc>
          <w:tcPr>
            <w:tcW w:w="1133" w:type="dxa"/>
            <w:vMerge/>
            <w:tcBorders>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1073" w:type="dxa"/>
            <w:vMerge/>
            <w:tcBorders>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4,8</w:t>
            </w:r>
          </w:p>
        </w:tc>
        <w:tc>
          <w:tcPr>
            <w:tcW w:w="908" w:type="dxa"/>
            <w:tcBorders>
              <w:top w:val="single" w:sz="4" w:space="0" w:color="auto"/>
              <w:left w:val="single" w:sz="4" w:space="0" w:color="auto"/>
              <w:bottom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4,4</w:t>
            </w:r>
          </w:p>
        </w:tc>
        <w:tc>
          <w:tcPr>
            <w:tcW w:w="70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4,5</w:t>
            </w:r>
          </w:p>
        </w:tc>
        <w:tc>
          <w:tcPr>
            <w:tcW w:w="484"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w:t>
            </w:r>
          </w:p>
        </w:tc>
        <w:tc>
          <w:tcPr>
            <w:tcW w:w="594"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w:t>
            </w:r>
          </w:p>
        </w:tc>
        <w:tc>
          <w:tcPr>
            <w:tcW w:w="59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w:t>
            </w:r>
          </w:p>
        </w:tc>
        <w:tc>
          <w:tcPr>
            <w:tcW w:w="59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4,5</w:t>
            </w:r>
          </w:p>
        </w:tc>
        <w:tc>
          <w:tcPr>
            <w:tcW w:w="850"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4,6</w:t>
            </w:r>
          </w:p>
        </w:tc>
        <w:tc>
          <w:tcPr>
            <w:tcW w:w="851"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4,7</w:t>
            </w:r>
          </w:p>
        </w:tc>
        <w:tc>
          <w:tcPr>
            <w:tcW w:w="85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jc w:val="both"/>
              <w:rPr>
                <w:rFonts w:ascii="Arial" w:hAnsi="Arial" w:cs="Arial"/>
                <w:sz w:val="20"/>
                <w:szCs w:val="20"/>
                <w:lang w:eastAsia="ru-RU"/>
              </w:rPr>
            </w:pPr>
            <w:r w:rsidRPr="00C562DD">
              <w:rPr>
                <w:rFonts w:ascii="Arial" w:hAnsi="Arial" w:cs="Arial"/>
                <w:sz w:val="20"/>
                <w:szCs w:val="20"/>
                <w:lang w:eastAsia="ru-RU"/>
              </w:rPr>
              <w:t>4,8</w:t>
            </w:r>
          </w:p>
        </w:tc>
        <w:tc>
          <w:tcPr>
            <w:tcW w:w="1705" w:type="dxa"/>
            <w:tcBorders>
              <w:left w:val="single" w:sz="4" w:space="0" w:color="auto"/>
              <w:bottom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lang w:eastAsia="ru-RU"/>
              </w:rPr>
            </w:pPr>
          </w:p>
        </w:tc>
      </w:tr>
      <w:tr w:rsidR="00322B4F" w:rsidRPr="00C562DD" w:rsidTr="00956524">
        <w:trPr>
          <w:trHeight w:val="1255"/>
        </w:trPr>
        <w:tc>
          <w:tcPr>
            <w:tcW w:w="708" w:type="dxa"/>
            <w:vMerge w:val="restart"/>
            <w:tcBorders>
              <w:top w:val="single" w:sz="4" w:space="0" w:color="000000"/>
              <w:left w:val="single" w:sz="4" w:space="0" w:color="000000"/>
            </w:tcBorders>
            <w:shd w:val="clear" w:color="auto" w:fill="auto"/>
          </w:tcPr>
          <w:p w:rsidR="00322B4F" w:rsidRPr="00C562DD" w:rsidRDefault="00322B4F" w:rsidP="00956524">
            <w:pPr>
              <w:ind w:left="-552" w:firstLine="567"/>
              <w:jc w:val="both"/>
              <w:rPr>
                <w:rFonts w:ascii="Arial" w:hAnsi="Arial" w:cs="Arial"/>
                <w:sz w:val="20"/>
                <w:szCs w:val="20"/>
                <w:lang w:eastAsia="ru-RU"/>
              </w:rPr>
            </w:pPr>
            <w:r w:rsidRPr="00C562DD">
              <w:rPr>
                <w:rFonts w:ascii="Arial" w:hAnsi="Arial" w:cs="Arial"/>
                <w:sz w:val="20"/>
                <w:szCs w:val="20"/>
                <w:lang w:eastAsia="ru-RU"/>
              </w:rPr>
              <w:t>1.4.</w:t>
            </w:r>
          </w:p>
        </w:tc>
        <w:tc>
          <w:tcPr>
            <w:tcW w:w="3040" w:type="dxa"/>
            <w:tcBorders>
              <w:top w:val="single" w:sz="4" w:space="0" w:color="000000"/>
              <w:left w:val="single" w:sz="4" w:space="0" w:color="000000"/>
            </w:tcBorders>
            <w:shd w:val="clear" w:color="auto" w:fill="auto"/>
          </w:tcPr>
          <w:p w:rsidR="00322B4F" w:rsidRPr="00C562DD" w:rsidRDefault="00322B4F" w:rsidP="00956524">
            <w:pPr>
              <w:jc w:val="both"/>
              <w:rPr>
                <w:rFonts w:ascii="Arial" w:hAnsi="Arial" w:cs="Arial"/>
                <w:sz w:val="20"/>
                <w:szCs w:val="20"/>
              </w:rPr>
            </w:pPr>
            <w:r w:rsidRPr="00C562DD">
              <w:rPr>
                <w:rFonts w:ascii="Arial" w:hAnsi="Arial" w:cs="Arial"/>
                <w:sz w:val="20"/>
                <w:szCs w:val="20"/>
                <w:lang w:eastAsia="ru-RU"/>
              </w:rPr>
              <w:t>Мероприятие 50.04.</w:t>
            </w:r>
          </w:p>
          <w:p w:rsidR="00322B4F" w:rsidRPr="00C562DD" w:rsidRDefault="00322B4F" w:rsidP="00956524">
            <w:pPr>
              <w:jc w:val="both"/>
              <w:rPr>
                <w:rFonts w:ascii="Arial" w:hAnsi="Arial" w:cs="Arial"/>
                <w:sz w:val="20"/>
                <w:szCs w:val="20"/>
              </w:rPr>
            </w:pPr>
            <w:r w:rsidRPr="00C562DD">
              <w:rPr>
                <w:rFonts w:ascii="Arial" w:hAnsi="Arial" w:cs="Arial"/>
                <w:sz w:val="20"/>
                <w:szCs w:val="20"/>
                <w:lang w:eastAsia="ru-RU"/>
              </w:rPr>
              <w:t>Проведение оценки экономической эффективности закупок по результатам их осуществления</w:t>
            </w:r>
          </w:p>
        </w:tc>
        <w:tc>
          <w:tcPr>
            <w:tcW w:w="1133" w:type="dxa"/>
            <w:tcBorders>
              <w:top w:val="single" w:sz="4" w:space="0" w:color="000000"/>
              <w:left w:val="single" w:sz="4" w:space="0" w:color="000000"/>
            </w:tcBorders>
            <w:shd w:val="clear" w:color="auto" w:fill="auto"/>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2023-2027</w:t>
            </w:r>
          </w:p>
          <w:p w:rsidR="00322B4F" w:rsidRPr="00C562DD" w:rsidRDefault="00322B4F" w:rsidP="00956524">
            <w:pPr>
              <w:rPr>
                <w:rFonts w:ascii="Arial" w:hAnsi="Arial" w:cs="Arial"/>
                <w:sz w:val="20"/>
                <w:szCs w:val="20"/>
              </w:rPr>
            </w:pPr>
            <w:r w:rsidRPr="00C562DD">
              <w:rPr>
                <w:rFonts w:ascii="Arial" w:hAnsi="Arial" w:cs="Arial"/>
                <w:sz w:val="20"/>
                <w:szCs w:val="20"/>
                <w:lang w:eastAsia="ru-RU"/>
              </w:rPr>
              <w:tab/>
            </w:r>
          </w:p>
        </w:tc>
        <w:tc>
          <w:tcPr>
            <w:tcW w:w="1073"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финансирования не требуется</w:t>
            </w:r>
          </w:p>
        </w:tc>
        <w:tc>
          <w:tcPr>
            <w:tcW w:w="992" w:type="dxa"/>
            <w:tcBorders>
              <w:top w:val="single" w:sz="4" w:space="0" w:color="000000"/>
              <w:lef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908" w:type="dxa"/>
            <w:tcBorders>
              <w:top w:val="single" w:sz="4" w:space="0" w:color="000000"/>
              <w:left w:val="single" w:sz="4" w:space="0" w:color="000000"/>
              <w:right w:val="single" w:sz="4" w:space="0" w:color="000000"/>
            </w:tcBorders>
          </w:tcPr>
          <w:p w:rsidR="00322B4F" w:rsidRPr="00C562DD" w:rsidRDefault="00322B4F" w:rsidP="00956524">
            <w:pPr>
              <w:snapToGrid w:val="0"/>
              <w:rPr>
                <w:rFonts w:ascii="Arial" w:hAnsi="Arial" w:cs="Arial"/>
                <w:sz w:val="20"/>
                <w:szCs w:val="20"/>
                <w:lang w:eastAsia="ru-RU"/>
              </w:rPr>
            </w:pPr>
          </w:p>
        </w:tc>
        <w:tc>
          <w:tcPr>
            <w:tcW w:w="2973" w:type="dxa"/>
            <w:gridSpan w:val="5"/>
            <w:tcBorders>
              <w:top w:val="single" w:sz="4" w:space="0" w:color="000000"/>
              <w:lef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0" w:type="dxa"/>
            <w:tcBorders>
              <w:top w:val="single" w:sz="4" w:space="0" w:color="000000"/>
              <w:lef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1" w:type="dxa"/>
            <w:tcBorders>
              <w:top w:val="single" w:sz="4" w:space="0" w:color="000000"/>
              <w:lef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5" w:type="dxa"/>
            <w:tcBorders>
              <w:top w:val="single" w:sz="4" w:space="0" w:color="000000"/>
              <w:lef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rPr>
            </w:pPr>
            <w:r w:rsidRPr="00C562DD">
              <w:rPr>
                <w:rFonts w:ascii="Arial" w:hAnsi="Arial" w:cs="Arial"/>
                <w:sz w:val="20"/>
                <w:szCs w:val="20"/>
                <w:lang w:eastAsia="ru-RU"/>
              </w:rPr>
              <w:t>МКУ г. Фрязино «Центр муниципальных закупок»</w:t>
            </w:r>
          </w:p>
        </w:tc>
      </w:tr>
      <w:tr w:rsidR="00322B4F" w:rsidRPr="00C562DD" w:rsidTr="00956524">
        <w:trPr>
          <w:trHeight w:val="405"/>
        </w:trPr>
        <w:tc>
          <w:tcPr>
            <w:tcW w:w="708" w:type="dxa"/>
            <w:vMerge/>
            <w:tcBorders>
              <w:left w:val="single" w:sz="4" w:space="0" w:color="000000"/>
            </w:tcBorders>
            <w:shd w:val="clear" w:color="auto" w:fill="auto"/>
          </w:tcPr>
          <w:p w:rsidR="00322B4F" w:rsidRPr="00C562DD" w:rsidRDefault="00322B4F" w:rsidP="00956524">
            <w:pPr>
              <w:ind w:left="-552" w:firstLine="567"/>
              <w:jc w:val="both"/>
              <w:rPr>
                <w:rFonts w:ascii="Arial" w:hAnsi="Arial" w:cs="Arial"/>
                <w:sz w:val="20"/>
                <w:szCs w:val="20"/>
                <w:lang w:eastAsia="ru-RU"/>
              </w:rPr>
            </w:pPr>
          </w:p>
        </w:tc>
        <w:tc>
          <w:tcPr>
            <w:tcW w:w="3040" w:type="dxa"/>
            <w:vMerge w:val="restart"/>
            <w:tcBorders>
              <w:top w:val="single" w:sz="4" w:space="0" w:color="000000"/>
              <w:left w:val="single" w:sz="4" w:space="0" w:color="000000"/>
            </w:tcBorders>
            <w:shd w:val="clear" w:color="auto" w:fill="auto"/>
          </w:tcPr>
          <w:p w:rsidR="00322B4F" w:rsidRPr="00C562DD" w:rsidRDefault="00322B4F" w:rsidP="00956524">
            <w:pPr>
              <w:jc w:val="both"/>
              <w:rPr>
                <w:rFonts w:ascii="Arial" w:hAnsi="Arial" w:cs="Arial"/>
                <w:sz w:val="20"/>
                <w:szCs w:val="20"/>
                <w:lang w:eastAsia="ru-RU"/>
              </w:rPr>
            </w:pPr>
            <w:r w:rsidRPr="00C562DD">
              <w:rPr>
                <w:rFonts w:ascii="Arial" w:hAnsi="Arial" w:cs="Arial"/>
                <w:sz w:val="20"/>
                <w:szCs w:val="20"/>
              </w:rPr>
              <w:t>Достижение планового значения доли общей экономии денежных средств по результатам осуществления закупок, процентов</w:t>
            </w:r>
          </w:p>
        </w:tc>
        <w:tc>
          <w:tcPr>
            <w:tcW w:w="1133" w:type="dxa"/>
            <w:vMerge w:val="restart"/>
            <w:tcBorders>
              <w:top w:val="single" w:sz="4" w:space="0" w:color="000000"/>
              <w:left w:val="single" w:sz="4" w:space="0" w:color="000000"/>
            </w:tcBorders>
            <w:shd w:val="clear" w:color="auto" w:fill="auto"/>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Х</w:t>
            </w:r>
          </w:p>
        </w:tc>
        <w:tc>
          <w:tcPr>
            <w:tcW w:w="1073" w:type="dxa"/>
            <w:vMerge w:val="restart"/>
            <w:tcBorders>
              <w:top w:val="single" w:sz="4" w:space="0" w:color="000000"/>
              <w:left w:val="single" w:sz="4" w:space="0" w:color="000000"/>
            </w:tcBorders>
            <w:shd w:val="clear" w:color="auto" w:fill="auto"/>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Х</w:t>
            </w:r>
          </w:p>
        </w:tc>
        <w:tc>
          <w:tcPr>
            <w:tcW w:w="992" w:type="dxa"/>
            <w:vMerge w:val="restart"/>
            <w:tcBorders>
              <w:top w:val="single" w:sz="4" w:space="0" w:color="000000"/>
              <w:lef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Всего</w:t>
            </w:r>
          </w:p>
        </w:tc>
        <w:tc>
          <w:tcPr>
            <w:tcW w:w="908" w:type="dxa"/>
            <w:tcBorders>
              <w:top w:val="single" w:sz="4" w:space="0" w:color="000000"/>
              <w:left w:val="single" w:sz="4" w:space="0" w:color="000000"/>
              <w:right w:val="single" w:sz="4" w:space="0" w:color="000000"/>
            </w:tcBorders>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2023 год</w:t>
            </w:r>
          </w:p>
        </w:tc>
        <w:tc>
          <w:tcPr>
            <w:tcW w:w="705" w:type="dxa"/>
            <w:vMerge w:val="restart"/>
            <w:tcBorders>
              <w:top w:val="single" w:sz="4" w:space="0" w:color="000000"/>
              <w:lef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Итого 2024 год</w:t>
            </w:r>
          </w:p>
        </w:tc>
        <w:tc>
          <w:tcPr>
            <w:tcW w:w="2268" w:type="dxa"/>
            <w:gridSpan w:val="4"/>
            <w:tcBorders>
              <w:top w:val="single" w:sz="4" w:space="0" w:color="000000"/>
              <w:left w:val="single" w:sz="4" w:space="0" w:color="000000"/>
              <w:bottom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В том числе по кварталам</w:t>
            </w:r>
          </w:p>
        </w:tc>
        <w:tc>
          <w:tcPr>
            <w:tcW w:w="850" w:type="dxa"/>
            <w:vMerge w:val="restart"/>
            <w:tcBorders>
              <w:top w:val="single" w:sz="4" w:space="0" w:color="000000"/>
              <w:left w:val="single" w:sz="4" w:space="0" w:color="000000"/>
              <w:righ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2025 год</w:t>
            </w:r>
          </w:p>
        </w:tc>
        <w:tc>
          <w:tcPr>
            <w:tcW w:w="851" w:type="dxa"/>
            <w:vMerge w:val="restart"/>
            <w:tcBorders>
              <w:top w:val="single" w:sz="4" w:space="0" w:color="000000"/>
              <w:left w:val="single" w:sz="4" w:space="0" w:color="000000"/>
              <w:right w:val="single" w:sz="4" w:space="0" w:color="000000"/>
            </w:tcBorders>
            <w:shd w:val="clear" w:color="auto" w:fill="auto"/>
          </w:tcPr>
          <w:p w:rsidR="00322B4F" w:rsidRPr="00C562DD" w:rsidRDefault="00322B4F" w:rsidP="00956524">
            <w:pPr>
              <w:tabs>
                <w:tab w:val="left" w:pos="567"/>
              </w:tabs>
              <w:jc w:val="both"/>
              <w:rPr>
                <w:rFonts w:ascii="Arial" w:hAnsi="Arial" w:cs="Arial"/>
                <w:sz w:val="20"/>
                <w:szCs w:val="20"/>
                <w:lang w:eastAsia="ru-RU"/>
              </w:rPr>
            </w:pPr>
            <w:r w:rsidRPr="00C562DD">
              <w:rPr>
                <w:rFonts w:ascii="Arial" w:hAnsi="Arial" w:cs="Arial"/>
                <w:sz w:val="20"/>
                <w:szCs w:val="20"/>
                <w:lang w:eastAsia="ru-RU"/>
              </w:rPr>
              <w:t>2026 год</w:t>
            </w:r>
          </w:p>
        </w:tc>
        <w:tc>
          <w:tcPr>
            <w:tcW w:w="855" w:type="dxa"/>
            <w:vMerge w:val="restart"/>
            <w:tcBorders>
              <w:top w:val="single" w:sz="4" w:space="0" w:color="000000"/>
              <w:left w:val="single" w:sz="4" w:space="0" w:color="000000"/>
              <w:righ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2027 год</w:t>
            </w:r>
          </w:p>
        </w:tc>
        <w:tc>
          <w:tcPr>
            <w:tcW w:w="1705" w:type="dxa"/>
            <w:vMerge w:val="restart"/>
            <w:tcBorders>
              <w:top w:val="single" w:sz="4" w:space="0" w:color="auto"/>
              <w:left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lang w:eastAsia="ru-RU"/>
              </w:rPr>
            </w:pPr>
            <w:r w:rsidRPr="00C562DD">
              <w:rPr>
                <w:rFonts w:ascii="Arial" w:hAnsi="Arial" w:cs="Arial"/>
                <w:sz w:val="20"/>
                <w:szCs w:val="20"/>
                <w:lang w:eastAsia="ru-RU"/>
              </w:rPr>
              <w:t>Х</w:t>
            </w:r>
          </w:p>
        </w:tc>
      </w:tr>
      <w:tr w:rsidR="00322B4F" w:rsidRPr="00C562DD" w:rsidTr="00956524">
        <w:trPr>
          <w:trHeight w:val="411"/>
        </w:trPr>
        <w:tc>
          <w:tcPr>
            <w:tcW w:w="708" w:type="dxa"/>
            <w:vMerge/>
            <w:tcBorders>
              <w:left w:val="single" w:sz="4" w:space="0" w:color="000000"/>
            </w:tcBorders>
            <w:shd w:val="clear" w:color="auto" w:fill="auto"/>
          </w:tcPr>
          <w:p w:rsidR="00322B4F" w:rsidRPr="00C562DD" w:rsidRDefault="00322B4F" w:rsidP="00956524">
            <w:pPr>
              <w:ind w:left="-552" w:firstLine="567"/>
              <w:jc w:val="both"/>
              <w:rPr>
                <w:rFonts w:ascii="Arial" w:hAnsi="Arial" w:cs="Arial"/>
                <w:sz w:val="20"/>
                <w:szCs w:val="20"/>
                <w:lang w:eastAsia="ru-RU"/>
              </w:rPr>
            </w:pPr>
          </w:p>
        </w:tc>
        <w:tc>
          <w:tcPr>
            <w:tcW w:w="3040" w:type="dxa"/>
            <w:vMerge/>
            <w:tcBorders>
              <w:left w:val="single" w:sz="4" w:space="0" w:color="000000"/>
            </w:tcBorders>
            <w:shd w:val="clear" w:color="auto" w:fill="auto"/>
          </w:tcPr>
          <w:p w:rsidR="00322B4F" w:rsidRPr="00C562DD" w:rsidRDefault="00322B4F" w:rsidP="00956524">
            <w:pPr>
              <w:jc w:val="both"/>
              <w:rPr>
                <w:rFonts w:ascii="Arial" w:hAnsi="Arial" w:cs="Arial"/>
                <w:sz w:val="20"/>
                <w:szCs w:val="20"/>
                <w:lang w:eastAsia="ru-RU"/>
              </w:rPr>
            </w:pPr>
          </w:p>
        </w:tc>
        <w:tc>
          <w:tcPr>
            <w:tcW w:w="1133" w:type="dxa"/>
            <w:vMerge/>
            <w:tcBorders>
              <w:left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1073" w:type="dxa"/>
            <w:vMerge/>
            <w:tcBorders>
              <w:left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992" w:type="dxa"/>
            <w:vMerge/>
            <w:tcBorders>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908" w:type="dxa"/>
            <w:tcBorders>
              <w:left w:val="single" w:sz="4" w:space="0" w:color="000000"/>
              <w:bottom w:val="single" w:sz="4" w:space="0" w:color="000000"/>
              <w:right w:val="single" w:sz="4" w:space="0" w:color="000000"/>
            </w:tcBorders>
          </w:tcPr>
          <w:p w:rsidR="00322B4F" w:rsidRPr="00C562DD" w:rsidRDefault="00322B4F" w:rsidP="00956524">
            <w:pPr>
              <w:snapToGrid w:val="0"/>
              <w:rPr>
                <w:rFonts w:ascii="Arial" w:hAnsi="Arial" w:cs="Arial"/>
                <w:sz w:val="20"/>
                <w:szCs w:val="20"/>
                <w:lang w:eastAsia="ru-RU"/>
              </w:rPr>
            </w:pPr>
          </w:p>
        </w:tc>
        <w:tc>
          <w:tcPr>
            <w:tcW w:w="705" w:type="dxa"/>
            <w:vMerge/>
            <w:tcBorders>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484"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r w:rsidRPr="00C562DD">
              <w:rPr>
                <w:rFonts w:ascii="Arial" w:hAnsi="Arial" w:cs="Arial"/>
                <w:sz w:val="20"/>
                <w:szCs w:val="20"/>
                <w:lang w:val="en-US" w:eastAsia="ru-RU"/>
              </w:rPr>
              <w:t>I</w:t>
            </w:r>
          </w:p>
        </w:tc>
        <w:tc>
          <w:tcPr>
            <w:tcW w:w="594" w:type="dxa"/>
            <w:tcBorders>
              <w:left w:val="single" w:sz="4" w:space="0" w:color="000000"/>
              <w:bottom w:val="single" w:sz="4" w:space="0" w:color="000000"/>
              <w:righ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r w:rsidRPr="00C562DD">
              <w:rPr>
                <w:rFonts w:ascii="Arial" w:hAnsi="Arial" w:cs="Arial"/>
                <w:sz w:val="20"/>
                <w:szCs w:val="20"/>
                <w:lang w:val="en-US" w:eastAsia="ru-RU"/>
              </w:rPr>
              <w:t>II</w:t>
            </w:r>
          </w:p>
        </w:tc>
        <w:tc>
          <w:tcPr>
            <w:tcW w:w="595" w:type="dxa"/>
            <w:tcBorders>
              <w:left w:val="single" w:sz="4" w:space="0" w:color="000000"/>
              <w:bottom w:val="single" w:sz="4" w:space="0" w:color="000000"/>
              <w:righ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r w:rsidRPr="00C562DD">
              <w:rPr>
                <w:rFonts w:ascii="Arial" w:hAnsi="Arial" w:cs="Arial"/>
                <w:sz w:val="20"/>
                <w:szCs w:val="20"/>
                <w:lang w:val="en-US" w:eastAsia="ru-RU"/>
              </w:rPr>
              <w:t>III</w:t>
            </w:r>
          </w:p>
        </w:tc>
        <w:tc>
          <w:tcPr>
            <w:tcW w:w="595" w:type="dxa"/>
            <w:tcBorders>
              <w:left w:val="single" w:sz="4" w:space="0" w:color="000000"/>
              <w:bottom w:val="single" w:sz="4" w:space="0" w:color="000000"/>
              <w:righ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r w:rsidRPr="00C562DD">
              <w:rPr>
                <w:rFonts w:ascii="Arial" w:hAnsi="Arial" w:cs="Arial"/>
                <w:sz w:val="20"/>
                <w:szCs w:val="20"/>
                <w:lang w:val="en-US" w:eastAsia="ru-RU"/>
              </w:rPr>
              <w:t>IV</w:t>
            </w:r>
          </w:p>
        </w:tc>
        <w:tc>
          <w:tcPr>
            <w:tcW w:w="850" w:type="dxa"/>
            <w:vMerge/>
            <w:tcBorders>
              <w:left w:val="single" w:sz="4" w:space="0" w:color="000000"/>
              <w:bottom w:val="single" w:sz="4" w:space="0" w:color="000000"/>
              <w:righ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1" w:type="dxa"/>
            <w:vMerge/>
            <w:tcBorders>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5" w:type="dxa"/>
            <w:vMerge/>
            <w:tcBorders>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1705" w:type="dxa"/>
            <w:vMerge/>
            <w:tcBorders>
              <w:left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lang w:eastAsia="ru-RU"/>
              </w:rPr>
            </w:pPr>
          </w:p>
        </w:tc>
      </w:tr>
      <w:tr w:rsidR="00322B4F" w:rsidRPr="00C562DD" w:rsidTr="00956524">
        <w:trPr>
          <w:trHeight w:val="336"/>
        </w:trPr>
        <w:tc>
          <w:tcPr>
            <w:tcW w:w="708" w:type="dxa"/>
            <w:vMerge/>
            <w:tcBorders>
              <w:left w:val="single" w:sz="4" w:space="0" w:color="000000"/>
            </w:tcBorders>
            <w:shd w:val="clear" w:color="auto" w:fill="auto"/>
          </w:tcPr>
          <w:p w:rsidR="00322B4F" w:rsidRPr="00C562DD" w:rsidRDefault="00322B4F" w:rsidP="00956524">
            <w:pPr>
              <w:ind w:left="-552" w:firstLine="567"/>
              <w:jc w:val="both"/>
              <w:rPr>
                <w:rFonts w:ascii="Arial" w:hAnsi="Arial" w:cs="Arial"/>
                <w:sz w:val="20"/>
                <w:szCs w:val="20"/>
                <w:lang w:eastAsia="ru-RU"/>
              </w:rPr>
            </w:pPr>
          </w:p>
        </w:tc>
        <w:tc>
          <w:tcPr>
            <w:tcW w:w="3040" w:type="dxa"/>
            <w:vMerge/>
            <w:tcBorders>
              <w:left w:val="single" w:sz="4" w:space="0" w:color="000000"/>
            </w:tcBorders>
            <w:shd w:val="clear" w:color="auto" w:fill="auto"/>
          </w:tcPr>
          <w:p w:rsidR="00322B4F" w:rsidRPr="00C562DD" w:rsidRDefault="00322B4F" w:rsidP="00956524">
            <w:pPr>
              <w:jc w:val="both"/>
              <w:rPr>
                <w:rFonts w:ascii="Arial" w:hAnsi="Arial" w:cs="Arial"/>
                <w:sz w:val="20"/>
                <w:szCs w:val="20"/>
                <w:lang w:eastAsia="ru-RU"/>
              </w:rPr>
            </w:pPr>
          </w:p>
        </w:tc>
        <w:tc>
          <w:tcPr>
            <w:tcW w:w="1133" w:type="dxa"/>
            <w:vMerge/>
            <w:tcBorders>
              <w:left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1073" w:type="dxa"/>
            <w:vMerge/>
            <w:tcBorders>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9</w:t>
            </w:r>
          </w:p>
        </w:tc>
        <w:tc>
          <w:tcPr>
            <w:tcW w:w="908" w:type="dxa"/>
            <w:tcBorders>
              <w:top w:val="single" w:sz="4" w:space="0" w:color="auto"/>
              <w:left w:val="single" w:sz="4" w:space="0" w:color="auto"/>
              <w:bottom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8</w:t>
            </w:r>
          </w:p>
        </w:tc>
        <w:tc>
          <w:tcPr>
            <w:tcW w:w="70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8</w:t>
            </w:r>
          </w:p>
        </w:tc>
        <w:tc>
          <w:tcPr>
            <w:tcW w:w="484"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w:t>
            </w:r>
          </w:p>
        </w:tc>
        <w:tc>
          <w:tcPr>
            <w:tcW w:w="594"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w:t>
            </w:r>
          </w:p>
        </w:tc>
        <w:tc>
          <w:tcPr>
            <w:tcW w:w="59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w:t>
            </w:r>
          </w:p>
        </w:tc>
        <w:tc>
          <w:tcPr>
            <w:tcW w:w="59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8</w:t>
            </w:r>
          </w:p>
        </w:tc>
        <w:tc>
          <w:tcPr>
            <w:tcW w:w="851"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9</w:t>
            </w:r>
          </w:p>
        </w:tc>
        <w:tc>
          <w:tcPr>
            <w:tcW w:w="85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jc w:val="both"/>
              <w:rPr>
                <w:rFonts w:ascii="Arial" w:hAnsi="Arial" w:cs="Arial"/>
                <w:sz w:val="20"/>
                <w:szCs w:val="20"/>
                <w:lang w:eastAsia="ru-RU"/>
              </w:rPr>
            </w:pPr>
            <w:r w:rsidRPr="00C562DD">
              <w:rPr>
                <w:rFonts w:ascii="Arial" w:hAnsi="Arial" w:cs="Arial"/>
                <w:sz w:val="20"/>
                <w:szCs w:val="20"/>
                <w:lang w:eastAsia="ru-RU"/>
              </w:rPr>
              <w:t>9</w:t>
            </w:r>
          </w:p>
        </w:tc>
        <w:tc>
          <w:tcPr>
            <w:tcW w:w="1705" w:type="dxa"/>
            <w:vMerge/>
            <w:tcBorders>
              <w:left w:val="single" w:sz="4" w:space="0" w:color="auto"/>
              <w:bottom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lang w:eastAsia="ru-RU"/>
              </w:rPr>
            </w:pPr>
          </w:p>
        </w:tc>
      </w:tr>
      <w:tr w:rsidR="00322B4F" w:rsidRPr="00C562DD" w:rsidTr="00956524">
        <w:trPr>
          <w:trHeight w:val="800"/>
        </w:trPr>
        <w:tc>
          <w:tcPr>
            <w:tcW w:w="708" w:type="dxa"/>
            <w:vMerge w:val="restart"/>
            <w:tcBorders>
              <w:top w:val="single" w:sz="4" w:space="0" w:color="000000"/>
              <w:left w:val="single" w:sz="4" w:space="0" w:color="000000"/>
            </w:tcBorders>
            <w:shd w:val="clear" w:color="auto" w:fill="auto"/>
          </w:tcPr>
          <w:p w:rsidR="00322B4F" w:rsidRPr="00C562DD" w:rsidRDefault="00322B4F" w:rsidP="00956524">
            <w:pPr>
              <w:ind w:left="-501" w:firstLine="567"/>
              <w:jc w:val="both"/>
              <w:rPr>
                <w:rFonts w:ascii="Arial" w:hAnsi="Arial" w:cs="Arial"/>
                <w:sz w:val="20"/>
                <w:szCs w:val="20"/>
              </w:rPr>
            </w:pPr>
            <w:r w:rsidRPr="00C562DD">
              <w:rPr>
                <w:rFonts w:ascii="Arial" w:hAnsi="Arial" w:cs="Arial"/>
                <w:sz w:val="20"/>
                <w:szCs w:val="20"/>
                <w:lang w:eastAsia="ru-RU"/>
              </w:rPr>
              <w:t>1.5.</w:t>
            </w:r>
          </w:p>
        </w:tc>
        <w:tc>
          <w:tcPr>
            <w:tcW w:w="3040"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jc w:val="both"/>
              <w:rPr>
                <w:rFonts w:ascii="Arial" w:hAnsi="Arial" w:cs="Arial"/>
                <w:sz w:val="20"/>
                <w:szCs w:val="20"/>
              </w:rPr>
            </w:pPr>
            <w:r w:rsidRPr="00C562DD">
              <w:rPr>
                <w:rFonts w:ascii="Arial" w:hAnsi="Arial" w:cs="Arial"/>
                <w:sz w:val="20"/>
                <w:szCs w:val="20"/>
                <w:lang w:eastAsia="ru-RU"/>
              </w:rPr>
              <w:t>Мероприятие 50.05.</w:t>
            </w:r>
          </w:p>
          <w:p w:rsidR="00322B4F" w:rsidRPr="00C562DD" w:rsidRDefault="00322B4F" w:rsidP="00956524">
            <w:pPr>
              <w:jc w:val="both"/>
              <w:rPr>
                <w:rFonts w:ascii="Arial" w:hAnsi="Arial" w:cs="Arial"/>
                <w:sz w:val="20"/>
                <w:szCs w:val="20"/>
              </w:rPr>
            </w:pPr>
            <w:r w:rsidRPr="00C562DD">
              <w:rPr>
                <w:rFonts w:ascii="Arial" w:hAnsi="Arial" w:cs="Arial"/>
                <w:sz w:val="20"/>
                <w:szCs w:val="20"/>
                <w:lang w:eastAsia="ru-RU"/>
              </w:rPr>
              <w:t>Проведение оценки объема закупок у единственного поставщика (подрядчика, исполнителя)</w:t>
            </w:r>
          </w:p>
        </w:tc>
        <w:tc>
          <w:tcPr>
            <w:tcW w:w="1133" w:type="dxa"/>
            <w:tcBorders>
              <w:top w:val="single" w:sz="4" w:space="0" w:color="000000"/>
              <w:left w:val="single" w:sz="4" w:space="0" w:color="000000"/>
            </w:tcBorders>
            <w:shd w:val="clear" w:color="auto" w:fill="auto"/>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2023-2027</w:t>
            </w:r>
          </w:p>
          <w:p w:rsidR="00322B4F" w:rsidRPr="00C562DD" w:rsidRDefault="00322B4F" w:rsidP="00956524">
            <w:pPr>
              <w:rPr>
                <w:rFonts w:ascii="Arial" w:hAnsi="Arial" w:cs="Arial"/>
                <w:sz w:val="20"/>
                <w:szCs w:val="20"/>
              </w:rPr>
            </w:pPr>
            <w:r w:rsidRPr="00C562DD">
              <w:rPr>
                <w:rFonts w:ascii="Arial" w:hAnsi="Arial" w:cs="Arial"/>
                <w:sz w:val="20"/>
                <w:szCs w:val="20"/>
                <w:lang w:eastAsia="ru-RU"/>
              </w:rPr>
              <w:tab/>
            </w:r>
          </w:p>
        </w:tc>
        <w:tc>
          <w:tcPr>
            <w:tcW w:w="1073"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финансирования не требуется</w:t>
            </w:r>
          </w:p>
        </w:tc>
        <w:tc>
          <w:tcPr>
            <w:tcW w:w="992"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908" w:type="dxa"/>
            <w:tcBorders>
              <w:top w:val="single" w:sz="4" w:space="0" w:color="000000"/>
              <w:left w:val="single" w:sz="4" w:space="0" w:color="000000"/>
              <w:bottom w:val="single" w:sz="4" w:space="0" w:color="000000"/>
              <w:right w:val="single" w:sz="4" w:space="0" w:color="000000"/>
            </w:tcBorders>
          </w:tcPr>
          <w:p w:rsidR="00322B4F" w:rsidRPr="00C562DD" w:rsidRDefault="00322B4F" w:rsidP="00956524">
            <w:pPr>
              <w:snapToGrid w:val="0"/>
              <w:rPr>
                <w:rFonts w:ascii="Arial" w:hAnsi="Arial" w:cs="Arial"/>
                <w:sz w:val="20"/>
                <w:szCs w:val="20"/>
                <w:lang w:eastAsia="ru-RU"/>
              </w:rPr>
            </w:pPr>
          </w:p>
        </w:tc>
        <w:tc>
          <w:tcPr>
            <w:tcW w:w="2973" w:type="dxa"/>
            <w:gridSpan w:val="5"/>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0"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1"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5"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rPr>
            </w:pPr>
            <w:r w:rsidRPr="00C562DD">
              <w:rPr>
                <w:rFonts w:ascii="Arial" w:hAnsi="Arial" w:cs="Arial"/>
                <w:sz w:val="20"/>
                <w:szCs w:val="20"/>
                <w:lang w:eastAsia="ru-RU"/>
              </w:rPr>
              <w:t>МКУ г. Фрязино «Центр муниципальных закупок»</w:t>
            </w:r>
          </w:p>
        </w:tc>
      </w:tr>
      <w:tr w:rsidR="00322B4F" w:rsidRPr="00C562DD" w:rsidTr="00956524">
        <w:trPr>
          <w:trHeight w:val="398"/>
        </w:trPr>
        <w:tc>
          <w:tcPr>
            <w:tcW w:w="708" w:type="dxa"/>
            <w:vMerge/>
            <w:tcBorders>
              <w:left w:val="single" w:sz="4" w:space="0" w:color="000000"/>
            </w:tcBorders>
            <w:shd w:val="clear" w:color="auto" w:fill="auto"/>
          </w:tcPr>
          <w:p w:rsidR="00322B4F" w:rsidRPr="00C562DD" w:rsidRDefault="00322B4F" w:rsidP="00956524">
            <w:pPr>
              <w:ind w:left="-501" w:firstLine="567"/>
              <w:jc w:val="both"/>
              <w:rPr>
                <w:rFonts w:ascii="Arial" w:hAnsi="Arial" w:cs="Arial"/>
                <w:sz w:val="20"/>
                <w:szCs w:val="20"/>
                <w:lang w:eastAsia="ru-RU"/>
              </w:rPr>
            </w:pPr>
          </w:p>
        </w:tc>
        <w:tc>
          <w:tcPr>
            <w:tcW w:w="3040" w:type="dxa"/>
            <w:vMerge w:val="restart"/>
            <w:tcBorders>
              <w:top w:val="single" w:sz="4" w:space="0" w:color="000000"/>
              <w:left w:val="single" w:sz="4" w:space="0" w:color="000000"/>
            </w:tcBorders>
            <w:shd w:val="clear" w:color="auto" w:fill="auto"/>
          </w:tcPr>
          <w:p w:rsidR="00322B4F" w:rsidRPr="00C562DD" w:rsidRDefault="00322B4F" w:rsidP="00956524">
            <w:pPr>
              <w:jc w:val="both"/>
              <w:rPr>
                <w:rFonts w:ascii="Arial" w:hAnsi="Arial" w:cs="Arial"/>
                <w:sz w:val="20"/>
                <w:szCs w:val="20"/>
                <w:lang w:eastAsia="ru-RU"/>
              </w:rPr>
            </w:pPr>
            <w:r w:rsidRPr="00C562DD">
              <w:rPr>
                <w:rFonts w:ascii="Arial" w:hAnsi="Arial" w:cs="Arial"/>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1133" w:type="dxa"/>
            <w:vMerge w:val="restart"/>
            <w:tcBorders>
              <w:top w:val="single" w:sz="4" w:space="0" w:color="000000"/>
              <w:left w:val="single" w:sz="4" w:space="0" w:color="000000"/>
            </w:tcBorders>
            <w:shd w:val="clear" w:color="auto" w:fill="auto"/>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Х</w:t>
            </w:r>
          </w:p>
        </w:tc>
        <w:tc>
          <w:tcPr>
            <w:tcW w:w="1073" w:type="dxa"/>
            <w:vMerge w:val="restart"/>
            <w:tcBorders>
              <w:top w:val="single" w:sz="4" w:space="0" w:color="000000"/>
              <w:left w:val="single" w:sz="4" w:space="0" w:color="000000"/>
            </w:tcBorders>
            <w:shd w:val="clear" w:color="auto" w:fill="auto"/>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Х</w:t>
            </w:r>
          </w:p>
        </w:tc>
        <w:tc>
          <w:tcPr>
            <w:tcW w:w="992" w:type="dxa"/>
            <w:vMerge w:val="restart"/>
            <w:tcBorders>
              <w:top w:val="single" w:sz="4" w:space="0" w:color="000000"/>
              <w:lef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Всего</w:t>
            </w:r>
          </w:p>
        </w:tc>
        <w:tc>
          <w:tcPr>
            <w:tcW w:w="908" w:type="dxa"/>
            <w:tcBorders>
              <w:top w:val="single" w:sz="4" w:space="0" w:color="000000"/>
              <w:left w:val="single" w:sz="4" w:space="0" w:color="000000"/>
              <w:right w:val="single" w:sz="4" w:space="0" w:color="000000"/>
            </w:tcBorders>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2023 год</w:t>
            </w:r>
          </w:p>
        </w:tc>
        <w:tc>
          <w:tcPr>
            <w:tcW w:w="705" w:type="dxa"/>
            <w:vMerge w:val="restart"/>
            <w:tcBorders>
              <w:top w:val="single" w:sz="4" w:space="0" w:color="000000"/>
              <w:lef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Итого 2024 год</w:t>
            </w:r>
          </w:p>
        </w:tc>
        <w:tc>
          <w:tcPr>
            <w:tcW w:w="2268" w:type="dxa"/>
            <w:gridSpan w:val="4"/>
            <w:tcBorders>
              <w:top w:val="single" w:sz="4" w:space="0" w:color="000000"/>
              <w:left w:val="single" w:sz="4" w:space="0" w:color="000000"/>
              <w:bottom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В том числе по кварталам</w:t>
            </w:r>
          </w:p>
        </w:tc>
        <w:tc>
          <w:tcPr>
            <w:tcW w:w="850" w:type="dxa"/>
            <w:vMerge w:val="restart"/>
            <w:tcBorders>
              <w:top w:val="single" w:sz="4" w:space="0" w:color="000000"/>
              <w:left w:val="single" w:sz="4" w:space="0" w:color="000000"/>
              <w:righ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2025 год</w:t>
            </w:r>
          </w:p>
        </w:tc>
        <w:tc>
          <w:tcPr>
            <w:tcW w:w="851" w:type="dxa"/>
            <w:vMerge w:val="restart"/>
            <w:tcBorders>
              <w:top w:val="single" w:sz="4" w:space="0" w:color="000000"/>
              <w:left w:val="single" w:sz="4" w:space="0" w:color="000000"/>
              <w:right w:val="single" w:sz="4" w:space="0" w:color="000000"/>
            </w:tcBorders>
            <w:shd w:val="clear" w:color="auto" w:fill="auto"/>
          </w:tcPr>
          <w:p w:rsidR="00322B4F" w:rsidRPr="00C562DD" w:rsidRDefault="00322B4F" w:rsidP="00956524">
            <w:pPr>
              <w:tabs>
                <w:tab w:val="left" w:pos="567"/>
              </w:tabs>
              <w:jc w:val="both"/>
              <w:rPr>
                <w:rFonts w:ascii="Arial" w:hAnsi="Arial" w:cs="Arial"/>
                <w:sz w:val="20"/>
                <w:szCs w:val="20"/>
                <w:lang w:eastAsia="ru-RU"/>
              </w:rPr>
            </w:pPr>
            <w:r w:rsidRPr="00C562DD">
              <w:rPr>
                <w:rFonts w:ascii="Arial" w:hAnsi="Arial" w:cs="Arial"/>
                <w:sz w:val="20"/>
                <w:szCs w:val="20"/>
                <w:lang w:eastAsia="ru-RU"/>
              </w:rPr>
              <w:t>2026 год</w:t>
            </w:r>
          </w:p>
        </w:tc>
        <w:tc>
          <w:tcPr>
            <w:tcW w:w="855" w:type="dxa"/>
            <w:vMerge w:val="restart"/>
            <w:tcBorders>
              <w:top w:val="single" w:sz="4" w:space="0" w:color="000000"/>
              <w:left w:val="single" w:sz="4" w:space="0" w:color="000000"/>
              <w:righ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2027 год</w:t>
            </w:r>
          </w:p>
        </w:tc>
        <w:tc>
          <w:tcPr>
            <w:tcW w:w="1705" w:type="dxa"/>
            <w:vMerge w:val="restart"/>
            <w:tcBorders>
              <w:top w:val="single" w:sz="4" w:space="0" w:color="auto"/>
              <w:left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lang w:eastAsia="ru-RU"/>
              </w:rPr>
            </w:pPr>
            <w:r w:rsidRPr="00C562DD">
              <w:rPr>
                <w:rFonts w:ascii="Arial" w:hAnsi="Arial" w:cs="Arial"/>
                <w:sz w:val="20"/>
                <w:szCs w:val="20"/>
                <w:lang w:eastAsia="ru-RU"/>
              </w:rPr>
              <w:t>Х</w:t>
            </w:r>
          </w:p>
        </w:tc>
      </w:tr>
      <w:tr w:rsidR="00322B4F" w:rsidRPr="00C562DD" w:rsidTr="00956524">
        <w:trPr>
          <w:trHeight w:val="397"/>
        </w:trPr>
        <w:tc>
          <w:tcPr>
            <w:tcW w:w="708" w:type="dxa"/>
            <w:vMerge/>
            <w:tcBorders>
              <w:left w:val="single" w:sz="4" w:space="0" w:color="000000"/>
            </w:tcBorders>
            <w:shd w:val="clear" w:color="auto" w:fill="auto"/>
          </w:tcPr>
          <w:p w:rsidR="00322B4F" w:rsidRPr="00C562DD" w:rsidRDefault="00322B4F" w:rsidP="00956524">
            <w:pPr>
              <w:ind w:left="-501" w:firstLine="567"/>
              <w:jc w:val="both"/>
              <w:rPr>
                <w:rFonts w:ascii="Arial" w:hAnsi="Arial" w:cs="Arial"/>
                <w:sz w:val="20"/>
                <w:szCs w:val="20"/>
                <w:lang w:eastAsia="ru-RU"/>
              </w:rPr>
            </w:pPr>
          </w:p>
        </w:tc>
        <w:tc>
          <w:tcPr>
            <w:tcW w:w="3040" w:type="dxa"/>
            <w:vMerge/>
            <w:tcBorders>
              <w:left w:val="single" w:sz="4" w:space="0" w:color="000000"/>
            </w:tcBorders>
            <w:shd w:val="clear" w:color="auto" w:fill="auto"/>
          </w:tcPr>
          <w:p w:rsidR="00322B4F" w:rsidRPr="00C562DD" w:rsidRDefault="00322B4F" w:rsidP="00956524">
            <w:pPr>
              <w:jc w:val="both"/>
              <w:rPr>
                <w:rFonts w:ascii="Arial" w:hAnsi="Arial" w:cs="Arial"/>
                <w:sz w:val="20"/>
                <w:szCs w:val="20"/>
                <w:lang w:eastAsia="ru-RU"/>
              </w:rPr>
            </w:pPr>
          </w:p>
        </w:tc>
        <w:tc>
          <w:tcPr>
            <w:tcW w:w="1133" w:type="dxa"/>
            <w:vMerge/>
            <w:tcBorders>
              <w:left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1073" w:type="dxa"/>
            <w:vMerge/>
            <w:tcBorders>
              <w:left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992" w:type="dxa"/>
            <w:vMerge/>
            <w:tcBorders>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908" w:type="dxa"/>
            <w:tcBorders>
              <w:left w:val="single" w:sz="4" w:space="0" w:color="000000"/>
              <w:bottom w:val="single" w:sz="4" w:space="0" w:color="000000"/>
              <w:right w:val="single" w:sz="4" w:space="0" w:color="000000"/>
            </w:tcBorders>
          </w:tcPr>
          <w:p w:rsidR="00322B4F" w:rsidRPr="00C562DD" w:rsidRDefault="00322B4F" w:rsidP="00956524">
            <w:pPr>
              <w:snapToGrid w:val="0"/>
              <w:rPr>
                <w:rFonts w:ascii="Arial" w:hAnsi="Arial" w:cs="Arial"/>
                <w:sz w:val="20"/>
                <w:szCs w:val="20"/>
                <w:lang w:eastAsia="ru-RU"/>
              </w:rPr>
            </w:pPr>
          </w:p>
        </w:tc>
        <w:tc>
          <w:tcPr>
            <w:tcW w:w="705" w:type="dxa"/>
            <w:vMerge/>
            <w:tcBorders>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484"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r w:rsidRPr="00C562DD">
              <w:rPr>
                <w:rFonts w:ascii="Arial" w:hAnsi="Arial" w:cs="Arial"/>
                <w:sz w:val="20"/>
                <w:szCs w:val="20"/>
                <w:lang w:val="en-US" w:eastAsia="ru-RU"/>
              </w:rPr>
              <w:t>I</w:t>
            </w:r>
          </w:p>
        </w:tc>
        <w:tc>
          <w:tcPr>
            <w:tcW w:w="594" w:type="dxa"/>
            <w:tcBorders>
              <w:left w:val="single" w:sz="4" w:space="0" w:color="000000"/>
              <w:bottom w:val="single" w:sz="4" w:space="0" w:color="000000"/>
              <w:righ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r w:rsidRPr="00C562DD">
              <w:rPr>
                <w:rFonts w:ascii="Arial" w:hAnsi="Arial" w:cs="Arial"/>
                <w:sz w:val="20"/>
                <w:szCs w:val="20"/>
                <w:lang w:val="en-US" w:eastAsia="ru-RU"/>
              </w:rPr>
              <w:t>II</w:t>
            </w:r>
          </w:p>
        </w:tc>
        <w:tc>
          <w:tcPr>
            <w:tcW w:w="595" w:type="dxa"/>
            <w:tcBorders>
              <w:left w:val="single" w:sz="4" w:space="0" w:color="000000"/>
              <w:bottom w:val="single" w:sz="4" w:space="0" w:color="000000"/>
              <w:righ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r w:rsidRPr="00C562DD">
              <w:rPr>
                <w:rFonts w:ascii="Arial" w:hAnsi="Arial" w:cs="Arial"/>
                <w:sz w:val="20"/>
                <w:szCs w:val="20"/>
                <w:lang w:val="en-US" w:eastAsia="ru-RU"/>
              </w:rPr>
              <w:t>III</w:t>
            </w:r>
          </w:p>
        </w:tc>
        <w:tc>
          <w:tcPr>
            <w:tcW w:w="595" w:type="dxa"/>
            <w:tcBorders>
              <w:left w:val="single" w:sz="4" w:space="0" w:color="000000"/>
              <w:bottom w:val="single" w:sz="4" w:space="0" w:color="000000"/>
              <w:righ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r w:rsidRPr="00C562DD">
              <w:rPr>
                <w:rFonts w:ascii="Arial" w:hAnsi="Arial" w:cs="Arial"/>
                <w:sz w:val="20"/>
                <w:szCs w:val="20"/>
                <w:lang w:val="en-US" w:eastAsia="ru-RU"/>
              </w:rPr>
              <w:t>IV</w:t>
            </w:r>
          </w:p>
        </w:tc>
        <w:tc>
          <w:tcPr>
            <w:tcW w:w="850" w:type="dxa"/>
            <w:vMerge/>
            <w:tcBorders>
              <w:left w:val="single" w:sz="4" w:space="0" w:color="000000"/>
              <w:bottom w:val="single" w:sz="4" w:space="0" w:color="000000"/>
              <w:righ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1" w:type="dxa"/>
            <w:vMerge/>
            <w:tcBorders>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5" w:type="dxa"/>
            <w:vMerge/>
            <w:tcBorders>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1705" w:type="dxa"/>
            <w:vMerge/>
            <w:tcBorders>
              <w:left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lang w:eastAsia="ru-RU"/>
              </w:rPr>
            </w:pPr>
          </w:p>
        </w:tc>
      </w:tr>
      <w:tr w:rsidR="00322B4F" w:rsidRPr="00C562DD" w:rsidTr="00956524">
        <w:trPr>
          <w:trHeight w:val="401"/>
        </w:trPr>
        <w:tc>
          <w:tcPr>
            <w:tcW w:w="708" w:type="dxa"/>
            <w:vMerge/>
            <w:tcBorders>
              <w:left w:val="single" w:sz="4" w:space="0" w:color="000000"/>
              <w:bottom w:val="single" w:sz="4" w:space="0" w:color="000000"/>
            </w:tcBorders>
            <w:shd w:val="clear" w:color="auto" w:fill="auto"/>
          </w:tcPr>
          <w:p w:rsidR="00322B4F" w:rsidRPr="00C562DD" w:rsidRDefault="00322B4F" w:rsidP="00956524">
            <w:pPr>
              <w:ind w:left="-501" w:firstLine="567"/>
              <w:jc w:val="both"/>
              <w:rPr>
                <w:rFonts w:ascii="Arial" w:hAnsi="Arial" w:cs="Arial"/>
                <w:sz w:val="20"/>
                <w:szCs w:val="20"/>
                <w:lang w:eastAsia="ru-RU"/>
              </w:rPr>
            </w:pPr>
          </w:p>
        </w:tc>
        <w:tc>
          <w:tcPr>
            <w:tcW w:w="3040" w:type="dxa"/>
            <w:vMerge/>
            <w:tcBorders>
              <w:left w:val="single" w:sz="4" w:space="0" w:color="000000"/>
              <w:bottom w:val="single" w:sz="4" w:space="0" w:color="000000"/>
            </w:tcBorders>
            <w:shd w:val="clear" w:color="auto" w:fill="auto"/>
          </w:tcPr>
          <w:p w:rsidR="00322B4F" w:rsidRPr="00C562DD" w:rsidRDefault="00322B4F" w:rsidP="00956524">
            <w:pPr>
              <w:jc w:val="both"/>
              <w:rPr>
                <w:rFonts w:ascii="Arial" w:hAnsi="Arial" w:cs="Arial"/>
                <w:sz w:val="20"/>
                <w:szCs w:val="20"/>
                <w:lang w:eastAsia="ru-RU"/>
              </w:rPr>
            </w:pPr>
          </w:p>
        </w:tc>
        <w:tc>
          <w:tcPr>
            <w:tcW w:w="1133" w:type="dxa"/>
            <w:vMerge/>
            <w:tcBorders>
              <w:left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1073" w:type="dxa"/>
            <w:vMerge/>
            <w:tcBorders>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38</w:t>
            </w:r>
          </w:p>
        </w:tc>
        <w:tc>
          <w:tcPr>
            <w:tcW w:w="908" w:type="dxa"/>
            <w:tcBorders>
              <w:top w:val="single" w:sz="4" w:space="0" w:color="auto"/>
              <w:left w:val="single" w:sz="4" w:space="0" w:color="auto"/>
              <w:bottom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40</w:t>
            </w:r>
          </w:p>
        </w:tc>
        <w:tc>
          <w:tcPr>
            <w:tcW w:w="70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39</w:t>
            </w:r>
          </w:p>
        </w:tc>
        <w:tc>
          <w:tcPr>
            <w:tcW w:w="484"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w:t>
            </w:r>
          </w:p>
        </w:tc>
        <w:tc>
          <w:tcPr>
            <w:tcW w:w="594"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w:t>
            </w:r>
          </w:p>
        </w:tc>
        <w:tc>
          <w:tcPr>
            <w:tcW w:w="59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w:t>
            </w:r>
          </w:p>
        </w:tc>
        <w:tc>
          <w:tcPr>
            <w:tcW w:w="59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39</w:t>
            </w:r>
          </w:p>
        </w:tc>
        <w:tc>
          <w:tcPr>
            <w:tcW w:w="850"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39</w:t>
            </w:r>
          </w:p>
        </w:tc>
        <w:tc>
          <w:tcPr>
            <w:tcW w:w="851"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38</w:t>
            </w:r>
          </w:p>
        </w:tc>
        <w:tc>
          <w:tcPr>
            <w:tcW w:w="85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jc w:val="both"/>
              <w:rPr>
                <w:rFonts w:ascii="Arial" w:hAnsi="Arial" w:cs="Arial"/>
                <w:sz w:val="20"/>
                <w:szCs w:val="20"/>
                <w:lang w:eastAsia="ru-RU"/>
              </w:rPr>
            </w:pPr>
            <w:r w:rsidRPr="00C562DD">
              <w:rPr>
                <w:rFonts w:ascii="Arial" w:hAnsi="Arial" w:cs="Arial"/>
                <w:sz w:val="20"/>
                <w:szCs w:val="20"/>
                <w:lang w:eastAsia="ru-RU"/>
              </w:rPr>
              <w:t>38</w:t>
            </w:r>
          </w:p>
        </w:tc>
        <w:tc>
          <w:tcPr>
            <w:tcW w:w="1705" w:type="dxa"/>
            <w:vMerge/>
            <w:tcBorders>
              <w:left w:val="single" w:sz="4" w:space="0" w:color="auto"/>
              <w:bottom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lang w:eastAsia="ru-RU"/>
              </w:rPr>
            </w:pPr>
          </w:p>
        </w:tc>
      </w:tr>
      <w:tr w:rsidR="00322B4F" w:rsidRPr="00C562DD" w:rsidTr="00956524">
        <w:trPr>
          <w:trHeight w:val="800"/>
        </w:trPr>
        <w:tc>
          <w:tcPr>
            <w:tcW w:w="708" w:type="dxa"/>
            <w:vMerge w:val="restart"/>
            <w:tcBorders>
              <w:top w:val="single" w:sz="4" w:space="0" w:color="000000"/>
              <w:left w:val="single" w:sz="4" w:space="0" w:color="000000"/>
            </w:tcBorders>
            <w:shd w:val="clear" w:color="auto" w:fill="auto"/>
          </w:tcPr>
          <w:p w:rsidR="00322B4F" w:rsidRPr="00C562DD" w:rsidRDefault="00322B4F" w:rsidP="00956524">
            <w:pPr>
              <w:ind w:left="-507" w:firstLine="567"/>
              <w:jc w:val="both"/>
              <w:rPr>
                <w:rFonts w:ascii="Arial" w:hAnsi="Arial" w:cs="Arial"/>
                <w:sz w:val="20"/>
                <w:szCs w:val="20"/>
              </w:rPr>
            </w:pPr>
            <w:r w:rsidRPr="00C562DD">
              <w:rPr>
                <w:rFonts w:ascii="Arial" w:hAnsi="Arial" w:cs="Arial"/>
                <w:sz w:val="20"/>
                <w:szCs w:val="20"/>
                <w:lang w:eastAsia="ru-RU"/>
              </w:rPr>
              <w:t>1.6</w:t>
            </w:r>
          </w:p>
        </w:tc>
        <w:tc>
          <w:tcPr>
            <w:tcW w:w="3040"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jc w:val="both"/>
              <w:rPr>
                <w:rFonts w:ascii="Arial" w:hAnsi="Arial" w:cs="Arial"/>
                <w:sz w:val="20"/>
                <w:szCs w:val="20"/>
              </w:rPr>
            </w:pPr>
            <w:r w:rsidRPr="00C562DD">
              <w:rPr>
                <w:rFonts w:ascii="Arial" w:hAnsi="Arial" w:cs="Arial"/>
                <w:sz w:val="20"/>
                <w:szCs w:val="20"/>
                <w:lang w:eastAsia="ru-RU"/>
              </w:rPr>
              <w:t>Мероприятие 50.06.</w:t>
            </w:r>
          </w:p>
          <w:p w:rsidR="00322B4F" w:rsidRPr="00C562DD" w:rsidRDefault="00322B4F" w:rsidP="00956524">
            <w:pPr>
              <w:jc w:val="both"/>
              <w:rPr>
                <w:rFonts w:ascii="Arial" w:hAnsi="Arial" w:cs="Arial"/>
                <w:sz w:val="20"/>
                <w:szCs w:val="20"/>
              </w:rPr>
            </w:pPr>
            <w:r w:rsidRPr="00C562DD">
              <w:rPr>
                <w:rFonts w:ascii="Arial" w:hAnsi="Arial" w:cs="Arial"/>
                <w:sz w:val="20"/>
                <w:szCs w:val="20"/>
                <w:lang w:eastAsia="ru-RU"/>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1133"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2023-2027</w:t>
            </w:r>
          </w:p>
          <w:p w:rsidR="00322B4F" w:rsidRPr="00C562DD" w:rsidRDefault="00322B4F" w:rsidP="00956524">
            <w:pPr>
              <w:rPr>
                <w:rFonts w:ascii="Arial" w:hAnsi="Arial" w:cs="Arial"/>
                <w:sz w:val="20"/>
                <w:szCs w:val="20"/>
              </w:rPr>
            </w:pPr>
            <w:r w:rsidRPr="00C562DD">
              <w:rPr>
                <w:rFonts w:ascii="Arial" w:hAnsi="Arial" w:cs="Arial"/>
                <w:sz w:val="20"/>
                <w:szCs w:val="20"/>
                <w:lang w:eastAsia="ru-RU"/>
              </w:rPr>
              <w:tab/>
            </w:r>
          </w:p>
        </w:tc>
        <w:tc>
          <w:tcPr>
            <w:tcW w:w="1073"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финансирования не требуется</w:t>
            </w:r>
          </w:p>
        </w:tc>
        <w:tc>
          <w:tcPr>
            <w:tcW w:w="992"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908" w:type="dxa"/>
            <w:tcBorders>
              <w:top w:val="single" w:sz="4" w:space="0" w:color="000000"/>
              <w:left w:val="single" w:sz="4" w:space="0" w:color="000000"/>
              <w:bottom w:val="single" w:sz="4" w:space="0" w:color="000000"/>
              <w:right w:val="single" w:sz="4" w:space="0" w:color="000000"/>
            </w:tcBorders>
          </w:tcPr>
          <w:p w:rsidR="00322B4F" w:rsidRPr="00C562DD" w:rsidRDefault="00322B4F" w:rsidP="00956524">
            <w:pPr>
              <w:snapToGrid w:val="0"/>
              <w:rPr>
                <w:rFonts w:ascii="Arial" w:hAnsi="Arial" w:cs="Arial"/>
                <w:sz w:val="20"/>
                <w:szCs w:val="20"/>
                <w:lang w:eastAsia="ru-RU"/>
              </w:rPr>
            </w:pPr>
          </w:p>
        </w:tc>
        <w:tc>
          <w:tcPr>
            <w:tcW w:w="2973" w:type="dxa"/>
            <w:gridSpan w:val="5"/>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0"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1"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5"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rPr>
            </w:pPr>
            <w:r w:rsidRPr="00C562DD">
              <w:rPr>
                <w:rFonts w:ascii="Arial" w:hAnsi="Arial" w:cs="Arial"/>
                <w:sz w:val="20"/>
                <w:szCs w:val="20"/>
                <w:lang w:eastAsia="ru-RU"/>
              </w:rPr>
              <w:t>МКУ г. Фрязино «Центр муниципальных закупок»</w:t>
            </w:r>
          </w:p>
        </w:tc>
      </w:tr>
      <w:tr w:rsidR="00322B4F" w:rsidRPr="00C562DD" w:rsidTr="00956524">
        <w:trPr>
          <w:trHeight w:val="398"/>
        </w:trPr>
        <w:tc>
          <w:tcPr>
            <w:tcW w:w="708" w:type="dxa"/>
            <w:vMerge/>
            <w:tcBorders>
              <w:left w:val="single" w:sz="4" w:space="0" w:color="000000"/>
            </w:tcBorders>
            <w:shd w:val="clear" w:color="auto" w:fill="auto"/>
          </w:tcPr>
          <w:p w:rsidR="00322B4F" w:rsidRPr="00C562DD" w:rsidRDefault="00322B4F" w:rsidP="00956524">
            <w:pPr>
              <w:ind w:left="-507" w:firstLine="567"/>
              <w:jc w:val="both"/>
              <w:rPr>
                <w:rFonts w:ascii="Arial" w:hAnsi="Arial" w:cs="Arial"/>
                <w:sz w:val="20"/>
                <w:szCs w:val="20"/>
                <w:lang w:eastAsia="ru-RU"/>
              </w:rPr>
            </w:pPr>
          </w:p>
        </w:tc>
        <w:tc>
          <w:tcPr>
            <w:tcW w:w="3040" w:type="dxa"/>
            <w:vMerge w:val="restart"/>
            <w:tcBorders>
              <w:top w:val="single" w:sz="4" w:space="0" w:color="auto"/>
              <w:left w:val="single" w:sz="4" w:space="0" w:color="auto"/>
              <w:bottom w:val="single" w:sz="4" w:space="0" w:color="auto"/>
              <w:right w:val="single" w:sz="4" w:space="0" w:color="auto"/>
            </w:tcBorders>
          </w:tcPr>
          <w:p w:rsidR="00322B4F" w:rsidRPr="00C562DD" w:rsidRDefault="00322B4F" w:rsidP="00956524">
            <w:pPr>
              <w:pStyle w:val="ConsPlusNormal"/>
              <w:contextualSpacing/>
              <w:rPr>
                <w:lang w:eastAsia="en-US"/>
              </w:rPr>
            </w:pPr>
            <w:r w:rsidRPr="00C562DD">
              <w:rPr>
                <w:lang w:eastAsia="en-US"/>
              </w:rPr>
              <w:t xml:space="preserve">Достижение планового значения доли закупок среди </w:t>
            </w:r>
            <w:r w:rsidRPr="00C562DD">
              <w:rPr>
                <w:lang w:eastAsia="en-US"/>
              </w:rPr>
              <w:lastRenderedPageBreak/>
              <w:t>субъектов малого предпринимательства, социально ориентированных некоммерческих организаций, процентов</w:t>
            </w:r>
          </w:p>
        </w:tc>
        <w:tc>
          <w:tcPr>
            <w:tcW w:w="1133" w:type="dxa"/>
            <w:vMerge w:val="restart"/>
            <w:tcBorders>
              <w:top w:val="single" w:sz="4" w:space="0" w:color="000000"/>
              <w:left w:val="single" w:sz="4" w:space="0" w:color="000000"/>
            </w:tcBorders>
            <w:shd w:val="clear" w:color="auto" w:fill="auto"/>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lastRenderedPageBreak/>
              <w:t>Х</w:t>
            </w:r>
          </w:p>
        </w:tc>
        <w:tc>
          <w:tcPr>
            <w:tcW w:w="1073" w:type="dxa"/>
            <w:vMerge w:val="restart"/>
            <w:tcBorders>
              <w:top w:val="single" w:sz="4" w:space="0" w:color="000000"/>
              <w:left w:val="single" w:sz="4" w:space="0" w:color="000000"/>
            </w:tcBorders>
            <w:shd w:val="clear" w:color="auto" w:fill="auto"/>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Х</w:t>
            </w:r>
          </w:p>
        </w:tc>
        <w:tc>
          <w:tcPr>
            <w:tcW w:w="992" w:type="dxa"/>
            <w:vMerge w:val="restart"/>
            <w:tcBorders>
              <w:top w:val="single" w:sz="4" w:space="0" w:color="000000"/>
              <w:lef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Всего</w:t>
            </w:r>
          </w:p>
        </w:tc>
        <w:tc>
          <w:tcPr>
            <w:tcW w:w="908" w:type="dxa"/>
            <w:tcBorders>
              <w:top w:val="single" w:sz="4" w:space="0" w:color="000000"/>
              <w:left w:val="single" w:sz="4" w:space="0" w:color="000000"/>
              <w:right w:val="single" w:sz="4" w:space="0" w:color="000000"/>
            </w:tcBorders>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2023 год</w:t>
            </w:r>
          </w:p>
        </w:tc>
        <w:tc>
          <w:tcPr>
            <w:tcW w:w="705" w:type="dxa"/>
            <w:vMerge w:val="restart"/>
            <w:tcBorders>
              <w:top w:val="single" w:sz="4" w:space="0" w:color="000000"/>
              <w:lef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Итого 2024 год</w:t>
            </w:r>
          </w:p>
        </w:tc>
        <w:tc>
          <w:tcPr>
            <w:tcW w:w="2268" w:type="dxa"/>
            <w:gridSpan w:val="4"/>
            <w:tcBorders>
              <w:top w:val="single" w:sz="4" w:space="0" w:color="000000"/>
              <w:left w:val="single" w:sz="4" w:space="0" w:color="000000"/>
              <w:bottom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В том числе по кварталам</w:t>
            </w:r>
          </w:p>
        </w:tc>
        <w:tc>
          <w:tcPr>
            <w:tcW w:w="850" w:type="dxa"/>
            <w:vMerge w:val="restart"/>
            <w:tcBorders>
              <w:top w:val="single" w:sz="4" w:space="0" w:color="000000"/>
              <w:left w:val="single" w:sz="4" w:space="0" w:color="000000"/>
              <w:righ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2025 год</w:t>
            </w:r>
          </w:p>
        </w:tc>
        <w:tc>
          <w:tcPr>
            <w:tcW w:w="851" w:type="dxa"/>
            <w:vMerge w:val="restart"/>
            <w:tcBorders>
              <w:top w:val="single" w:sz="4" w:space="0" w:color="000000"/>
              <w:left w:val="single" w:sz="4" w:space="0" w:color="000000"/>
              <w:right w:val="single" w:sz="4" w:space="0" w:color="000000"/>
            </w:tcBorders>
            <w:shd w:val="clear" w:color="auto" w:fill="auto"/>
          </w:tcPr>
          <w:p w:rsidR="00322B4F" w:rsidRPr="00C562DD" w:rsidRDefault="00322B4F" w:rsidP="00956524">
            <w:pPr>
              <w:tabs>
                <w:tab w:val="left" w:pos="567"/>
              </w:tabs>
              <w:jc w:val="both"/>
              <w:rPr>
                <w:rFonts w:ascii="Arial" w:hAnsi="Arial" w:cs="Arial"/>
                <w:sz w:val="20"/>
                <w:szCs w:val="20"/>
                <w:lang w:eastAsia="ru-RU"/>
              </w:rPr>
            </w:pPr>
            <w:r w:rsidRPr="00C562DD">
              <w:rPr>
                <w:rFonts w:ascii="Arial" w:hAnsi="Arial" w:cs="Arial"/>
                <w:sz w:val="20"/>
                <w:szCs w:val="20"/>
                <w:lang w:eastAsia="ru-RU"/>
              </w:rPr>
              <w:t>2026 год</w:t>
            </w:r>
          </w:p>
        </w:tc>
        <w:tc>
          <w:tcPr>
            <w:tcW w:w="855" w:type="dxa"/>
            <w:vMerge w:val="restart"/>
            <w:tcBorders>
              <w:top w:val="single" w:sz="4" w:space="0" w:color="000000"/>
              <w:left w:val="single" w:sz="4" w:space="0" w:color="000000"/>
              <w:righ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2027 год</w:t>
            </w:r>
          </w:p>
        </w:tc>
        <w:tc>
          <w:tcPr>
            <w:tcW w:w="1705" w:type="dxa"/>
            <w:vMerge w:val="restart"/>
            <w:tcBorders>
              <w:top w:val="single" w:sz="4" w:space="0" w:color="auto"/>
              <w:left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lang w:eastAsia="ru-RU"/>
              </w:rPr>
            </w:pPr>
            <w:r w:rsidRPr="00C562DD">
              <w:rPr>
                <w:rFonts w:ascii="Arial" w:hAnsi="Arial" w:cs="Arial"/>
                <w:sz w:val="20"/>
                <w:szCs w:val="20"/>
                <w:lang w:eastAsia="ru-RU"/>
              </w:rPr>
              <w:t>Х</w:t>
            </w:r>
          </w:p>
        </w:tc>
      </w:tr>
      <w:tr w:rsidR="00322B4F" w:rsidRPr="00C562DD" w:rsidTr="00956524">
        <w:trPr>
          <w:trHeight w:val="397"/>
        </w:trPr>
        <w:tc>
          <w:tcPr>
            <w:tcW w:w="708" w:type="dxa"/>
            <w:vMerge/>
            <w:tcBorders>
              <w:left w:val="single" w:sz="4" w:space="0" w:color="000000"/>
            </w:tcBorders>
            <w:shd w:val="clear" w:color="auto" w:fill="auto"/>
          </w:tcPr>
          <w:p w:rsidR="00322B4F" w:rsidRPr="00C562DD" w:rsidRDefault="00322B4F" w:rsidP="00956524">
            <w:pPr>
              <w:ind w:left="-507" w:firstLine="567"/>
              <w:jc w:val="both"/>
              <w:rPr>
                <w:rFonts w:ascii="Arial" w:hAnsi="Arial" w:cs="Arial"/>
                <w:sz w:val="20"/>
                <w:szCs w:val="20"/>
                <w:lang w:eastAsia="ru-RU"/>
              </w:rPr>
            </w:pPr>
          </w:p>
        </w:tc>
        <w:tc>
          <w:tcPr>
            <w:tcW w:w="3040" w:type="dxa"/>
            <w:vMerge/>
            <w:tcBorders>
              <w:left w:val="single" w:sz="4" w:space="0" w:color="000000"/>
            </w:tcBorders>
            <w:shd w:val="clear" w:color="auto" w:fill="auto"/>
          </w:tcPr>
          <w:p w:rsidR="00322B4F" w:rsidRPr="00C562DD" w:rsidRDefault="00322B4F" w:rsidP="00956524">
            <w:pPr>
              <w:jc w:val="both"/>
              <w:rPr>
                <w:rFonts w:ascii="Arial" w:hAnsi="Arial" w:cs="Arial"/>
                <w:sz w:val="20"/>
                <w:szCs w:val="20"/>
                <w:lang w:eastAsia="ru-RU"/>
              </w:rPr>
            </w:pPr>
          </w:p>
        </w:tc>
        <w:tc>
          <w:tcPr>
            <w:tcW w:w="1133" w:type="dxa"/>
            <w:vMerge/>
            <w:tcBorders>
              <w:left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1073" w:type="dxa"/>
            <w:vMerge/>
            <w:tcBorders>
              <w:left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992" w:type="dxa"/>
            <w:vMerge/>
            <w:tcBorders>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908" w:type="dxa"/>
            <w:tcBorders>
              <w:left w:val="single" w:sz="4" w:space="0" w:color="000000"/>
              <w:bottom w:val="single" w:sz="4" w:space="0" w:color="000000"/>
              <w:right w:val="single" w:sz="4" w:space="0" w:color="000000"/>
            </w:tcBorders>
          </w:tcPr>
          <w:p w:rsidR="00322B4F" w:rsidRPr="00C562DD" w:rsidRDefault="00322B4F" w:rsidP="00956524">
            <w:pPr>
              <w:snapToGrid w:val="0"/>
              <w:rPr>
                <w:rFonts w:ascii="Arial" w:hAnsi="Arial" w:cs="Arial"/>
                <w:sz w:val="20"/>
                <w:szCs w:val="20"/>
                <w:lang w:eastAsia="ru-RU"/>
              </w:rPr>
            </w:pPr>
          </w:p>
        </w:tc>
        <w:tc>
          <w:tcPr>
            <w:tcW w:w="705" w:type="dxa"/>
            <w:vMerge/>
            <w:tcBorders>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484"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r w:rsidRPr="00C562DD">
              <w:rPr>
                <w:rFonts w:ascii="Arial" w:hAnsi="Arial" w:cs="Arial"/>
                <w:sz w:val="20"/>
                <w:szCs w:val="20"/>
                <w:lang w:val="en-US" w:eastAsia="ru-RU"/>
              </w:rPr>
              <w:t>I</w:t>
            </w:r>
          </w:p>
        </w:tc>
        <w:tc>
          <w:tcPr>
            <w:tcW w:w="594" w:type="dxa"/>
            <w:tcBorders>
              <w:left w:val="single" w:sz="4" w:space="0" w:color="000000"/>
              <w:bottom w:val="single" w:sz="4" w:space="0" w:color="000000"/>
              <w:righ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r w:rsidRPr="00C562DD">
              <w:rPr>
                <w:rFonts w:ascii="Arial" w:hAnsi="Arial" w:cs="Arial"/>
                <w:sz w:val="20"/>
                <w:szCs w:val="20"/>
                <w:lang w:val="en-US" w:eastAsia="ru-RU"/>
              </w:rPr>
              <w:t>II</w:t>
            </w:r>
          </w:p>
        </w:tc>
        <w:tc>
          <w:tcPr>
            <w:tcW w:w="595" w:type="dxa"/>
            <w:tcBorders>
              <w:left w:val="single" w:sz="4" w:space="0" w:color="000000"/>
              <w:bottom w:val="single" w:sz="4" w:space="0" w:color="000000"/>
              <w:righ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r w:rsidRPr="00C562DD">
              <w:rPr>
                <w:rFonts w:ascii="Arial" w:hAnsi="Arial" w:cs="Arial"/>
                <w:sz w:val="20"/>
                <w:szCs w:val="20"/>
                <w:lang w:val="en-US" w:eastAsia="ru-RU"/>
              </w:rPr>
              <w:t>III</w:t>
            </w:r>
          </w:p>
        </w:tc>
        <w:tc>
          <w:tcPr>
            <w:tcW w:w="595" w:type="dxa"/>
            <w:tcBorders>
              <w:left w:val="single" w:sz="4" w:space="0" w:color="000000"/>
              <w:bottom w:val="single" w:sz="4" w:space="0" w:color="000000"/>
              <w:righ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r w:rsidRPr="00C562DD">
              <w:rPr>
                <w:rFonts w:ascii="Arial" w:hAnsi="Arial" w:cs="Arial"/>
                <w:sz w:val="20"/>
                <w:szCs w:val="20"/>
                <w:lang w:val="en-US" w:eastAsia="ru-RU"/>
              </w:rPr>
              <w:t>IV</w:t>
            </w:r>
          </w:p>
        </w:tc>
        <w:tc>
          <w:tcPr>
            <w:tcW w:w="850" w:type="dxa"/>
            <w:vMerge/>
            <w:tcBorders>
              <w:left w:val="single" w:sz="4" w:space="0" w:color="000000"/>
              <w:bottom w:val="single" w:sz="4" w:space="0" w:color="000000"/>
              <w:righ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1" w:type="dxa"/>
            <w:vMerge/>
            <w:tcBorders>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5" w:type="dxa"/>
            <w:vMerge/>
            <w:tcBorders>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1705" w:type="dxa"/>
            <w:vMerge/>
            <w:tcBorders>
              <w:left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lang w:eastAsia="ru-RU"/>
              </w:rPr>
            </w:pPr>
          </w:p>
        </w:tc>
      </w:tr>
      <w:tr w:rsidR="00322B4F" w:rsidRPr="00C562DD" w:rsidTr="00956524">
        <w:trPr>
          <w:trHeight w:val="800"/>
        </w:trPr>
        <w:tc>
          <w:tcPr>
            <w:tcW w:w="708" w:type="dxa"/>
            <w:vMerge/>
            <w:tcBorders>
              <w:left w:val="single" w:sz="4" w:space="0" w:color="000000"/>
              <w:bottom w:val="single" w:sz="4" w:space="0" w:color="000000"/>
            </w:tcBorders>
            <w:shd w:val="clear" w:color="auto" w:fill="auto"/>
          </w:tcPr>
          <w:p w:rsidR="00322B4F" w:rsidRPr="00C562DD" w:rsidRDefault="00322B4F" w:rsidP="00956524">
            <w:pPr>
              <w:ind w:left="-507" w:firstLine="567"/>
              <w:jc w:val="both"/>
              <w:rPr>
                <w:rFonts w:ascii="Arial" w:hAnsi="Arial" w:cs="Arial"/>
                <w:sz w:val="20"/>
                <w:szCs w:val="20"/>
                <w:lang w:eastAsia="ru-RU"/>
              </w:rPr>
            </w:pPr>
          </w:p>
        </w:tc>
        <w:tc>
          <w:tcPr>
            <w:tcW w:w="3040" w:type="dxa"/>
            <w:vMerge/>
            <w:tcBorders>
              <w:left w:val="single" w:sz="4" w:space="0" w:color="000000"/>
              <w:bottom w:val="single" w:sz="4" w:space="0" w:color="000000"/>
            </w:tcBorders>
            <w:shd w:val="clear" w:color="auto" w:fill="auto"/>
          </w:tcPr>
          <w:p w:rsidR="00322B4F" w:rsidRPr="00C562DD" w:rsidRDefault="00322B4F" w:rsidP="00956524">
            <w:pPr>
              <w:jc w:val="both"/>
              <w:rPr>
                <w:rFonts w:ascii="Arial" w:hAnsi="Arial" w:cs="Arial"/>
                <w:sz w:val="20"/>
                <w:szCs w:val="20"/>
                <w:lang w:eastAsia="ru-RU"/>
              </w:rPr>
            </w:pPr>
          </w:p>
        </w:tc>
        <w:tc>
          <w:tcPr>
            <w:tcW w:w="1133" w:type="dxa"/>
            <w:vMerge/>
            <w:tcBorders>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1073" w:type="dxa"/>
            <w:vMerge/>
            <w:tcBorders>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45</w:t>
            </w:r>
          </w:p>
        </w:tc>
        <w:tc>
          <w:tcPr>
            <w:tcW w:w="908" w:type="dxa"/>
            <w:tcBorders>
              <w:top w:val="single" w:sz="4" w:space="0" w:color="auto"/>
              <w:left w:val="single" w:sz="4" w:space="0" w:color="auto"/>
              <w:bottom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45</w:t>
            </w:r>
          </w:p>
        </w:tc>
        <w:tc>
          <w:tcPr>
            <w:tcW w:w="70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45</w:t>
            </w:r>
          </w:p>
        </w:tc>
        <w:tc>
          <w:tcPr>
            <w:tcW w:w="484"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w:t>
            </w:r>
          </w:p>
        </w:tc>
        <w:tc>
          <w:tcPr>
            <w:tcW w:w="594"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w:t>
            </w:r>
          </w:p>
        </w:tc>
        <w:tc>
          <w:tcPr>
            <w:tcW w:w="59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w:t>
            </w:r>
          </w:p>
        </w:tc>
        <w:tc>
          <w:tcPr>
            <w:tcW w:w="59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45</w:t>
            </w:r>
          </w:p>
        </w:tc>
        <w:tc>
          <w:tcPr>
            <w:tcW w:w="850"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jc w:val="both"/>
              <w:rPr>
                <w:rFonts w:ascii="Arial" w:hAnsi="Arial" w:cs="Arial"/>
                <w:sz w:val="20"/>
                <w:szCs w:val="20"/>
                <w:lang w:eastAsia="ru-RU"/>
              </w:rPr>
            </w:pPr>
            <w:r w:rsidRPr="00C562DD">
              <w:rPr>
                <w:rFonts w:ascii="Arial" w:hAnsi="Arial" w:cs="Arial"/>
                <w:sz w:val="20"/>
                <w:szCs w:val="20"/>
                <w:lang w:eastAsia="ru-RU"/>
              </w:rPr>
              <w:t>45</w:t>
            </w:r>
          </w:p>
        </w:tc>
        <w:tc>
          <w:tcPr>
            <w:tcW w:w="851"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45</w:t>
            </w:r>
          </w:p>
        </w:tc>
        <w:tc>
          <w:tcPr>
            <w:tcW w:w="85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45</w:t>
            </w:r>
          </w:p>
        </w:tc>
        <w:tc>
          <w:tcPr>
            <w:tcW w:w="1705" w:type="dxa"/>
            <w:vMerge/>
            <w:tcBorders>
              <w:left w:val="single" w:sz="4" w:space="0" w:color="auto"/>
              <w:bottom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lang w:eastAsia="ru-RU"/>
              </w:rPr>
            </w:pPr>
          </w:p>
        </w:tc>
      </w:tr>
      <w:tr w:rsidR="00322B4F" w:rsidRPr="00C562DD" w:rsidTr="00956524">
        <w:trPr>
          <w:trHeight w:val="800"/>
        </w:trPr>
        <w:tc>
          <w:tcPr>
            <w:tcW w:w="708"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ind w:left="-507" w:firstLine="567"/>
              <w:jc w:val="both"/>
              <w:rPr>
                <w:rFonts w:ascii="Arial" w:hAnsi="Arial" w:cs="Arial"/>
                <w:sz w:val="20"/>
                <w:szCs w:val="20"/>
              </w:rPr>
            </w:pPr>
            <w:r w:rsidRPr="00C562DD">
              <w:rPr>
                <w:rFonts w:ascii="Arial" w:hAnsi="Arial" w:cs="Arial"/>
                <w:sz w:val="20"/>
                <w:szCs w:val="20"/>
                <w:lang w:eastAsia="ru-RU"/>
              </w:rPr>
              <w:t>2</w:t>
            </w:r>
          </w:p>
        </w:tc>
        <w:tc>
          <w:tcPr>
            <w:tcW w:w="3040"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jc w:val="both"/>
              <w:rPr>
                <w:rFonts w:ascii="Arial" w:hAnsi="Arial" w:cs="Arial"/>
                <w:sz w:val="20"/>
                <w:szCs w:val="20"/>
              </w:rPr>
            </w:pPr>
            <w:r w:rsidRPr="00C562DD">
              <w:rPr>
                <w:rFonts w:ascii="Arial" w:hAnsi="Arial" w:cs="Arial"/>
                <w:sz w:val="20"/>
                <w:szCs w:val="20"/>
                <w:lang w:eastAsia="ru-RU"/>
              </w:rPr>
              <w:t xml:space="preserve">Основное мероприятие 51. </w:t>
            </w:r>
          </w:p>
          <w:p w:rsidR="00322B4F" w:rsidRPr="00C562DD" w:rsidRDefault="00322B4F" w:rsidP="00956524">
            <w:pPr>
              <w:jc w:val="both"/>
              <w:rPr>
                <w:rFonts w:ascii="Arial" w:hAnsi="Arial" w:cs="Arial"/>
                <w:sz w:val="20"/>
                <w:szCs w:val="20"/>
              </w:rPr>
            </w:pPr>
            <w:r w:rsidRPr="00C562DD">
              <w:rPr>
                <w:rFonts w:ascii="Arial" w:hAnsi="Arial" w:cs="Arial"/>
                <w:sz w:val="20"/>
                <w:szCs w:val="20"/>
                <w:lang w:eastAsia="ru-RU"/>
              </w:rPr>
              <w:t>Развитие конкуренции в муниципальном образовании Московской области</w:t>
            </w:r>
          </w:p>
        </w:tc>
        <w:tc>
          <w:tcPr>
            <w:tcW w:w="1133"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2023-2027</w:t>
            </w:r>
          </w:p>
          <w:p w:rsidR="00322B4F" w:rsidRPr="00C562DD" w:rsidRDefault="00322B4F" w:rsidP="00956524">
            <w:pPr>
              <w:rPr>
                <w:rFonts w:ascii="Arial" w:hAnsi="Arial" w:cs="Arial"/>
                <w:sz w:val="20"/>
                <w:szCs w:val="20"/>
              </w:rPr>
            </w:pPr>
            <w:r w:rsidRPr="00C562DD">
              <w:rPr>
                <w:rFonts w:ascii="Arial" w:hAnsi="Arial" w:cs="Arial"/>
                <w:sz w:val="20"/>
                <w:szCs w:val="20"/>
                <w:lang w:eastAsia="ru-RU"/>
              </w:rPr>
              <w:tab/>
            </w:r>
          </w:p>
        </w:tc>
        <w:tc>
          <w:tcPr>
            <w:tcW w:w="1073"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финансирования не требуется</w:t>
            </w:r>
          </w:p>
        </w:tc>
        <w:tc>
          <w:tcPr>
            <w:tcW w:w="992"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908" w:type="dxa"/>
            <w:tcBorders>
              <w:top w:val="single" w:sz="4" w:space="0" w:color="000000"/>
              <w:left w:val="single" w:sz="4" w:space="0" w:color="000000"/>
              <w:bottom w:val="single" w:sz="4" w:space="0" w:color="000000"/>
              <w:right w:val="single" w:sz="4" w:space="0" w:color="000000"/>
            </w:tcBorders>
          </w:tcPr>
          <w:p w:rsidR="00322B4F" w:rsidRPr="00C562DD" w:rsidRDefault="00322B4F" w:rsidP="00956524">
            <w:pPr>
              <w:snapToGrid w:val="0"/>
              <w:rPr>
                <w:rFonts w:ascii="Arial" w:hAnsi="Arial" w:cs="Arial"/>
                <w:sz w:val="20"/>
                <w:szCs w:val="20"/>
                <w:lang w:eastAsia="ru-RU"/>
              </w:rPr>
            </w:pPr>
          </w:p>
        </w:tc>
        <w:tc>
          <w:tcPr>
            <w:tcW w:w="2973" w:type="dxa"/>
            <w:gridSpan w:val="5"/>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0"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1"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5"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rPr>
            </w:pPr>
            <w:r w:rsidRPr="00C562DD">
              <w:rPr>
                <w:rFonts w:ascii="Arial" w:hAnsi="Arial" w:cs="Arial"/>
                <w:sz w:val="20"/>
                <w:szCs w:val="20"/>
                <w:lang w:eastAsia="ru-RU"/>
              </w:rPr>
              <w:t>отдел инвестиционной политики и развития Наукограда</w:t>
            </w:r>
          </w:p>
        </w:tc>
      </w:tr>
      <w:tr w:rsidR="00322B4F" w:rsidRPr="00C562DD" w:rsidTr="00956524">
        <w:trPr>
          <w:trHeight w:val="800"/>
        </w:trPr>
        <w:tc>
          <w:tcPr>
            <w:tcW w:w="708" w:type="dxa"/>
            <w:vMerge w:val="restart"/>
            <w:tcBorders>
              <w:top w:val="single" w:sz="4" w:space="0" w:color="000000"/>
              <w:left w:val="single" w:sz="4" w:space="0" w:color="000000"/>
            </w:tcBorders>
            <w:shd w:val="clear" w:color="auto" w:fill="auto"/>
          </w:tcPr>
          <w:p w:rsidR="00322B4F" w:rsidRPr="00C562DD" w:rsidRDefault="00322B4F" w:rsidP="00956524">
            <w:pPr>
              <w:ind w:left="-507" w:firstLine="567"/>
              <w:jc w:val="both"/>
              <w:rPr>
                <w:rFonts w:ascii="Arial" w:hAnsi="Arial" w:cs="Arial"/>
                <w:sz w:val="20"/>
                <w:szCs w:val="20"/>
              </w:rPr>
            </w:pPr>
            <w:r w:rsidRPr="00C562DD">
              <w:rPr>
                <w:rFonts w:ascii="Arial" w:hAnsi="Arial" w:cs="Arial"/>
                <w:sz w:val="20"/>
                <w:szCs w:val="20"/>
                <w:lang w:eastAsia="ru-RU"/>
              </w:rPr>
              <w:t>2.1.</w:t>
            </w:r>
          </w:p>
        </w:tc>
        <w:tc>
          <w:tcPr>
            <w:tcW w:w="3040"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jc w:val="both"/>
              <w:rPr>
                <w:rFonts w:ascii="Arial" w:hAnsi="Arial" w:cs="Arial"/>
                <w:sz w:val="20"/>
                <w:szCs w:val="20"/>
              </w:rPr>
            </w:pPr>
            <w:r w:rsidRPr="00C562DD">
              <w:rPr>
                <w:rFonts w:ascii="Arial" w:hAnsi="Arial" w:cs="Arial"/>
                <w:sz w:val="20"/>
                <w:szCs w:val="20"/>
                <w:lang w:eastAsia="ru-RU"/>
              </w:rPr>
              <w:t xml:space="preserve">Мероприятие 51.01. </w:t>
            </w:r>
          </w:p>
          <w:p w:rsidR="00322B4F" w:rsidRPr="00C562DD" w:rsidRDefault="00322B4F" w:rsidP="00956524">
            <w:pPr>
              <w:jc w:val="both"/>
              <w:rPr>
                <w:rFonts w:ascii="Arial" w:hAnsi="Arial" w:cs="Arial"/>
                <w:sz w:val="20"/>
                <w:szCs w:val="20"/>
              </w:rPr>
            </w:pPr>
            <w:r w:rsidRPr="00C562DD">
              <w:rPr>
                <w:rFonts w:ascii="Arial" w:hAnsi="Arial" w:cs="Arial"/>
                <w:sz w:val="20"/>
                <w:szCs w:val="20"/>
                <w:lang w:eastAsia="ru-RU"/>
              </w:rP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133"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2023-2027</w:t>
            </w:r>
          </w:p>
        </w:tc>
        <w:tc>
          <w:tcPr>
            <w:tcW w:w="1073"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финансирования не требуется</w:t>
            </w:r>
          </w:p>
        </w:tc>
        <w:tc>
          <w:tcPr>
            <w:tcW w:w="992"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908" w:type="dxa"/>
            <w:tcBorders>
              <w:top w:val="single" w:sz="4" w:space="0" w:color="000000"/>
              <w:left w:val="single" w:sz="4" w:space="0" w:color="000000"/>
              <w:bottom w:val="single" w:sz="4" w:space="0" w:color="000000"/>
              <w:right w:val="single" w:sz="4" w:space="0" w:color="000000"/>
            </w:tcBorders>
          </w:tcPr>
          <w:p w:rsidR="00322B4F" w:rsidRPr="00C562DD" w:rsidRDefault="00322B4F" w:rsidP="00956524">
            <w:pPr>
              <w:snapToGrid w:val="0"/>
              <w:rPr>
                <w:rFonts w:ascii="Arial" w:hAnsi="Arial" w:cs="Arial"/>
                <w:sz w:val="20"/>
                <w:szCs w:val="20"/>
                <w:lang w:eastAsia="ru-RU"/>
              </w:rPr>
            </w:pPr>
          </w:p>
        </w:tc>
        <w:tc>
          <w:tcPr>
            <w:tcW w:w="2973" w:type="dxa"/>
            <w:gridSpan w:val="5"/>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0"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1"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5"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rPr>
            </w:pPr>
            <w:r w:rsidRPr="00C562DD">
              <w:rPr>
                <w:rFonts w:ascii="Arial" w:hAnsi="Arial" w:cs="Arial"/>
                <w:sz w:val="20"/>
                <w:szCs w:val="20"/>
                <w:lang w:eastAsia="ru-RU"/>
              </w:rPr>
              <w:t>отдел инвестиционной политики и развития Наукограда</w:t>
            </w:r>
          </w:p>
        </w:tc>
      </w:tr>
      <w:tr w:rsidR="00322B4F" w:rsidRPr="00C562DD" w:rsidTr="00956524">
        <w:trPr>
          <w:trHeight w:val="398"/>
        </w:trPr>
        <w:tc>
          <w:tcPr>
            <w:tcW w:w="708" w:type="dxa"/>
            <w:vMerge/>
            <w:tcBorders>
              <w:left w:val="single" w:sz="4" w:space="0" w:color="000000"/>
            </w:tcBorders>
            <w:shd w:val="clear" w:color="auto" w:fill="auto"/>
          </w:tcPr>
          <w:p w:rsidR="00322B4F" w:rsidRPr="00C562DD" w:rsidRDefault="00322B4F" w:rsidP="00956524">
            <w:pPr>
              <w:ind w:left="-507" w:firstLine="567"/>
              <w:jc w:val="both"/>
              <w:rPr>
                <w:rFonts w:ascii="Arial" w:hAnsi="Arial" w:cs="Arial"/>
                <w:sz w:val="20"/>
                <w:szCs w:val="20"/>
                <w:lang w:eastAsia="ru-RU"/>
              </w:rPr>
            </w:pPr>
          </w:p>
        </w:tc>
        <w:tc>
          <w:tcPr>
            <w:tcW w:w="3040" w:type="dxa"/>
            <w:vMerge w:val="restart"/>
            <w:tcBorders>
              <w:top w:val="single" w:sz="4" w:space="0" w:color="000000"/>
              <w:left w:val="single" w:sz="4" w:space="0" w:color="000000"/>
            </w:tcBorders>
            <w:shd w:val="clear" w:color="auto" w:fill="auto"/>
          </w:tcPr>
          <w:p w:rsidR="00322B4F" w:rsidRPr="00C562DD" w:rsidRDefault="00322B4F" w:rsidP="00956524">
            <w:pPr>
              <w:jc w:val="both"/>
              <w:rPr>
                <w:rFonts w:ascii="Arial" w:hAnsi="Arial" w:cs="Arial"/>
                <w:sz w:val="20"/>
                <w:szCs w:val="20"/>
                <w:lang w:eastAsia="ru-RU"/>
              </w:rPr>
            </w:pPr>
            <w:r w:rsidRPr="00C562DD">
              <w:rPr>
                <w:rFonts w:ascii="Arial" w:hAnsi="Arial" w:cs="Arial"/>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1133" w:type="dxa"/>
            <w:vMerge w:val="restart"/>
            <w:tcBorders>
              <w:top w:val="single" w:sz="4" w:space="0" w:color="000000"/>
              <w:left w:val="single" w:sz="4" w:space="0" w:color="000000"/>
            </w:tcBorders>
            <w:shd w:val="clear" w:color="auto" w:fill="auto"/>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Х</w:t>
            </w:r>
          </w:p>
        </w:tc>
        <w:tc>
          <w:tcPr>
            <w:tcW w:w="1073" w:type="dxa"/>
            <w:vMerge w:val="restart"/>
            <w:tcBorders>
              <w:top w:val="single" w:sz="4" w:space="0" w:color="000000"/>
              <w:left w:val="single" w:sz="4" w:space="0" w:color="000000"/>
            </w:tcBorders>
            <w:shd w:val="clear" w:color="auto" w:fill="auto"/>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Х</w:t>
            </w:r>
          </w:p>
        </w:tc>
        <w:tc>
          <w:tcPr>
            <w:tcW w:w="992" w:type="dxa"/>
            <w:vMerge w:val="restart"/>
            <w:tcBorders>
              <w:top w:val="single" w:sz="4" w:space="0" w:color="000000"/>
              <w:lef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Всего</w:t>
            </w:r>
          </w:p>
        </w:tc>
        <w:tc>
          <w:tcPr>
            <w:tcW w:w="908" w:type="dxa"/>
            <w:tcBorders>
              <w:top w:val="single" w:sz="4" w:space="0" w:color="000000"/>
              <w:left w:val="single" w:sz="4" w:space="0" w:color="000000"/>
              <w:right w:val="single" w:sz="4" w:space="0" w:color="000000"/>
            </w:tcBorders>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2023 год</w:t>
            </w:r>
          </w:p>
        </w:tc>
        <w:tc>
          <w:tcPr>
            <w:tcW w:w="705" w:type="dxa"/>
            <w:vMerge w:val="restart"/>
            <w:tcBorders>
              <w:top w:val="single" w:sz="4" w:space="0" w:color="000000"/>
              <w:lef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Итого 2024 год</w:t>
            </w:r>
          </w:p>
        </w:tc>
        <w:tc>
          <w:tcPr>
            <w:tcW w:w="2268" w:type="dxa"/>
            <w:gridSpan w:val="4"/>
            <w:tcBorders>
              <w:top w:val="single" w:sz="4" w:space="0" w:color="000000"/>
              <w:left w:val="single" w:sz="4" w:space="0" w:color="000000"/>
              <w:bottom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В том числе по кварталам</w:t>
            </w:r>
          </w:p>
        </w:tc>
        <w:tc>
          <w:tcPr>
            <w:tcW w:w="850" w:type="dxa"/>
            <w:vMerge w:val="restart"/>
            <w:tcBorders>
              <w:top w:val="single" w:sz="4" w:space="0" w:color="000000"/>
              <w:left w:val="single" w:sz="4" w:space="0" w:color="000000"/>
              <w:righ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2025 год</w:t>
            </w:r>
          </w:p>
        </w:tc>
        <w:tc>
          <w:tcPr>
            <w:tcW w:w="851" w:type="dxa"/>
            <w:vMerge w:val="restart"/>
            <w:tcBorders>
              <w:top w:val="single" w:sz="4" w:space="0" w:color="000000"/>
              <w:left w:val="single" w:sz="4" w:space="0" w:color="000000"/>
              <w:right w:val="single" w:sz="4" w:space="0" w:color="000000"/>
            </w:tcBorders>
            <w:shd w:val="clear" w:color="auto" w:fill="auto"/>
          </w:tcPr>
          <w:p w:rsidR="00322B4F" w:rsidRPr="00C562DD" w:rsidRDefault="00322B4F" w:rsidP="00956524">
            <w:pPr>
              <w:tabs>
                <w:tab w:val="left" w:pos="567"/>
              </w:tabs>
              <w:jc w:val="both"/>
              <w:rPr>
                <w:rFonts w:ascii="Arial" w:hAnsi="Arial" w:cs="Arial"/>
                <w:sz w:val="20"/>
                <w:szCs w:val="20"/>
                <w:lang w:eastAsia="ru-RU"/>
              </w:rPr>
            </w:pPr>
            <w:r w:rsidRPr="00C562DD">
              <w:rPr>
                <w:rFonts w:ascii="Arial" w:hAnsi="Arial" w:cs="Arial"/>
                <w:sz w:val="20"/>
                <w:szCs w:val="20"/>
                <w:lang w:eastAsia="ru-RU"/>
              </w:rPr>
              <w:t>2026 год</w:t>
            </w:r>
          </w:p>
        </w:tc>
        <w:tc>
          <w:tcPr>
            <w:tcW w:w="855" w:type="dxa"/>
            <w:vMerge w:val="restart"/>
            <w:tcBorders>
              <w:top w:val="single" w:sz="4" w:space="0" w:color="000000"/>
              <w:left w:val="single" w:sz="4" w:space="0" w:color="000000"/>
              <w:righ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2027 год</w:t>
            </w:r>
          </w:p>
        </w:tc>
        <w:tc>
          <w:tcPr>
            <w:tcW w:w="1705" w:type="dxa"/>
            <w:vMerge w:val="restart"/>
            <w:tcBorders>
              <w:top w:val="single" w:sz="4" w:space="0" w:color="auto"/>
              <w:left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lang w:eastAsia="ru-RU"/>
              </w:rPr>
            </w:pPr>
            <w:r w:rsidRPr="00C562DD">
              <w:rPr>
                <w:rFonts w:ascii="Arial" w:hAnsi="Arial" w:cs="Arial"/>
                <w:sz w:val="20"/>
                <w:szCs w:val="20"/>
                <w:lang w:eastAsia="ru-RU"/>
              </w:rPr>
              <w:t>Х</w:t>
            </w:r>
          </w:p>
        </w:tc>
      </w:tr>
      <w:tr w:rsidR="00322B4F" w:rsidRPr="00C562DD" w:rsidTr="00956524">
        <w:trPr>
          <w:trHeight w:val="397"/>
        </w:trPr>
        <w:tc>
          <w:tcPr>
            <w:tcW w:w="708" w:type="dxa"/>
            <w:vMerge/>
            <w:tcBorders>
              <w:left w:val="single" w:sz="4" w:space="0" w:color="000000"/>
            </w:tcBorders>
            <w:shd w:val="clear" w:color="auto" w:fill="auto"/>
          </w:tcPr>
          <w:p w:rsidR="00322B4F" w:rsidRPr="00C562DD" w:rsidRDefault="00322B4F" w:rsidP="00956524">
            <w:pPr>
              <w:ind w:left="-507" w:firstLine="567"/>
              <w:jc w:val="both"/>
              <w:rPr>
                <w:rFonts w:ascii="Arial" w:hAnsi="Arial" w:cs="Arial"/>
                <w:sz w:val="20"/>
                <w:szCs w:val="20"/>
                <w:lang w:eastAsia="ru-RU"/>
              </w:rPr>
            </w:pPr>
          </w:p>
        </w:tc>
        <w:tc>
          <w:tcPr>
            <w:tcW w:w="3040" w:type="dxa"/>
            <w:vMerge/>
            <w:tcBorders>
              <w:left w:val="single" w:sz="4" w:space="0" w:color="000000"/>
            </w:tcBorders>
            <w:shd w:val="clear" w:color="auto" w:fill="auto"/>
          </w:tcPr>
          <w:p w:rsidR="00322B4F" w:rsidRPr="00C562DD" w:rsidRDefault="00322B4F" w:rsidP="00956524">
            <w:pPr>
              <w:jc w:val="both"/>
              <w:rPr>
                <w:rFonts w:ascii="Arial" w:hAnsi="Arial" w:cs="Arial"/>
                <w:sz w:val="20"/>
                <w:szCs w:val="20"/>
                <w:lang w:eastAsia="ru-RU"/>
              </w:rPr>
            </w:pPr>
          </w:p>
        </w:tc>
        <w:tc>
          <w:tcPr>
            <w:tcW w:w="1133" w:type="dxa"/>
            <w:vMerge/>
            <w:tcBorders>
              <w:left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1073" w:type="dxa"/>
            <w:vMerge/>
            <w:tcBorders>
              <w:left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992" w:type="dxa"/>
            <w:vMerge/>
            <w:tcBorders>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908" w:type="dxa"/>
            <w:tcBorders>
              <w:left w:val="single" w:sz="4" w:space="0" w:color="000000"/>
              <w:bottom w:val="single" w:sz="4" w:space="0" w:color="000000"/>
              <w:right w:val="single" w:sz="4" w:space="0" w:color="000000"/>
            </w:tcBorders>
          </w:tcPr>
          <w:p w:rsidR="00322B4F" w:rsidRPr="00C562DD" w:rsidRDefault="00322B4F" w:rsidP="00956524">
            <w:pPr>
              <w:snapToGrid w:val="0"/>
              <w:rPr>
                <w:rFonts w:ascii="Arial" w:hAnsi="Arial" w:cs="Arial"/>
                <w:sz w:val="20"/>
                <w:szCs w:val="20"/>
                <w:lang w:eastAsia="ru-RU"/>
              </w:rPr>
            </w:pPr>
          </w:p>
        </w:tc>
        <w:tc>
          <w:tcPr>
            <w:tcW w:w="705" w:type="dxa"/>
            <w:vMerge/>
            <w:tcBorders>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484"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r w:rsidRPr="00C562DD">
              <w:rPr>
                <w:rFonts w:ascii="Arial" w:hAnsi="Arial" w:cs="Arial"/>
                <w:sz w:val="20"/>
                <w:szCs w:val="20"/>
                <w:lang w:val="en-US" w:eastAsia="ru-RU"/>
              </w:rPr>
              <w:t>I</w:t>
            </w:r>
          </w:p>
        </w:tc>
        <w:tc>
          <w:tcPr>
            <w:tcW w:w="594" w:type="dxa"/>
            <w:tcBorders>
              <w:left w:val="single" w:sz="4" w:space="0" w:color="000000"/>
              <w:bottom w:val="single" w:sz="4" w:space="0" w:color="000000"/>
              <w:righ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r w:rsidRPr="00C562DD">
              <w:rPr>
                <w:rFonts w:ascii="Arial" w:hAnsi="Arial" w:cs="Arial"/>
                <w:sz w:val="20"/>
                <w:szCs w:val="20"/>
                <w:lang w:val="en-US" w:eastAsia="ru-RU"/>
              </w:rPr>
              <w:t>II</w:t>
            </w:r>
          </w:p>
        </w:tc>
        <w:tc>
          <w:tcPr>
            <w:tcW w:w="595" w:type="dxa"/>
            <w:tcBorders>
              <w:left w:val="single" w:sz="4" w:space="0" w:color="000000"/>
              <w:bottom w:val="single" w:sz="4" w:space="0" w:color="000000"/>
              <w:righ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r w:rsidRPr="00C562DD">
              <w:rPr>
                <w:rFonts w:ascii="Arial" w:hAnsi="Arial" w:cs="Arial"/>
                <w:sz w:val="20"/>
                <w:szCs w:val="20"/>
                <w:lang w:val="en-US" w:eastAsia="ru-RU"/>
              </w:rPr>
              <w:t>III</w:t>
            </w:r>
          </w:p>
        </w:tc>
        <w:tc>
          <w:tcPr>
            <w:tcW w:w="595" w:type="dxa"/>
            <w:tcBorders>
              <w:left w:val="single" w:sz="4" w:space="0" w:color="000000"/>
              <w:bottom w:val="single" w:sz="4" w:space="0" w:color="000000"/>
              <w:righ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r w:rsidRPr="00C562DD">
              <w:rPr>
                <w:rFonts w:ascii="Arial" w:hAnsi="Arial" w:cs="Arial"/>
                <w:sz w:val="20"/>
                <w:szCs w:val="20"/>
                <w:lang w:val="en-US" w:eastAsia="ru-RU"/>
              </w:rPr>
              <w:t>IV</w:t>
            </w:r>
          </w:p>
        </w:tc>
        <w:tc>
          <w:tcPr>
            <w:tcW w:w="850" w:type="dxa"/>
            <w:vMerge/>
            <w:tcBorders>
              <w:left w:val="single" w:sz="4" w:space="0" w:color="000000"/>
              <w:bottom w:val="single" w:sz="4" w:space="0" w:color="000000"/>
              <w:righ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1" w:type="dxa"/>
            <w:vMerge/>
            <w:tcBorders>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5" w:type="dxa"/>
            <w:vMerge/>
            <w:tcBorders>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1705" w:type="dxa"/>
            <w:vMerge/>
            <w:tcBorders>
              <w:left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lang w:eastAsia="ru-RU"/>
              </w:rPr>
            </w:pPr>
          </w:p>
        </w:tc>
      </w:tr>
      <w:tr w:rsidR="00322B4F" w:rsidRPr="00C562DD" w:rsidTr="00956524">
        <w:trPr>
          <w:trHeight w:val="800"/>
        </w:trPr>
        <w:tc>
          <w:tcPr>
            <w:tcW w:w="708" w:type="dxa"/>
            <w:vMerge/>
            <w:tcBorders>
              <w:left w:val="single" w:sz="4" w:space="0" w:color="000000"/>
              <w:bottom w:val="single" w:sz="4" w:space="0" w:color="000000"/>
            </w:tcBorders>
            <w:shd w:val="clear" w:color="auto" w:fill="auto"/>
          </w:tcPr>
          <w:p w:rsidR="00322B4F" w:rsidRPr="00C562DD" w:rsidRDefault="00322B4F" w:rsidP="00956524">
            <w:pPr>
              <w:ind w:left="-507" w:firstLine="567"/>
              <w:jc w:val="both"/>
              <w:rPr>
                <w:rFonts w:ascii="Arial" w:hAnsi="Arial" w:cs="Arial"/>
                <w:sz w:val="20"/>
                <w:szCs w:val="20"/>
                <w:lang w:eastAsia="ru-RU"/>
              </w:rPr>
            </w:pPr>
          </w:p>
        </w:tc>
        <w:tc>
          <w:tcPr>
            <w:tcW w:w="3040" w:type="dxa"/>
            <w:vMerge/>
            <w:tcBorders>
              <w:left w:val="single" w:sz="4" w:space="0" w:color="000000"/>
              <w:bottom w:val="single" w:sz="4" w:space="0" w:color="000000"/>
            </w:tcBorders>
            <w:shd w:val="clear" w:color="auto" w:fill="auto"/>
          </w:tcPr>
          <w:p w:rsidR="00322B4F" w:rsidRPr="00C562DD" w:rsidRDefault="00322B4F" w:rsidP="00956524">
            <w:pPr>
              <w:jc w:val="both"/>
              <w:rPr>
                <w:rFonts w:ascii="Arial" w:hAnsi="Arial" w:cs="Arial"/>
                <w:sz w:val="20"/>
                <w:szCs w:val="20"/>
                <w:lang w:eastAsia="ru-RU"/>
              </w:rPr>
            </w:pPr>
          </w:p>
        </w:tc>
        <w:tc>
          <w:tcPr>
            <w:tcW w:w="1133" w:type="dxa"/>
            <w:vMerge/>
            <w:tcBorders>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1073" w:type="dxa"/>
            <w:vMerge/>
            <w:tcBorders>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100</w:t>
            </w:r>
          </w:p>
        </w:tc>
        <w:tc>
          <w:tcPr>
            <w:tcW w:w="908" w:type="dxa"/>
            <w:tcBorders>
              <w:top w:val="single" w:sz="4" w:space="0" w:color="auto"/>
              <w:left w:val="single" w:sz="4" w:space="0" w:color="auto"/>
              <w:bottom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100</w:t>
            </w:r>
          </w:p>
        </w:tc>
        <w:tc>
          <w:tcPr>
            <w:tcW w:w="70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100</w:t>
            </w:r>
          </w:p>
        </w:tc>
        <w:tc>
          <w:tcPr>
            <w:tcW w:w="484"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w:t>
            </w:r>
          </w:p>
        </w:tc>
        <w:tc>
          <w:tcPr>
            <w:tcW w:w="594"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w:t>
            </w:r>
          </w:p>
        </w:tc>
        <w:tc>
          <w:tcPr>
            <w:tcW w:w="59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w:t>
            </w:r>
          </w:p>
        </w:tc>
        <w:tc>
          <w:tcPr>
            <w:tcW w:w="59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100</w:t>
            </w:r>
          </w:p>
        </w:tc>
        <w:tc>
          <w:tcPr>
            <w:tcW w:w="85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100</w:t>
            </w:r>
          </w:p>
        </w:tc>
        <w:tc>
          <w:tcPr>
            <w:tcW w:w="1705" w:type="dxa"/>
            <w:vMerge/>
            <w:tcBorders>
              <w:left w:val="single" w:sz="4" w:space="0" w:color="auto"/>
              <w:bottom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lang w:eastAsia="ru-RU"/>
              </w:rPr>
            </w:pPr>
          </w:p>
        </w:tc>
      </w:tr>
      <w:tr w:rsidR="00322B4F" w:rsidRPr="00C562DD" w:rsidTr="00956524">
        <w:trPr>
          <w:trHeight w:val="292"/>
        </w:trPr>
        <w:tc>
          <w:tcPr>
            <w:tcW w:w="708" w:type="dxa"/>
            <w:vMerge w:val="restart"/>
            <w:tcBorders>
              <w:top w:val="single" w:sz="4" w:space="0" w:color="000000"/>
              <w:left w:val="single" w:sz="4" w:space="0" w:color="000000"/>
            </w:tcBorders>
            <w:shd w:val="clear" w:color="auto" w:fill="auto"/>
          </w:tcPr>
          <w:p w:rsidR="00322B4F" w:rsidRPr="00C562DD" w:rsidRDefault="00322B4F" w:rsidP="00956524">
            <w:pPr>
              <w:ind w:left="-507" w:firstLine="567"/>
              <w:jc w:val="both"/>
              <w:rPr>
                <w:rFonts w:ascii="Arial" w:hAnsi="Arial" w:cs="Arial"/>
                <w:sz w:val="20"/>
                <w:szCs w:val="20"/>
              </w:rPr>
            </w:pPr>
            <w:r w:rsidRPr="00C562DD">
              <w:rPr>
                <w:rFonts w:ascii="Arial" w:hAnsi="Arial" w:cs="Arial"/>
                <w:sz w:val="20"/>
                <w:szCs w:val="20"/>
                <w:lang w:eastAsia="ru-RU"/>
              </w:rPr>
              <w:t>2.2.</w:t>
            </w:r>
          </w:p>
        </w:tc>
        <w:tc>
          <w:tcPr>
            <w:tcW w:w="3040"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jc w:val="both"/>
              <w:rPr>
                <w:rFonts w:ascii="Arial" w:hAnsi="Arial" w:cs="Arial"/>
                <w:sz w:val="20"/>
                <w:szCs w:val="20"/>
              </w:rPr>
            </w:pPr>
            <w:r w:rsidRPr="00C562DD">
              <w:rPr>
                <w:rFonts w:ascii="Arial" w:hAnsi="Arial" w:cs="Arial"/>
                <w:sz w:val="20"/>
                <w:szCs w:val="20"/>
                <w:lang w:eastAsia="ru-RU"/>
              </w:rPr>
              <w:t>Мероприятие 51.02.</w:t>
            </w:r>
          </w:p>
          <w:p w:rsidR="00322B4F" w:rsidRPr="00C562DD" w:rsidRDefault="00322B4F" w:rsidP="00956524">
            <w:pPr>
              <w:jc w:val="both"/>
              <w:rPr>
                <w:rFonts w:ascii="Arial" w:hAnsi="Arial" w:cs="Arial"/>
                <w:sz w:val="20"/>
                <w:szCs w:val="20"/>
              </w:rPr>
            </w:pPr>
            <w:r w:rsidRPr="00C562DD">
              <w:rPr>
                <w:rFonts w:ascii="Arial" w:hAnsi="Arial" w:cs="Arial"/>
                <w:sz w:val="20"/>
                <w:szCs w:val="20"/>
                <w:lang w:eastAsia="ru-RU"/>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133"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2023-2027</w:t>
            </w:r>
          </w:p>
        </w:tc>
        <w:tc>
          <w:tcPr>
            <w:tcW w:w="1073"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rPr>
            </w:pPr>
            <w:r w:rsidRPr="00C562DD">
              <w:rPr>
                <w:rFonts w:ascii="Arial" w:hAnsi="Arial" w:cs="Arial"/>
                <w:sz w:val="20"/>
                <w:szCs w:val="20"/>
                <w:lang w:eastAsia="ru-RU"/>
              </w:rPr>
              <w:t>финансирования не требуется</w:t>
            </w:r>
          </w:p>
        </w:tc>
        <w:tc>
          <w:tcPr>
            <w:tcW w:w="992"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908" w:type="dxa"/>
            <w:tcBorders>
              <w:top w:val="single" w:sz="4" w:space="0" w:color="000000"/>
              <w:left w:val="single" w:sz="4" w:space="0" w:color="000000"/>
              <w:bottom w:val="single" w:sz="4" w:space="0" w:color="000000"/>
              <w:right w:val="single" w:sz="4" w:space="0" w:color="000000"/>
            </w:tcBorders>
          </w:tcPr>
          <w:p w:rsidR="00322B4F" w:rsidRPr="00C562DD" w:rsidRDefault="00322B4F" w:rsidP="00956524">
            <w:pPr>
              <w:snapToGrid w:val="0"/>
              <w:rPr>
                <w:rFonts w:ascii="Arial" w:hAnsi="Arial" w:cs="Arial"/>
                <w:sz w:val="20"/>
                <w:szCs w:val="20"/>
                <w:lang w:eastAsia="ru-RU"/>
              </w:rPr>
            </w:pPr>
          </w:p>
        </w:tc>
        <w:tc>
          <w:tcPr>
            <w:tcW w:w="2973" w:type="dxa"/>
            <w:gridSpan w:val="5"/>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0"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1"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5"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rPr>
            </w:pPr>
            <w:r w:rsidRPr="00C562DD">
              <w:rPr>
                <w:rFonts w:ascii="Arial" w:hAnsi="Arial" w:cs="Arial"/>
                <w:sz w:val="20"/>
                <w:szCs w:val="20"/>
                <w:lang w:eastAsia="ru-RU"/>
              </w:rPr>
              <w:t>отдел инвестиционной политики и развития Наукограда</w:t>
            </w:r>
          </w:p>
        </w:tc>
      </w:tr>
      <w:tr w:rsidR="00322B4F" w:rsidRPr="00C562DD" w:rsidTr="00956524">
        <w:trPr>
          <w:trHeight w:val="143"/>
        </w:trPr>
        <w:tc>
          <w:tcPr>
            <w:tcW w:w="708" w:type="dxa"/>
            <w:vMerge/>
            <w:tcBorders>
              <w:left w:val="single" w:sz="4" w:space="0" w:color="000000"/>
            </w:tcBorders>
            <w:shd w:val="clear" w:color="auto" w:fill="auto"/>
          </w:tcPr>
          <w:p w:rsidR="00322B4F" w:rsidRPr="00C562DD" w:rsidRDefault="00322B4F" w:rsidP="00956524">
            <w:pPr>
              <w:ind w:left="-507" w:firstLine="567"/>
              <w:jc w:val="both"/>
              <w:rPr>
                <w:rFonts w:ascii="Arial" w:hAnsi="Arial" w:cs="Arial"/>
                <w:sz w:val="20"/>
                <w:szCs w:val="20"/>
                <w:lang w:eastAsia="ru-RU"/>
              </w:rPr>
            </w:pPr>
          </w:p>
        </w:tc>
        <w:tc>
          <w:tcPr>
            <w:tcW w:w="3040" w:type="dxa"/>
            <w:vMerge w:val="restart"/>
            <w:tcBorders>
              <w:top w:val="single" w:sz="4" w:space="0" w:color="auto"/>
              <w:left w:val="single" w:sz="4" w:space="0" w:color="auto"/>
              <w:bottom w:val="single" w:sz="4" w:space="0" w:color="auto"/>
              <w:right w:val="single" w:sz="4" w:space="0" w:color="auto"/>
            </w:tcBorders>
          </w:tcPr>
          <w:p w:rsidR="00322B4F" w:rsidRPr="00C562DD" w:rsidRDefault="00322B4F" w:rsidP="00956524">
            <w:pPr>
              <w:pStyle w:val="ConsPlusNormal"/>
              <w:contextualSpacing/>
              <w:rPr>
                <w:lang w:eastAsia="en-US"/>
              </w:rPr>
            </w:pPr>
            <w:r w:rsidRPr="00C562DD">
              <w:rPr>
                <w:lang w:eastAsia="en-US"/>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1133" w:type="dxa"/>
            <w:vMerge w:val="restart"/>
            <w:tcBorders>
              <w:top w:val="single" w:sz="4" w:space="0" w:color="000000"/>
              <w:left w:val="single" w:sz="4" w:space="0" w:color="000000"/>
            </w:tcBorders>
            <w:shd w:val="clear" w:color="auto" w:fill="auto"/>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Х</w:t>
            </w:r>
          </w:p>
        </w:tc>
        <w:tc>
          <w:tcPr>
            <w:tcW w:w="1073" w:type="dxa"/>
            <w:vMerge w:val="restart"/>
            <w:tcBorders>
              <w:top w:val="single" w:sz="4" w:space="0" w:color="000000"/>
              <w:left w:val="single" w:sz="4" w:space="0" w:color="000000"/>
            </w:tcBorders>
            <w:shd w:val="clear" w:color="auto" w:fill="auto"/>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Х</w:t>
            </w:r>
          </w:p>
        </w:tc>
        <w:tc>
          <w:tcPr>
            <w:tcW w:w="992" w:type="dxa"/>
            <w:vMerge w:val="restart"/>
            <w:tcBorders>
              <w:top w:val="single" w:sz="4" w:space="0" w:color="000000"/>
              <w:lef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Всего</w:t>
            </w:r>
          </w:p>
        </w:tc>
        <w:tc>
          <w:tcPr>
            <w:tcW w:w="908" w:type="dxa"/>
            <w:tcBorders>
              <w:top w:val="single" w:sz="4" w:space="0" w:color="000000"/>
              <w:left w:val="single" w:sz="4" w:space="0" w:color="000000"/>
              <w:right w:val="single" w:sz="4" w:space="0" w:color="000000"/>
            </w:tcBorders>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2023 год</w:t>
            </w:r>
          </w:p>
        </w:tc>
        <w:tc>
          <w:tcPr>
            <w:tcW w:w="705" w:type="dxa"/>
            <w:vMerge w:val="restart"/>
            <w:tcBorders>
              <w:top w:val="single" w:sz="4" w:space="0" w:color="000000"/>
              <w:lef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Итого 2024 год</w:t>
            </w:r>
          </w:p>
        </w:tc>
        <w:tc>
          <w:tcPr>
            <w:tcW w:w="2268" w:type="dxa"/>
            <w:gridSpan w:val="4"/>
            <w:tcBorders>
              <w:top w:val="single" w:sz="4" w:space="0" w:color="000000"/>
              <w:left w:val="single" w:sz="4" w:space="0" w:color="000000"/>
              <w:bottom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В том числе по кварталам</w:t>
            </w:r>
          </w:p>
        </w:tc>
        <w:tc>
          <w:tcPr>
            <w:tcW w:w="850" w:type="dxa"/>
            <w:vMerge w:val="restart"/>
            <w:tcBorders>
              <w:top w:val="single" w:sz="4" w:space="0" w:color="000000"/>
              <w:left w:val="single" w:sz="4" w:space="0" w:color="000000"/>
              <w:righ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2025 год</w:t>
            </w:r>
          </w:p>
        </w:tc>
        <w:tc>
          <w:tcPr>
            <w:tcW w:w="851" w:type="dxa"/>
            <w:vMerge w:val="restart"/>
            <w:tcBorders>
              <w:top w:val="single" w:sz="4" w:space="0" w:color="000000"/>
              <w:left w:val="single" w:sz="4" w:space="0" w:color="000000"/>
              <w:right w:val="single" w:sz="4" w:space="0" w:color="000000"/>
            </w:tcBorders>
            <w:shd w:val="clear" w:color="auto" w:fill="auto"/>
          </w:tcPr>
          <w:p w:rsidR="00322B4F" w:rsidRPr="00C562DD" w:rsidRDefault="00322B4F" w:rsidP="00956524">
            <w:pPr>
              <w:tabs>
                <w:tab w:val="left" w:pos="567"/>
              </w:tabs>
              <w:jc w:val="both"/>
              <w:rPr>
                <w:rFonts w:ascii="Arial" w:hAnsi="Arial" w:cs="Arial"/>
                <w:sz w:val="20"/>
                <w:szCs w:val="20"/>
                <w:lang w:eastAsia="ru-RU"/>
              </w:rPr>
            </w:pPr>
            <w:r w:rsidRPr="00C562DD">
              <w:rPr>
                <w:rFonts w:ascii="Arial" w:hAnsi="Arial" w:cs="Arial"/>
                <w:sz w:val="20"/>
                <w:szCs w:val="20"/>
                <w:lang w:eastAsia="ru-RU"/>
              </w:rPr>
              <w:t>2026 год</w:t>
            </w:r>
          </w:p>
        </w:tc>
        <w:tc>
          <w:tcPr>
            <w:tcW w:w="855" w:type="dxa"/>
            <w:vMerge w:val="restart"/>
            <w:tcBorders>
              <w:top w:val="single" w:sz="4" w:space="0" w:color="000000"/>
              <w:left w:val="single" w:sz="4" w:space="0" w:color="000000"/>
              <w:right w:val="single" w:sz="4" w:space="0" w:color="000000"/>
            </w:tcBorders>
            <w:shd w:val="clear" w:color="auto" w:fill="auto"/>
          </w:tcPr>
          <w:p w:rsidR="00322B4F" w:rsidRPr="00C562DD" w:rsidRDefault="00322B4F" w:rsidP="00956524">
            <w:pPr>
              <w:tabs>
                <w:tab w:val="left" w:pos="567"/>
              </w:tabs>
              <w:snapToGrid w:val="0"/>
              <w:jc w:val="both"/>
              <w:rPr>
                <w:rFonts w:ascii="Arial" w:hAnsi="Arial" w:cs="Arial"/>
                <w:sz w:val="20"/>
                <w:szCs w:val="20"/>
                <w:lang w:eastAsia="ru-RU"/>
              </w:rPr>
            </w:pPr>
            <w:r w:rsidRPr="00C562DD">
              <w:rPr>
                <w:rFonts w:ascii="Arial" w:hAnsi="Arial" w:cs="Arial"/>
                <w:sz w:val="20"/>
                <w:szCs w:val="20"/>
                <w:lang w:eastAsia="ru-RU"/>
              </w:rPr>
              <w:t>2027 год</w:t>
            </w:r>
          </w:p>
        </w:tc>
        <w:tc>
          <w:tcPr>
            <w:tcW w:w="1705" w:type="dxa"/>
            <w:vMerge w:val="restart"/>
            <w:tcBorders>
              <w:top w:val="single" w:sz="4" w:space="0" w:color="auto"/>
              <w:left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lang w:eastAsia="ru-RU"/>
              </w:rPr>
            </w:pPr>
            <w:r w:rsidRPr="00C562DD">
              <w:rPr>
                <w:rFonts w:ascii="Arial" w:hAnsi="Arial" w:cs="Arial"/>
                <w:sz w:val="20"/>
                <w:szCs w:val="20"/>
                <w:lang w:eastAsia="ru-RU"/>
              </w:rPr>
              <w:t>Х</w:t>
            </w:r>
          </w:p>
        </w:tc>
      </w:tr>
      <w:tr w:rsidR="00322B4F" w:rsidRPr="00C562DD" w:rsidTr="00956524">
        <w:trPr>
          <w:trHeight w:val="142"/>
        </w:trPr>
        <w:tc>
          <w:tcPr>
            <w:tcW w:w="708" w:type="dxa"/>
            <w:vMerge/>
            <w:tcBorders>
              <w:left w:val="single" w:sz="4" w:space="0" w:color="000000"/>
            </w:tcBorders>
            <w:shd w:val="clear" w:color="auto" w:fill="auto"/>
          </w:tcPr>
          <w:p w:rsidR="00322B4F" w:rsidRPr="00C562DD" w:rsidRDefault="00322B4F" w:rsidP="00956524">
            <w:pPr>
              <w:ind w:left="-507" w:firstLine="567"/>
              <w:jc w:val="both"/>
              <w:rPr>
                <w:rFonts w:ascii="Arial" w:hAnsi="Arial" w:cs="Arial"/>
                <w:sz w:val="20"/>
                <w:szCs w:val="20"/>
                <w:lang w:eastAsia="ru-RU"/>
              </w:rPr>
            </w:pPr>
          </w:p>
        </w:tc>
        <w:tc>
          <w:tcPr>
            <w:tcW w:w="3040" w:type="dxa"/>
            <w:vMerge/>
            <w:tcBorders>
              <w:left w:val="single" w:sz="4" w:space="0" w:color="000000"/>
            </w:tcBorders>
            <w:shd w:val="clear" w:color="auto" w:fill="auto"/>
          </w:tcPr>
          <w:p w:rsidR="00322B4F" w:rsidRPr="00C562DD" w:rsidRDefault="00322B4F" w:rsidP="00956524">
            <w:pPr>
              <w:jc w:val="both"/>
              <w:rPr>
                <w:rFonts w:ascii="Arial" w:hAnsi="Arial" w:cs="Arial"/>
                <w:sz w:val="20"/>
                <w:szCs w:val="20"/>
                <w:lang w:eastAsia="ru-RU"/>
              </w:rPr>
            </w:pPr>
          </w:p>
        </w:tc>
        <w:tc>
          <w:tcPr>
            <w:tcW w:w="1133" w:type="dxa"/>
            <w:vMerge/>
            <w:tcBorders>
              <w:left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1073" w:type="dxa"/>
            <w:vMerge/>
            <w:tcBorders>
              <w:left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992" w:type="dxa"/>
            <w:vMerge/>
            <w:tcBorders>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908" w:type="dxa"/>
            <w:tcBorders>
              <w:left w:val="single" w:sz="4" w:space="0" w:color="000000"/>
              <w:bottom w:val="single" w:sz="4" w:space="0" w:color="000000"/>
              <w:right w:val="single" w:sz="4" w:space="0" w:color="000000"/>
            </w:tcBorders>
          </w:tcPr>
          <w:p w:rsidR="00322B4F" w:rsidRPr="00C562DD" w:rsidRDefault="00322B4F" w:rsidP="00956524">
            <w:pPr>
              <w:snapToGrid w:val="0"/>
              <w:rPr>
                <w:rFonts w:ascii="Arial" w:hAnsi="Arial" w:cs="Arial"/>
                <w:sz w:val="20"/>
                <w:szCs w:val="20"/>
                <w:lang w:eastAsia="ru-RU"/>
              </w:rPr>
            </w:pPr>
          </w:p>
        </w:tc>
        <w:tc>
          <w:tcPr>
            <w:tcW w:w="705" w:type="dxa"/>
            <w:vMerge/>
            <w:tcBorders>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484"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r w:rsidRPr="00C562DD">
              <w:rPr>
                <w:rFonts w:ascii="Arial" w:hAnsi="Arial" w:cs="Arial"/>
                <w:sz w:val="20"/>
                <w:szCs w:val="20"/>
                <w:lang w:val="en-US" w:eastAsia="ru-RU"/>
              </w:rPr>
              <w:t>I</w:t>
            </w:r>
          </w:p>
        </w:tc>
        <w:tc>
          <w:tcPr>
            <w:tcW w:w="594" w:type="dxa"/>
            <w:tcBorders>
              <w:left w:val="single" w:sz="4" w:space="0" w:color="000000"/>
              <w:bottom w:val="single" w:sz="4" w:space="0" w:color="000000"/>
              <w:righ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r w:rsidRPr="00C562DD">
              <w:rPr>
                <w:rFonts w:ascii="Arial" w:hAnsi="Arial" w:cs="Arial"/>
                <w:sz w:val="20"/>
                <w:szCs w:val="20"/>
                <w:lang w:val="en-US" w:eastAsia="ru-RU"/>
              </w:rPr>
              <w:t>II</w:t>
            </w:r>
          </w:p>
        </w:tc>
        <w:tc>
          <w:tcPr>
            <w:tcW w:w="595" w:type="dxa"/>
            <w:tcBorders>
              <w:left w:val="single" w:sz="4" w:space="0" w:color="000000"/>
              <w:bottom w:val="single" w:sz="4" w:space="0" w:color="000000"/>
              <w:righ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r w:rsidRPr="00C562DD">
              <w:rPr>
                <w:rFonts w:ascii="Arial" w:hAnsi="Arial" w:cs="Arial"/>
                <w:sz w:val="20"/>
                <w:szCs w:val="20"/>
                <w:lang w:val="en-US" w:eastAsia="ru-RU"/>
              </w:rPr>
              <w:t>III</w:t>
            </w:r>
          </w:p>
        </w:tc>
        <w:tc>
          <w:tcPr>
            <w:tcW w:w="595" w:type="dxa"/>
            <w:tcBorders>
              <w:left w:val="single" w:sz="4" w:space="0" w:color="000000"/>
              <w:bottom w:val="single" w:sz="4" w:space="0" w:color="000000"/>
              <w:righ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r w:rsidRPr="00C562DD">
              <w:rPr>
                <w:rFonts w:ascii="Arial" w:hAnsi="Arial" w:cs="Arial"/>
                <w:sz w:val="20"/>
                <w:szCs w:val="20"/>
                <w:lang w:val="en-US" w:eastAsia="ru-RU"/>
              </w:rPr>
              <w:t>IV</w:t>
            </w:r>
          </w:p>
        </w:tc>
        <w:tc>
          <w:tcPr>
            <w:tcW w:w="850" w:type="dxa"/>
            <w:vMerge/>
            <w:tcBorders>
              <w:left w:val="single" w:sz="4" w:space="0" w:color="000000"/>
              <w:bottom w:val="single" w:sz="4" w:space="0" w:color="000000"/>
              <w:right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1" w:type="dxa"/>
            <w:vMerge/>
            <w:tcBorders>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855" w:type="dxa"/>
            <w:vMerge/>
            <w:tcBorders>
              <w:left w:val="single" w:sz="4" w:space="0" w:color="000000"/>
              <w:bottom w:val="single" w:sz="4" w:space="0" w:color="000000"/>
            </w:tcBorders>
            <w:shd w:val="clear" w:color="auto" w:fill="auto"/>
          </w:tcPr>
          <w:p w:rsidR="00322B4F" w:rsidRPr="00C562DD" w:rsidRDefault="00322B4F" w:rsidP="00956524">
            <w:pPr>
              <w:snapToGrid w:val="0"/>
              <w:rPr>
                <w:rFonts w:ascii="Arial" w:hAnsi="Arial" w:cs="Arial"/>
                <w:sz w:val="20"/>
                <w:szCs w:val="20"/>
                <w:lang w:eastAsia="ru-RU"/>
              </w:rPr>
            </w:pPr>
          </w:p>
        </w:tc>
        <w:tc>
          <w:tcPr>
            <w:tcW w:w="1705" w:type="dxa"/>
            <w:vMerge/>
            <w:tcBorders>
              <w:left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lang w:eastAsia="ru-RU"/>
              </w:rPr>
            </w:pPr>
          </w:p>
        </w:tc>
      </w:tr>
      <w:tr w:rsidR="00322B4F" w:rsidRPr="00C562DD" w:rsidTr="00956524">
        <w:trPr>
          <w:trHeight w:val="292"/>
        </w:trPr>
        <w:tc>
          <w:tcPr>
            <w:tcW w:w="708" w:type="dxa"/>
            <w:vMerge/>
            <w:tcBorders>
              <w:left w:val="single" w:sz="4" w:space="0" w:color="000000"/>
              <w:bottom w:val="single" w:sz="4" w:space="0" w:color="000000"/>
            </w:tcBorders>
            <w:shd w:val="clear" w:color="auto" w:fill="auto"/>
          </w:tcPr>
          <w:p w:rsidR="00322B4F" w:rsidRPr="00C562DD" w:rsidRDefault="00322B4F" w:rsidP="00956524">
            <w:pPr>
              <w:ind w:left="-507" w:firstLine="567"/>
              <w:jc w:val="both"/>
              <w:rPr>
                <w:rFonts w:ascii="Arial" w:hAnsi="Arial" w:cs="Arial"/>
                <w:sz w:val="20"/>
                <w:szCs w:val="20"/>
                <w:lang w:eastAsia="ru-RU"/>
              </w:rPr>
            </w:pPr>
          </w:p>
        </w:tc>
        <w:tc>
          <w:tcPr>
            <w:tcW w:w="3040" w:type="dxa"/>
            <w:vMerge/>
            <w:tcBorders>
              <w:left w:val="single" w:sz="4" w:space="0" w:color="000000"/>
              <w:bottom w:val="single" w:sz="4" w:space="0" w:color="000000"/>
            </w:tcBorders>
            <w:shd w:val="clear" w:color="auto" w:fill="auto"/>
          </w:tcPr>
          <w:p w:rsidR="00322B4F" w:rsidRPr="00C562DD" w:rsidRDefault="00322B4F" w:rsidP="00956524">
            <w:pPr>
              <w:jc w:val="both"/>
              <w:rPr>
                <w:rFonts w:ascii="Arial" w:hAnsi="Arial" w:cs="Arial"/>
                <w:sz w:val="20"/>
                <w:szCs w:val="20"/>
                <w:lang w:eastAsia="ru-RU"/>
              </w:rPr>
            </w:pPr>
          </w:p>
        </w:tc>
        <w:tc>
          <w:tcPr>
            <w:tcW w:w="1133" w:type="dxa"/>
            <w:vMerge/>
            <w:tcBorders>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1073" w:type="dxa"/>
            <w:vMerge/>
            <w:tcBorders>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992"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7</w:t>
            </w:r>
          </w:p>
        </w:tc>
        <w:tc>
          <w:tcPr>
            <w:tcW w:w="908" w:type="dxa"/>
            <w:tcBorders>
              <w:top w:val="single" w:sz="4" w:space="0" w:color="auto"/>
              <w:left w:val="single" w:sz="4" w:space="0" w:color="auto"/>
              <w:bottom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3</w:t>
            </w:r>
          </w:p>
        </w:tc>
        <w:tc>
          <w:tcPr>
            <w:tcW w:w="70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4</w:t>
            </w:r>
          </w:p>
        </w:tc>
        <w:tc>
          <w:tcPr>
            <w:tcW w:w="484"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w:t>
            </w:r>
          </w:p>
        </w:tc>
        <w:tc>
          <w:tcPr>
            <w:tcW w:w="594"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w:t>
            </w:r>
          </w:p>
        </w:tc>
        <w:tc>
          <w:tcPr>
            <w:tcW w:w="59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w:t>
            </w:r>
          </w:p>
        </w:tc>
        <w:tc>
          <w:tcPr>
            <w:tcW w:w="59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6</w:t>
            </w:r>
          </w:p>
        </w:tc>
        <w:tc>
          <w:tcPr>
            <w:tcW w:w="85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jc w:val="both"/>
              <w:rPr>
                <w:rFonts w:ascii="Arial" w:hAnsi="Arial" w:cs="Arial"/>
                <w:sz w:val="20"/>
                <w:szCs w:val="20"/>
                <w:lang w:eastAsia="ru-RU"/>
              </w:rPr>
            </w:pPr>
            <w:r w:rsidRPr="00C562DD">
              <w:rPr>
                <w:rFonts w:ascii="Arial" w:hAnsi="Arial" w:cs="Arial"/>
                <w:sz w:val="20"/>
                <w:szCs w:val="20"/>
                <w:lang w:eastAsia="ru-RU"/>
              </w:rPr>
              <w:t>7</w:t>
            </w:r>
          </w:p>
        </w:tc>
        <w:tc>
          <w:tcPr>
            <w:tcW w:w="1705" w:type="dxa"/>
            <w:vMerge/>
            <w:tcBorders>
              <w:left w:val="single" w:sz="4" w:space="0" w:color="auto"/>
              <w:bottom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lang w:eastAsia="ru-RU"/>
              </w:rPr>
            </w:pPr>
          </w:p>
        </w:tc>
      </w:tr>
      <w:tr w:rsidR="00322B4F" w:rsidRPr="00C562DD" w:rsidTr="00956524">
        <w:trPr>
          <w:trHeight w:val="292"/>
        </w:trPr>
        <w:tc>
          <w:tcPr>
            <w:tcW w:w="4881" w:type="dxa"/>
            <w:gridSpan w:val="3"/>
            <w:vMerge w:val="restart"/>
            <w:tcBorders>
              <w:left w:val="single" w:sz="4" w:space="0" w:color="000000"/>
            </w:tcBorders>
            <w:shd w:val="clear" w:color="auto" w:fill="auto"/>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Итого по подпрограмме</w:t>
            </w:r>
          </w:p>
        </w:tc>
        <w:tc>
          <w:tcPr>
            <w:tcW w:w="1073" w:type="dxa"/>
            <w:tcBorders>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Итого</w:t>
            </w:r>
          </w:p>
        </w:tc>
        <w:tc>
          <w:tcPr>
            <w:tcW w:w="992"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0</w:t>
            </w:r>
          </w:p>
        </w:tc>
        <w:tc>
          <w:tcPr>
            <w:tcW w:w="908" w:type="dxa"/>
            <w:tcBorders>
              <w:top w:val="single" w:sz="4" w:space="0" w:color="auto"/>
              <w:left w:val="single" w:sz="4" w:space="0" w:color="auto"/>
              <w:bottom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0</w:t>
            </w:r>
          </w:p>
        </w:tc>
        <w:tc>
          <w:tcPr>
            <w:tcW w:w="2973" w:type="dxa"/>
            <w:gridSpan w:val="5"/>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0</w:t>
            </w:r>
          </w:p>
        </w:tc>
        <w:tc>
          <w:tcPr>
            <w:tcW w:w="85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0</w:t>
            </w:r>
          </w:p>
        </w:tc>
        <w:tc>
          <w:tcPr>
            <w:tcW w:w="1705" w:type="dxa"/>
            <w:vMerge w:val="restart"/>
            <w:tcBorders>
              <w:left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lang w:eastAsia="ru-RU"/>
              </w:rPr>
            </w:pPr>
            <w:r w:rsidRPr="00C562DD">
              <w:rPr>
                <w:rFonts w:ascii="Arial" w:hAnsi="Arial" w:cs="Arial"/>
                <w:sz w:val="20"/>
                <w:szCs w:val="20"/>
                <w:lang w:eastAsia="ru-RU"/>
              </w:rPr>
              <w:t>Х</w:t>
            </w:r>
          </w:p>
        </w:tc>
      </w:tr>
      <w:tr w:rsidR="00322B4F" w:rsidRPr="00C562DD" w:rsidTr="00956524">
        <w:trPr>
          <w:trHeight w:val="292"/>
        </w:trPr>
        <w:tc>
          <w:tcPr>
            <w:tcW w:w="4881" w:type="dxa"/>
            <w:gridSpan w:val="3"/>
            <w:vMerge/>
            <w:tcBorders>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lang w:eastAsia="ru-RU"/>
              </w:rPr>
            </w:pPr>
          </w:p>
        </w:tc>
        <w:tc>
          <w:tcPr>
            <w:tcW w:w="1073" w:type="dxa"/>
            <w:tcBorders>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Средства бюджета городского округа</w:t>
            </w:r>
          </w:p>
        </w:tc>
        <w:tc>
          <w:tcPr>
            <w:tcW w:w="992" w:type="dxa"/>
            <w:tcBorders>
              <w:top w:val="single" w:sz="4" w:space="0" w:color="000000"/>
              <w:left w:val="single" w:sz="4" w:space="0" w:color="000000"/>
              <w:bottom w:val="single" w:sz="4" w:space="0" w:color="000000"/>
            </w:tcBorders>
            <w:shd w:val="clear" w:color="auto" w:fill="auto"/>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0</w:t>
            </w:r>
          </w:p>
        </w:tc>
        <w:tc>
          <w:tcPr>
            <w:tcW w:w="908" w:type="dxa"/>
            <w:tcBorders>
              <w:top w:val="single" w:sz="4" w:space="0" w:color="auto"/>
              <w:left w:val="single" w:sz="4" w:space="0" w:color="auto"/>
              <w:bottom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0</w:t>
            </w:r>
          </w:p>
        </w:tc>
        <w:tc>
          <w:tcPr>
            <w:tcW w:w="2973" w:type="dxa"/>
            <w:gridSpan w:val="5"/>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0</w:t>
            </w:r>
          </w:p>
        </w:tc>
        <w:tc>
          <w:tcPr>
            <w:tcW w:w="855" w:type="dxa"/>
            <w:tcBorders>
              <w:top w:val="single" w:sz="4" w:space="0" w:color="auto"/>
              <w:left w:val="single" w:sz="4" w:space="0" w:color="auto"/>
              <w:bottom w:val="single" w:sz="4" w:space="0" w:color="auto"/>
              <w:right w:val="single" w:sz="4" w:space="0" w:color="auto"/>
            </w:tcBorders>
          </w:tcPr>
          <w:p w:rsidR="00322B4F" w:rsidRPr="00C562DD" w:rsidRDefault="00322B4F" w:rsidP="00956524">
            <w:pPr>
              <w:rPr>
                <w:rFonts w:ascii="Arial" w:hAnsi="Arial" w:cs="Arial"/>
                <w:sz w:val="20"/>
                <w:szCs w:val="20"/>
                <w:lang w:eastAsia="ru-RU"/>
              </w:rPr>
            </w:pPr>
            <w:r w:rsidRPr="00C562DD">
              <w:rPr>
                <w:rFonts w:ascii="Arial" w:hAnsi="Arial" w:cs="Arial"/>
                <w:sz w:val="20"/>
                <w:szCs w:val="20"/>
                <w:lang w:eastAsia="ru-RU"/>
              </w:rPr>
              <w:t>0</w:t>
            </w:r>
          </w:p>
        </w:tc>
        <w:tc>
          <w:tcPr>
            <w:tcW w:w="1705" w:type="dxa"/>
            <w:vMerge/>
            <w:tcBorders>
              <w:left w:val="single" w:sz="4" w:space="0" w:color="auto"/>
              <w:bottom w:val="single" w:sz="4" w:space="0" w:color="auto"/>
              <w:right w:val="single" w:sz="4" w:space="0" w:color="auto"/>
            </w:tcBorders>
            <w:shd w:val="clear" w:color="auto" w:fill="auto"/>
          </w:tcPr>
          <w:p w:rsidR="00322B4F" w:rsidRPr="00C562DD" w:rsidRDefault="00322B4F" w:rsidP="00956524">
            <w:pPr>
              <w:jc w:val="both"/>
              <w:rPr>
                <w:rFonts w:ascii="Arial" w:hAnsi="Arial" w:cs="Arial"/>
                <w:sz w:val="20"/>
                <w:szCs w:val="20"/>
                <w:lang w:eastAsia="ru-RU"/>
              </w:rPr>
            </w:pPr>
          </w:p>
        </w:tc>
      </w:tr>
    </w:tbl>
    <w:p w:rsidR="00322B4F" w:rsidRPr="00BE10BD" w:rsidRDefault="00322B4F" w:rsidP="00322B4F">
      <w:pPr>
        <w:tabs>
          <w:tab w:val="left" w:pos="567"/>
        </w:tabs>
        <w:jc w:val="right"/>
        <w:rPr>
          <w:rFonts w:ascii="Arial" w:hAnsi="Arial" w:cs="Arial"/>
          <w:lang w:eastAsia="ru-RU"/>
        </w:rPr>
      </w:pPr>
    </w:p>
    <w:p w:rsidR="00322B4F" w:rsidRPr="00BE10BD" w:rsidRDefault="00322B4F" w:rsidP="00322B4F">
      <w:pPr>
        <w:suppressAutoHyphens/>
        <w:spacing w:line="256" w:lineRule="auto"/>
        <w:ind w:left="360"/>
        <w:jc w:val="center"/>
        <w:rPr>
          <w:rFonts w:ascii="Arial" w:hAnsi="Arial" w:cs="Arial"/>
          <w:b/>
          <w:lang w:eastAsia="ru-RU"/>
        </w:rPr>
      </w:pPr>
    </w:p>
    <w:p w:rsidR="00322B4F" w:rsidRPr="00BE10BD" w:rsidRDefault="00322B4F" w:rsidP="00322B4F">
      <w:pPr>
        <w:suppressAutoHyphens/>
        <w:spacing w:line="256" w:lineRule="auto"/>
        <w:ind w:left="360"/>
        <w:jc w:val="center"/>
        <w:rPr>
          <w:rFonts w:ascii="Arial" w:hAnsi="Arial" w:cs="Arial"/>
          <w:b/>
          <w:lang w:eastAsia="ru-RU"/>
        </w:rPr>
      </w:pPr>
    </w:p>
    <w:p w:rsidR="00322B4F" w:rsidRPr="00BE10BD" w:rsidRDefault="00322B4F" w:rsidP="00322B4F">
      <w:pPr>
        <w:suppressAutoHyphens/>
        <w:spacing w:line="256" w:lineRule="auto"/>
        <w:ind w:left="360"/>
        <w:jc w:val="center"/>
        <w:rPr>
          <w:rFonts w:ascii="Arial" w:hAnsi="Arial" w:cs="Arial"/>
        </w:rPr>
      </w:pPr>
      <w:r w:rsidRPr="00BE10BD">
        <w:rPr>
          <w:rFonts w:ascii="Arial" w:hAnsi="Arial" w:cs="Arial"/>
          <w:b/>
          <w:lang w:eastAsia="ru-RU"/>
        </w:rPr>
        <w:t>6.Подпрограмма I</w:t>
      </w:r>
      <w:r w:rsidRPr="00BE10BD">
        <w:rPr>
          <w:rFonts w:ascii="Arial" w:hAnsi="Arial" w:cs="Arial"/>
          <w:b/>
          <w:lang w:val="en-US" w:eastAsia="ru-RU"/>
        </w:rPr>
        <w:t>II</w:t>
      </w:r>
      <w:r w:rsidRPr="00BE10BD">
        <w:rPr>
          <w:rFonts w:ascii="Arial" w:hAnsi="Arial" w:cs="Arial"/>
          <w:b/>
          <w:lang w:eastAsia="ru-RU"/>
        </w:rPr>
        <w:t xml:space="preserve"> «Развитие малого и среднего предпринимательства»</w:t>
      </w:r>
    </w:p>
    <w:p w:rsidR="00322B4F" w:rsidRDefault="00322B4F" w:rsidP="00322B4F">
      <w:pPr>
        <w:ind w:left="-142" w:firstLine="568"/>
        <w:jc w:val="center"/>
        <w:rPr>
          <w:rFonts w:ascii="Arial" w:hAnsi="Arial" w:cs="Arial"/>
          <w:b/>
          <w:lang w:eastAsia="ru-RU"/>
        </w:rPr>
      </w:pPr>
      <w:r w:rsidRPr="00BE10BD">
        <w:rPr>
          <w:rFonts w:ascii="Arial" w:hAnsi="Arial" w:cs="Arial"/>
          <w:b/>
          <w:lang w:eastAsia="ru-RU"/>
        </w:rPr>
        <w:t>6.1. Перечень мероприятий подпрограммы I</w:t>
      </w:r>
      <w:r w:rsidRPr="00BE10BD">
        <w:rPr>
          <w:rFonts w:ascii="Arial" w:hAnsi="Arial" w:cs="Arial"/>
          <w:b/>
          <w:lang w:val="en-US" w:eastAsia="ru-RU"/>
        </w:rPr>
        <w:t>II</w:t>
      </w:r>
      <w:r w:rsidRPr="00BE10BD">
        <w:rPr>
          <w:rFonts w:ascii="Arial" w:hAnsi="Arial" w:cs="Arial"/>
          <w:b/>
          <w:lang w:eastAsia="ru-RU"/>
        </w:rPr>
        <w:t xml:space="preserve"> «Развитие малого и среднего предпринимательства»</w:t>
      </w:r>
    </w:p>
    <w:p w:rsidR="003022FE" w:rsidRPr="003022FE" w:rsidRDefault="003022FE" w:rsidP="00322B4F">
      <w:pPr>
        <w:ind w:left="-142" w:firstLine="568"/>
        <w:jc w:val="center"/>
        <w:rPr>
          <w:rFonts w:ascii="Arial" w:hAnsi="Arial" w:cs="Arial"/>
          <w:b/>
          <w:i/>
          <w:lang w:eastAsia="ru-RU"/>
        </w:rPr>
      </w:pPr>
      <w:r w:rsidRPr="003022FE">
        <w:rPr>
          <w:rFonts w:ascii="Arial" w:hAnsi="Arial" w:cs="Arial"/>
          <w:b/>
          <w:i/>
          <w:lang w:eastAsia="ru-RU"/>
        </w:rPr>
        <w:t>(в редакции от 05.02.2024 №136</w:t>
      </w:r>
      <w:r w:rsidR="0042783F">
        <w:rPr>
          <w:rFonts w:ascii="Arial" w:hAnsi="Arial" w:cs="Arial"/>
          <w:b/>
          <w:i/>
          <w:lang w:eastAsia="ru-RU"/>
        </w:rPr>
        <w:t>, от 07.05.2024 №446</w:t>
      </w:r>
      <w:r w:rsidRPr="003022FE">
        <w:rPr>
          <w:rFonts w:ascii="Arial" w:hAnsi="Arial" w:cs="Arial"/>
          <w:b/>
          <w:i/>
          <w:lang w:eastAsia="ru-RU"/>
        </w:rPr>
        <w:t>)</w:t>
      </w:r>
    </w:p>
    <w:p w:rsidR="00322B4F" w:rsidRDefault="00322B4F" w:rsidP="00322B4F">
      <w:pPr>
        <w:ind w:left="-142" w:firstLine="568"/>
        <w:jc w:val="center"/>
        <w:rPr>
          <w:rFonts w:ascii="Arial" w:hAnsi="Arial" w:cs="Arial"/>
          <w:b/>
          <w:lang w:eastAsia="ru-RU"/>
        </w:rPr>
      </w:pPr>
    </w:p>
    <w:tbl>
      <w:tblPr>
        <w:tblW w:w="15338" w:type="dxa"/>
        <w:tblInd w:w="137" w:type="dxa"/>
        <w:tblLayout w:type="fixed"/>
        <w:tblLook w:val="0000" w:firstRow="0" w:lastRow="0" w:firstColumn="0" w:lastColumn="0" w:noHBand="0" w:noVBand="0"/>
      </w:tblPr>
      <w:tblGrid>
        <w:gridCol w:w="567"/>
        <w:gridCol w:w="29"/>
        <w:gridCol w:w="2977"/>
        <w:gridCol w:w="962"/>
        <w:gridCol w:w="1133"/>
        <w:gridCol w:w="993"/>
        <w:gridCol w:w="880"/>
        <w:gridCol w:w="796"/>
        <w:gridCol w:w="566"/>
        <w:gridCol w:w="568"/>
        <w:gridCol w:w="567"/>
        <w:gridCol w:w="566"/>
        <w:gridCol w:w="850"/>
        <w:gridCol w:w="851"/>
        <w:gridCol w:w="907"/>
        <w:gridCol w:w="2126"/>
      </w:tblGrid>
      <w:tr w:rsidR="0042783F" w:rsidRPr="0042783F" w:rsidTr="00964387">
        <w:trPr>
          <w:cantSplit/>
          <w:trHeight w:val="297"/>
        </w:trPr>
        <w:tc>
          <w:tcPr>
            <w:tcW w:w="567" w:type="dxa"/>
            <w:vMerge w:val="restart"/>
            <w:tcBorders>
              <w:top w:val="single" w:sz="4" w:space="0" w:color="000000"/>
              <w:left w:val="single" w:sz="4" w:space="0" w:color="000000"/>
              <w:bottom w:val="single" w:sz="4" w:space="0" w:color="000000"/>
            </w:tcBorders>
            <w:shd w:val="clear" w:color="auto" w:fill="auto"/>
            <w:vAlign w:val="center"/>
          </w:tcPr>
          <w:p w:rsidR="0042783F" w:rsidRPr="0042783F" w:rsidRDefault="0042783F" w:rsidP="00964387">
            <w:pPr>
              <w:widowControl w:val="0"/>
              <w:suppressAutoHyphens/>
              <w:spacing w:line="240" w:lineRule="auto"/>
              <w:ind w:left="-142" w:right="-108" w:firstLine="24"/>
              <w:jc w:val="both"/>
              <w:rPr>
                <w:rFonts w:ascii="Arial" w:eastAsiaTheme="minorHAnsi" w:hAnsi="Arial" w:cs="Arial"/>
                <w:sz w:val="20"/>
                <w:szCs w:val="20"/>
              </w:rPr>
            </w:pPr>
            <w:r w:rsidRPr="0042783F">
              <w:rPr>
                <w:rFonts w:ascii="Arial" w:eastAsiaTheme="minorHAnsi" w:hAnsi="Arial" w:cs="Arial"/>
                <w:sz w:val="20"/>
                <w:szCs w:val="20"/>
                <w:lang w:eastAsia="ru-RU"/>
              </w:rPr>
              <w:t>№</w:t>
            </w:r>
            <w:r w:rsidRPr="0042783F">
              <w:rPr>
                <w:rFonts w:ascii="Arial" w:eastAsia="Times New Roman" w:hAnsi="Arial" w:cs="Arial"/>
                <w:sz w:val="20"/>
                <w:szCs w:val="20"/>
                <w:lang w:eastAsia="ru-RU"/>
              </w:rPr>
              <w:t xml:space="preserve"> </w:t>
            </w:r>
            <w:r w:rsidRPr="0042783F">
              <w:rPr>
                <w:rFonts w:ascii="Arial" w:eastAsiaTheme="minorHAnsi" w:hAnsi="Arial" w:cs="Arial"/>
                <w:sz w:val="20"/>
                <w:szCs w:val="20"/>
                <w:lang w:eastAsia="ru-RU"/>
              </w:rPr>
              <w:t>п/п</w:t>
            </w:r>
          </w:p>
        </w:tc>
        <w:tc>
          <w:tcPr>
            <w:tcW w:w="3006" w:type="dxa"/>
            <w:gridSpan w:val="2"/>
            <w:vMerge w:val="restart"/>
            <w:tcBorders>
              <w:top w:val="single" w:sz="4" w:space="0" w:color="000000"/>
              <w:left w:val="single" w:sz="4" w:space="0" w:color="000000"/>
              <w:bottom w:val="single" w:sz="4" w:space="0" w:color="000000"/>
            </w:tcBorders>
            <w:shd w:val="clear" w:color="auto" w:fill="auto"/>
            <w:vAlign w:val="center"/>
          </w:tcPr>
          <w:p w:rsidR="0042783F" w:rsidRPr="0042783F" w:rsidRDefault="0042783F" w:rsidP="0042783F">
            <w:pPr>
              <w:widowControl w:val="0"/>
              <w:suppressAutoHyphens/>
              <w:spacing w:line="240" w:lineRule="auto"/>
              <w:ind w:firstLine="34"/>
              <w:jc w:val="both"/>
              <w:rPr>
                <w:rFonts w:ascii="Arial" w:eastAsiaTheme="minorHAnsi" w:hAnsi="Arial" w:cs="Arial"/>
                <w:sz w:val="20"/>
                <w:szCs w:val="20"/>
              </w:rPr>
            </w:pPr>
            <w:r w:rsidRPr="0042783F">
              <w:rPr>
                <w:rFonts w:ascii="Arial" w:eastAsiaTheme="minorHAnsi" w:hAnsi="Arial" w:cs="Arial"/>
                <w:sz w:val="20"/>
                <w:szCs w:val="20"/>
                <w:lang w:eastAsia="ru-RU"/>
              </w:rPr>
              <w:t>Мероприятия подпрограммы</w:t>
            </w:r>
          </w:p>
        </w:tc>
        <w:tc>
          <w:tcPr>
            <w:tcW w:w="962" w:type="dxa"/>
            <w:vMerge w:val="restart"/>
            <w:tcBorders>
              <w:top w:val="single" w:sz="4" w:space="0" w:color="000000"/>
              <w:left w:val="single" w:sz="4" w:space="0" w:color="000000"/>
              <w:bottom w:val="single" w:sz="4" w:space="0" w:color="000000"/>
            </w:tcBorders>
            <w:shd w:val="clear" w:color="auto" w:fill="auto"/>
            <w:vAlign w:val="center"/>
          </w:tcPr>
          <w:p w:rsidR="0042783F" w:rsidRPr="0042783F" w:rsidRDefault="0042783F" w:rsidP="0042783F">
            <w:pPr>
              <w:widowControl w:val="0"/>
              <w:suppressAutoHyphens/>
              <w:spacing w:line="240" w:lineRule="auto"/>
              <w:ind w:firstLine="33"/>
              <w:jc w:val="both"/>
              <w:rPr>
                <w:rFonts w:ascii="Arial" w:eastAsiaTheme="minorHAnsi" w:hAnsi="Arial" w:cs="Arial"/>
                <w:sz w:val="20"/>
                <w:szCs w:val="20"/>
              </w:rPr>
            </w:pPr>
            <w:r w:rsidRPr="0042783F">
              <w:rPr>
                <w:rFonts w:ascii="Arial" w:eastAsiaTheme="minorHAnsi" w:hAnsi="Arial" w:cs="Arial"/>
                <w:sz w:val="20"/>
                <w:szCs w:val="20"/>
                <w:lang w:eastAsia="ru-RU"/>
              </w:rPr>
              <w:t>Срок исполнения мероприятия</w:t>
            </w:r>
          </w:p>
        </w:tc>
        <w:tc>
          <w:tcPr>
            <w:tcW w:w="1133" w:type="dxa"/>
            <w:vMerge w:val="restart"/>
            <w:tcBorders>
              <w:top w:val="single" w:sz="4" w:space="0" w:color="000000"/>
              <w:left w:val="single" w:sz="4" w:space="0" w:color="000000"/>
              <w:bottom w:val="single" w:sz="4" w:space="0" w:color="000000"/>
            </w:tcBorders>
            <w:shd w:val="clear" w:color="auto" w:fill="auto"/>
            <w:vAlign w:val="center"/>
          </w:tcPr>
          <w:p w:rsidR="0042783F" w:rsidRPr="0042783F" w:rsidRDefault="0042783F" w:rsidP="0042783F">
            <w:pPr>
              <w:widowControl w:val="0"/>
              <w:suppressAutoHyphens/>
              <w:spacing w:line="240" w:lineRule="auto"/>
              <w:ind w:left="-108" w:firstLine="29"/>
              <w:jc w:val="both"/>
              <w:rPr>
                <w:rFonts w:ascii="Arial" w:eastAsiaTheme="minorHAnsi" w:hAnsi="Arial" w:cs="Arial"/>
                <w:sz w:val="20"/>
                <w:szCs w:val="20"/>
              </w:rPr>
            </w:pPr>
            <w:r w:rsidRPr="0042783F">
              <w:rPr>
                <w:rFonts w:ascii="Arial" w:eastAsiaTheme="minorHAnsi" w:hAnsi="Arial" w:cs="Arial"/>
                <w:sz w:val="20"/>
                <w:szCs w:val="20"/>
                <w:lang w:eastAsia="ru-RU"/>
              </w:rPr>
              <w:t>Источники финансирования</w:t>
            </w:r>
          </w:p>
        </w:tc>
        <w:tc>
          <w:tcPr>
            <w:tcW w:w="993" w:type="dxa"/>
            <w:vMerge w:val="restart"/>
            <w:tcBorders>
              <w:top w:val="single" w:sz="4" w:space="0" w:color="000000"/>
              <w:left w:val="single" w:sz="4" w:space="0" w:color="000000"/>
              <w:bottom w:val="single" w:sz="4" w:space="0" w:color="000000"/>
            </w:tcBorders>
            <w:shd w:val="clear" w:color="auto" w:fill="auto"/>
            <w:vAlign w:val="center"/>
          </w:tcPr>
          <w:p w:rsidR="0042783F" w:rsidRPr="0042783F" w:rsidRDefault="0042783F" w:rsidP="0042783F">
            <w:pPr>
              <w:widowControl w:val="0"/>
              <w:suppressAutoHyphens/>
              <w:spacing w:line="240" w:lineRule="auto"/>
              <w:ind w:left="-78" w:hanging="29"/>
              <w:jc w:val="both"/>
              <w:rPr>
                <w:rFonts w:ascii="Arial" w:eastAsiaTheme="minorHAnsi" w:hAnsi="Arial" w:cs="Arial"/>
                <w:sz w:val="20"/>
                <w:szCs w:val="20"/>
              </w:rPr>
            </w:pPr>
            <w:r w:rsidRPr="0042783F">
              <w:rPr>
                <w:rFonts w:ascii="Arial" w:eastAsiaTheme="minorHAnsi" w:hAnsi="Arial" w:cs="Arial"/>
                <w:sz w:val="20"/>
                <w:szCs w:val="20"/>
                <w:lang w:eastAsia="ru-RU"/>
              </w:rPr>
              <w:t>Всего, тыс. руб.</w:t>
            </w:r>
          </w:p>
        </w:tc>
        <w:tc>
          <w:tcPr>
            <w:tcW w:w="6551" w:type="dxa"/>
            <w:gridSpan w:val="9"/>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spacing w:line="240" w:lineRule="auto"/>
              <w:ind w:left="-142" w:firstLine="175"/>
              <w:jc w:val="center"/>
              <w:rPr>
                <w:rFonts w:ascii="Arial" w:eastAsiaTheme="minorHAnsi" w:hAnsi="Arial" w:cs="Arial"/>
                <w:sz w:val="20"/>
                <w:szCs w:val="20"/>
              </w:rPr>
            </w:pPr>
            <w:r w:rsidRPr="0042783F">
              <w:rPr>
                <w:rFonts w:ascii="Arial" w:eastAsiaTheme="minorHAnsi" w:hAnsi="Arial" w:cs="Arial"/>
                <w:sz w:val="20"/>
                <w:szCs w:val="20"/>
                <w:lang w:eastAsia="ru-RU"/>
              </w:rPr>
              <w:t>Объем финансирования по годам,</w:t>
            </w:r>
          </w:p>
          <w:p w:rsidR="0042783F" w:rsidRPr="0042783F" w:rsidRDefault="0042783F" w:rsidP="0042783F">
            <w:pPr>
              <w:widowControl w:val="0"/>
              <w:suppressAutoHyphens/>
              <w:spacing w:line="240" w:lineRule="auto"/>
              <w:ind w:left="-142" w:firstLine="568"/>
              <w:jc w:val="center"/>
              <w:rPr>
                <w:rFonts w:ascii="Arial" w:eastAsiaTheme="minorHAnsi" w:hAnsi="Arial" w:cs="Arial"/>
                <w:sz w:val="20"/>
                <w:szCs w:val="20"/>
              </w:rPr>
            </w:pPr>
            <w:r w:rsidRPr="0042783F">
              <w:rPr>
                <w:rFonts w:ascii="Arial" w:eastAsiaTheme="minorHAnsi" w:hAnsi="Arial" w:cs="Arial"/>
                <w:sz w:val="20"/>
                <w:szCs w:val="20"/>
                <w:lang w:eastAsia="ru-RU"/>
              </w:rPr>
              <w:t>тыс. руб.</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783F" w:rsidRPr="0042783F" w:rsidRDefault="0042783F" w:rsidP="0042783F">
            <w:pPr>
              <w:widowControl w:val="0"/>
              <w:suppressAutoHyphens/>
              <w:spacing w:line="240" w:lineRule="auto"/>
              <w:ind w:left="34" w:right="34"/>
              <w:jc w:val="both"/>
              <w:rPr>
                <w:rFonts w:ascii="Arial" w:eastAsiaTheme="minorHAnsi" w:hAnsi="Arial" w:cs="Arial"/>
                <w:sz w:val="20"/>
                <w:szCs w:val="20"/>
              </w:rPr>
            </w:pPr>
            <w:r w:rsidRPr="0042783F">
              <w:rPr>
                <w:rFonts w:ascii="Arial" w:eastAsiaTheme="minorHAnsi" w:hAnsi="Arial" w:cs="Arial"/>
                <w:sz w:val="20"/>
                <w:szCs w:val="20"/>
                <w:lang w:eastAsia="ru-RU"/>
              </w:rPr>
              <w:t>Ответственные за выполнение мероприятия подпрограммы</w:t>
            </w:r>
          </w:p>
        </w:tc>
      </w:tr>
      <w:tr w:rsidR="0042783F" w:rsidRPr="0042783F" w:rsidTr="00964387">
        <w:trPr>
          <w:cantSplit/>
          <w:trHeight w:val="297"/>
        </w:trPr>
        <w:tc>
          <w:tcPr>
            <w:tcW w:w="567" w:type="dxa"/>
            <w:vMerge/>
            <w:tcBorders>
              <w:top w:val="single" w:sz="4" w:space="0" w:color="000000"/>
              <w:left w:val="single" w:sz="4" w:space="0" w:color="000000"/>
              <w:bottom w:val="single" w:sz="4" w:space="0" w:color="000000"/>
            </w:tcBorders>
            <w:shd w:val="clear" w:color="auto" w:fill="auto"/>
            <w:vAlign w:val="center"/>
          </w:tcPr>
          <w:p w:rsidR="0042783F" w:rsidRPr="0042783F" w:rsidRDefault="0042783F" w:rsidP="0042783F">
            <w:pPr>
              <w:widowControl w:val="0"/>
              <w:suppressAutoHyphens/>
              <w:snapToGrid w:val="0"/>
              <w:ind w:left="-142" w:firstLine="568"/>
              <w:jc w:val="both"/>
              <w:rPr>
                <w:rFonts w:ascii="Arial" w:eastAsiaTheme="minorHAnsi" w:hAnsi="Arial" w:cs="Arial"/>
                <w:sz w:val="20"/>
                <w:szCs w:val="20"/>
                <w:lang w:eastAsia="ru-RU"/>
              </w:rPr>
            </w:pPr>
          </w:p>
        </w:tc>
        <w:tc>
          <w:tcPr>
            <w:tcW w:w="3006" w:type="dxa"/>
            <w:gridSpan w:val="2"/>
            <w:vMerge/>
            <w:tcBorders>
              <w:top w:val="single" w:sz="4" w:space="0" w:color="000000"/>
              <w:left w:val="single" w:sz="4" w:space="0" w:color="000000"/>
              <w:bottom w:val="single" w:sz="4" w:space="0" w:color="000000"/>
            </w:tcBorders>
            <w:shd w:val="clear" w:color="auto" w:fill="auto"/>
            <w:vAlign w:val="center"/>
          </w:tcPr>
          <w:p w:rsidR="0042783F" w:rsidRPr="0042783F" w:rsidRDefault="0042783F" w:rsidP="0042783F">
            <w:pPr>
              <w:widowControl w:val="0"/>
              <w:suppressAutoHyphens/>
              <w:snapToGrid w:val="0"/>
              <w:ind w:left="-142" w:firstLine="568"/>
              <w:jc w:val="both"/>
              <w:rPr>
                <w:rFonts w:ascii="Arial" w:eastAsiaTheme="minorHAnsi" w:hAnsi="Arial" w:cs="Arial"/>
                <w:sz w:val="20"/>
                <w:szCs w:val="20"/>
                <w:lang w:eastAsia="ru-RU"/>
              </w:rPr>
            </w:pPr>
          </w:p>
        </w:tc>
        <w:tc>
          <w:tcPr>
            <w:tcW w:w="962" w:type="dxa"/>
            <w:vMerge/>
            <w:tcBorders>
              <w:top w:val="single" w:sz="4" w:space="0" w:color="000000"/>
              <w:left w:val="single" w:sz="4" w:space="0" w:color="000000"/>
              <w:bottom w:val="single" w:sz="4" w:space="0" w:color="000000"/>
            </w:tcBorders>
            <w:shd w:val="clear" w:color="auto" w:fill="auto"/>
            <w:vAlign w:val="center"/>
          </w:tcPr>
          <w:p w:rsidR="0042783F" w:rsidRPr="0042783F" w:rsidRDefault="0042783F" w:rsidP="0042783F">
            <w:pPr>
              <w:widowControl w:val="0"/>
              <w:suppressAutoHyphens/>
              <w:snapToGrid w:val="0"/>
              <w:ind w:left="-142" w:firstLine="568"/>
              <w:jc w:val="both"/>
              <w:rPr>
                <w:rFonts w:ascii="Arial" w:eastAsiaTheme="minorHAnsi" w:hAnsi="Arial" w:cs="Arial"/>
                <w:sz w:val="20"/>
                <w:szCs w:val="20"/>
                <w:lang w:eastAsia="ru-RU"/>
              </w:rPr>
            </w:pPr>
          </w:p>
        </w:tc>
        <w:tc>
          <w:tcPr>
            <w:tcW w:w="1133" w:type="dxa"/>
            <w:vMerge/>
            <w:tcBorders>
              <w:top w:val="single" w:sz="4" w:space="0" w:color="000000"/>
              <w:left w:val="single" w:sz="4" w:space="0" w:color="000000"/>
              <w:bottom w:val="single" w:sz="4" w:space="0" w:color="000000"/>
            </w:tcBorders>
            <w:shd w:val="clear" w:color="auto" w:fill="auto"/>
            <w:vAlign w:val="center"/>
          </w:tcPr>
          <w:p w:rsidR="0042783F" w:rsidRPr="0042783F" w:rsidRDefault="0042783F" w:rsidP="0042783F">
            <w:pPr>
              <w:widowControl w:val="0"/>
              <w:suppressAutoHyphens/>
              <w:snapToGrid w:val="0"/>
              <w:ind w:left="-142" w:firstLine="568"/>
              <w:jc w:val="both"/>
              <w:rPr>
                <w:rFonts w:ascii="Arial" w:eastAsiaTheme="minorHAnsi" w:hAnsi="Arial" w:cs="Arial"/>
                <w:sz w:val="20"/>
                <w:szCs w:val="20"/>
                <w:lang w:eastAsia="ru-RU"/>
              </w:rPr>
            </w:pPr>
          </w:p>
        </w:tc>
        <w:tc>
          <w:tcPr>
            <w:tcW w:w="993" w:type="dxa"/>
            <w:vMerge/>
            <w:tcBorders>
              <w:top w:val="single" w:sz="4" w:space="0" w:color="000000"/>
              <w:left w:val="single" w:sz="4" w:space="0" w:color="000000"/>
              <w:bottom w:val="single" w:sz="4" w:space="0" w:color="000000"/>
            </w:tcBorders>
            <w:shd w:val="clear" w:color="auto" w:fill="auto"/>
            <w:vAlign w:val="center"/>
          </w:tcPr>
          <w:p w:rsidR="0042783F" w:rsidRPr="0042783F" w:rsidRDefault="0042783F" w:rsidP="0042783F">
            <w:pPr>
              <w:widowControl w:val="0"/>
              <w:suppressAutoHyphens/>
              <w:snapToGrid w:val="0"/>
              <w:ind w:left="-142" w:firstLine="568"/>
              <w:jc w:val="both"/>
              <w:rPr>
                <w:rFonts w:ascii="Arial" w:eastAsiaTheme="minorHAnsi" w:hAnsi="Arial" w:cs="Arial"/>
                <w:sz w:val="20"/>
                <w:szCs w:val="20"/>
                <w:lang w:eastAsia="ru-RU"/>
              </w:rPr>
            </w:pPr>
          </w:p>
        </w:tc>
        <w:tc>
          <w:tcPr>
            <w:tcW w:w="880" w:type="dxa"/>
            <w:tcBorders>
              <w:left w:val="single" w:sz="4" w:space="0" w:color="000000"/>
              <w:bottom w:val="single" w:sz="4" w:space="0" w:color="000000"/>
              <w:right w:val="single" w:sz="4" w:space="0" w:color="000000"/>
            </w:tcBorders>
            <w:vAlign w:val="center"/>
          </w:tcPr>
          <w:p w:rsidR="0042783F" w:rsidRPr="0042783F" w:rsidRDefault="0042783F" w:rsidP="0042783F">
            <w:pPr>
              <w:widowControl w:val="0"/>
              <w:suppressAutoHyphens/>
              <w:ind w:left="-142" w:firstLine="175"/>
              <w:jc w:val="center"/>
              <w:rPr>
                <w:rFonts w:ascii="Arial" w:eastAsiaTheme="minorHAnsi" w:hAnsi="Arial" w:cs="Arial"/>
                <w:sz w:val="20"/>
                <w:szCs w:val="20"/>
                <w:lang w:eastAsia="ru-RU"/>
              </w:rPr>
            </w:pPr>
            <w:r w:rsidRPr="0042783F">
              <w:rPr>
                <w:rFonts w:ascii="Arial" w:eastAsiaTheme="minorHAnsi" w:hAnsi="Arial" w:cs="Arial"/>
                <w:sz w:val="20"/>
                <w:szCs w:val="20"/>
                <w:lang w:eastAsia="ru-RU"/>
              </w:rPr>
              <w:t>2023</w:t>
            </w:r>
          </w:p>
        </w:tc>
        <w:tc>
          <w:tcPr>
            <w:tcW w:w="3063" w:type="dxa"/>
            <w:gridSpan w:val="5"/>
            <w:tcBorders>
              <w:left w:val="single" w:sz="4" w:space="0" w:color="000000"/>
              <w:bottom w:val="single" w:sz="4" w:space="0" w:color="000000"/>
            </w:tcBorders>
            <w:shd w:val="clear" w:color="auto" w:fill="auto"/>
            <w:vAlign w:val="center"/>
          </w:tcPr>
          <w:p w:rsidR="0042783F" w:rsidRPr="0042783F" w:rsidRDefault="0042783F" w:rsidP="0042783F">
            <w:pPr>
              <w:widowControl w:val="0"/>
              <w:suppressAutoHyphens/>
              <w:ind w:left="-142" w:firstLine="175"/>
              <w:jc w:val="center"/>
              <w:rPr>
                <w:rFonts w:ascii="Arial" w:eastAsiaTheme="minorHAnsi" w:hAnsi="Arial" w:cs="Arial"/>
                <w:sz w:val="20"/>
                <w:szCs w:val="20"/>
              </w:rPr>
            </w:pPr>
            <w:r w:rsidRPr="0042783F">
              <w:rPr>
                <w:rFonts w:ascii="Arial" w:eastAsiaTheme="minorHAnsi" w:hAnsi="Arial" w:cs="Arial"/>
                <w:sz w:val="20"/>
                <w:szCs w:val="20"/>
              </w:rPr>
              <w:t>2024</w:t>
            </w:r>
          </w:p>
        </w:tc>
        <w:tc>
          <w:tcPr>
            <w:tcW w:w="850" w:type="dxa"/>
            <w:tcBorders>
              <w:left w:val="single" w:sz="4" w:space="0" w:color="000000"/>
              <w:bottom w:val="single" w:sz="4" w:space="0" w:color="000000"/>
            </w:tcBorders>
            <w:shd w:val="clear" w:color="auto" w:fill="auto"/>
            <w:vAlign w:val="center"/>
          </w:tcPr>
          <w:p w:rsidR="0042783F" w:rsidRPr="0042783F" w:rsidRDefault="0042783F" w:rsidP="0042783F">
            <w:pPr>
              <w:widowControl w:val="0"/>
              <w:suppressAutoHyphens/>
              <w:ind w:left="-142" w:firstLine="175"/>
              <w:jc w:val="both"/>
              <w:rPr>
                <w:rFonts w:ascii="Arial" w:eastAsiaTheme="minorHAnsi" w:hAnsi="Arial" w:cs="Arial"/>
                <w:sz w:val="20"/>
                <w:szCs w:val="20"/>
              </w:rPr>
            </w:pPr>
            <w:r w:rsidRPr="0042783F">
              <w:rPr>
                <w:rFonts w:ascii="Arial" w:eastAsiaTheme="minorHAnsi" w:hAnsi="Arial" w:cs="Arial"/>
                <w:sz w:val="20"/>
                <w:szCs w:val="20"/>
                <w:lang w:eastAsia="ru-RU"/>
              </w:rPr>
              <w:t>2025</w:t>
            </w:r>
          </w:p>
        </w:tc>
        <w:tc>
          <w:tcPr>
            <w:tcW w:w="851" w:type="dxa"/>
            <w:tcBorders>
              <w:left w:val="single" w:sz="4" w:space="0" w:color="000000"/>
              <w:bottom w:val="single" w:sz="4" w:space="0" w:color="000000"/>
            </w:tcBorders>
            <w:shd w:val="clear" w:color="auto" w:fill="auto"/>
            <w:vAlign w:val="center"/>
          </w:tcPr>
          <w:p w:rsidR="0042783F" w:rsidRPr="0042783F" w:rsidRDefault="0042783F" w:rsidP="0042783F">
            <w:pPr>
              <w:widowControl w:val="0"/>
              <w:suppressAutoHyphens/>
              <w:ind w:left="-142" w:firstLine="175"/>
              <w:jc w:val="both"/>
              <w:rPr>
                <w:rFonts w:ascii="Arial" w:eastAsiaTheme="minorHAnsi" w:hAnsi="Arial" w:cs="Arial"/>
                <w:sz w:val="20"/>
                <w:szCs w:val="20"/>
              </w:rPr>
            </w:pPr>
            <w:r w:rsidRPr="0042783F">
              <w:rPr>
                <w:rFonts w:ascii="Arial" w:eastAsiaTheme="minorHAnsi" w:hAnsi="Arial" w:cs="Arial"/>
                <w:sz w:val="20"/>
                <w:szCs w:val="20"/>
                <w:lang w:eastAsia="ru-RU"/>
              </w:rPr>
              <w:t>2026</w:t>
            </w:r>
          </w:p>
        </w:tc>
        <w:tc>
          <w:tcPr>
            <w:tcW w:w="907" w:type="dxa"/>
            <w:tcBorders>
              <w:left w:val="single" w:sz="4" w:space="0" w:color="000000"/>
              <w:bottom w:val="single" w:sz="4" w:space="0" w:color="000000"/>
            </w:tcBorders>
            <w:shd w:val="clear" w:color="auto" w:fill="auto"/>
            <w:vAlign w:val="center"/>
          </w:tcPr>
          <w:p w:rsidR="0042783F" w:rsidRPr="0042783F" w:rsidRDefault="0042783F" w:rsidP="0042783F">
            <w:pPr>
              <w:widowControl w:val="0"/>
              <w:suppressAutoHyphens/>
              <w:ind w:left="-142" w:firstLine="175"/>
              <w:jc w:val="both"/>
              <w:rPr>
                <w:rFonts w:ascii="Arial" w:eastAsiaTheme="minorHAnsi" w:hAnsi="Arial" w:cs="Arial"/>
                <w:sz w:val="20"/>
                <w:szCs w:val="20"/>
              </w:rPr>
            </w:pPr>
            <w:r w:rsidRPr="0042783F">
              <w:rPr>
                <w:rFonts w:ascii="Arial" w:eastAsiaTheme="minorHAnsi" w:hAnsi="Arial" w:cs="Arial"/>
                <w:sz w:val="20"/>
                <w:szCs w:val="20"/>
                <w:lang w:eastAsia="ru-RU"/>
              </w:rPr>
              <w:t>2027</w:t>
            </w:r>
          </w:p>
        </w:tc>
        <w:tc>
          <w:tcPr>
            <w:tcW w:w="2126" w:type="dxa"/>
            <w:vMerge/>
            <w:tcBorders>
              <w:left w:val="single" w:sz="4" w:space="0" w:color="000000"/>
              <w:bottom w:val="single" w:sz="4" w:space="0" w:color="000000"/>
              <w:right w:val="single" w:sz="4" w:space="0" w:color="000000"/>
            </w:tcBorders>
            <w:shd w:val="clear" w:color="auto" w:fill="auto"/>
            <w:vAlign w:val="center"/>
          </w:tcPr>
          <w:p w:rsidR="0042783F" w:rsidRPr="0042783F" w:rsidRDefault="0042783F" w:rsidP="0042783F">
            <w:pPr>
              <w:widowControl w:val="0"/>
              <w:suppressAutoHyphens/>
              <w:snapToGrid w:val="0"/>
              <w:ind w:left="-142" w:firstLine="568"/>
              <w:jc w:val="both"/>
              <w:rPr>
                <w:rFonts w:ascii="Arial" w:eastAsiaTheme="minorHAnsi" w:hAnsi="Arial" w:cs="Arial"/>
                <w:sz w:val="20"/>
                <w:szCs w:val="20"/>
                <w:lang w:eastAsia="ru-RU"/>
              </w:rPr>
            </w:pPr>
          </w:p>
        </w:tc>
      </w:tr>
      <w:tr w:rsidR="0042783F" w:rsidRPr="0042783F" w:rsidTr="00964387">
        <w:trPr>
          <w:cantSplit/>
          <w:trHeight w:val="297"/>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83F" w:rsidRPr="0042783F" w:rsidRDefault="0042783F" w:rsidP="0042783F">
            <w:pPr>
              <w:widowControl w:val="0"/>
              <w:suppressAutoHyphens/>
              <w:ind w:left="34"/>
              <w:jc w:val="center"/>
              <w:rPr>
                <w:rFonts w:ascii="Arial" w:eastAsiaTheme="minorHAnsi" w:hAnsi="Arial" w:cs="Arial"/>
                <w:sz w:val="20"/>
                <w:szCs w:val="20"/>
              </w:rPr>
            </w:pPr>
            <w:r w:rsidRPr="0042783F">
              <w:rPr>
                <w:rFonts w:ascii="Arial" w:eastAsiaTheme="minorHAnsi" w:hAnsi="Arial" w:cs="Arial"/>
                <w:sz w:val="20"/>
                <w:szCs w:val="20"/>
                <w:lang w:eastAsia="ru-RU"/>
              </w:rPr>
              <w:t>1</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783F" w:rsidRPr="0042783F" w:rsidRDefault="0042783F" w:rsidP="0042783F">
            <w:pPr>
              <w:widowControl w:val="0"/>
              <w:suppressAutoHyphens/>
              <w:ind w:left="-142" w:firstLine="568"/>
              <w:jc w:val="center"/>
              <w:rPr>
                <w:rFonts w:ascii="Arial" w:eastAsiaTheme="minorHAnsi" w:hAnsi="Arial" w:cs="Arial"/>
                <w:sz w:val="20"/>
                <w:szCs w:val="20"/>
              </w:rPr>
            </w:pPr>
            <w:r w:rsidRPr="0042783F">
              <w:rPr>
                <w:rFonts w:ascii="Arial" w:eastAsiaTheme="minorHAnsi" w:hAnsi="Arial" w:cs="Arial"/>
                <w:sz w:val="20"/>
                <w:szCs w:val="20"/>
                <w:lang w:eastAsia="ru-RU"/>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83F" w:rsidRPr="0042783F" w:rsidRDefault="0042783F" w:rsidP="0042783F">
            <w:pPr>
              <w:widowControl w:val="0"/>
              <w:suppressAutoHyphens/>
              <w:ind w:left="-142" w:firstLine="318"/>
              <w:jc w:val="center"/>
              <w:rPr>
                <w:rFonts w:ascii="Arial" w:eastAsiaTheme="minorHAnsi" w:hAnsi="Arial" w:cs="Arial"/>
                <w:sz w:val="20"/>
                <w:szCs w:val="20"/>
              </w:rPr>
            </w:pPr>
            <w:r w:rsidRPr="0042783F">
              <w:rPr>
                <w:rFonts w:ascii="Arial" w:eastAsiaTheme="minorHAnsi" w:hAnsi="Arial" w:cs="Arial"/>
                <w:sz w:val="20"/>
                <w:szCs w:val="20"/>
                <w:lang w:eastAsia="ru-RU"/>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83F" w:rsidRPr="0042783F" w:rsidRDefault="0042783F" w:rsidP="0042783F">
            <w:pPr>
              <w:widowControl w:val="0"/>
              <w:suppressAutoHyphens/>
              <w:ind w:left="-142" w:firstLine="318"/>
              <w:jc w:val="center"/>
              <w:rPr>
                <w:rFonts w:ascii="Arial" w:eastAsiaTheme="minorHAnsi" w:hAnsi="Arial" w:cs="Arial"/>
                <w:sz w:val="20"/>
                <w:szCs w:val="20"/>
              </w:rPr>
            </w:pPr>
            <w:r w:rsidRPr="0042783F">
              <w:rPr>
                <w:rFonts w:ascii="Arial" w:eastAsiaTheme="minorHAnsi" w:hAnsi="Arial" w:cs="Arial"/>
                <w:sz w:val="20"/>
                <w:szCs w:val="20"/>
                <w:lang w:eastAsia="ru-RU"/>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83F" w:rsidRPr="0042783F" w:rsidRDefault="0042783F" w:rsidP="0042783F">
            <w:pPr>
              <w:widowControl w:val="0"/>
              <w:suppressAutoHyphens/>
              <w:ind w:left="-142" w:firstLine="318"/>
              <w:jc w:val="center"/>
              <w:rPr>
                <w:rFonts w:ascii="Arial" w:eastAsiaTheme="minorHAnsi" w:hAnsi="Arial" w:cs="Arial"/>
                <w:sz w:val="20"/>
                <w:szCs w:val="20"/>
              </w:rPr>
            </w:pPr>
            <w:r w:rsidRPr="0042783F">
              <w:rPr>
                <w:rFonts w:ascii="Arial" w:eastAsiaTheme="minorHAnsi" w:hAnsi="Arial" w:cs="Arial"/>
                <w:sz w:val="20"/>
                <w:szCs w:val="20"/>
              </w:rPr>
              <w:t>5</w:t>
            </w:r>
          </w:p>
        </w:tc>
        <w:tc>
          <w:tcPr>
            <w:tcW w:w="880" w:type="dxa"/>
            <w:tcBorders>
              <w:top w:val="single" w:sz="4" w:space="0" w:color="000000"/>
              <w:left w:val="single" w:sz="4" w:space="0" w:color="000000"/>
              <w:bottom w:val="single" w:sz="4" w:space="0" w:color="000000"/>
              <w:right w:val="single" w:sz="4" w:space="0" w:color="000000"/>
            </w:tcBorders>
            <w:vAlign w:val="center"/>
          </w:tcPr>
          <w:p w:rsidR="0042783F" w:rsidRPr="0042783F" w:rsidRDefault="0042783F" w:rsidP="0042783F">
            <w:pPr>
              <w:widowControl w:val="0"/>
              <w:suppressAutoHyphens/>
              <w:ind w:left="-142" w:firstLine="568"/>
              <w:jc w:val="center"/>
              <w:rPr>
                <w:rFonts w:ascii="Arial" w:eastAsiaTheme="minorHAnsi" w:hAnsi="Arial" w:cs="Arial"/>
                <w:sz w:val="20"/>
                <w:szCs w:val="20"/>
              </w:rPr>
            </w:pPr>
            <w:r w:rsidRPr="0042783F">
              <w:rPr>
                <w:rFonts w:ascii="Arial" w:eastAsiaTheme="minorHAnsi" w:hAnsi="Arial" w:cs="Arial"/>
                <w:sz w:val="20"/>
                <w:szCs w:val="20"/>
              </w:rPr>
              <w:t>6</w:t>
            </w:r>
          </w:p>
        </w:tc>
        <w:tc>
          <w:tcPr>
            <w:tcW w:w="30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2783F" w:rsidRPr="0042783F" w:rsidRDefault="0042783F" w:rsidP="0042783F">
            <w:pPr>
              <w:widowControl w:val="0"/>
              <w:suppressAutoHyphens/>
              <w:ind w:left="-142" w:firstLine="568"/>
              <w:jc w:val="center"/>
              <w:rPr>
                <w:rFonts w:ascii="Arial" w:eastAsiaTheme="minorHAnsi" w:hAnsi="Arial" w:cs="Arial"/>
                <w:sz w:val="20"/>
                <w:szCs w:val="20"/>
              </w:rPr>
            </w:pPr>
            <w:r w:rsidRPr="0042783F">
              <w:rPr>
                <w:rFonts w:ascii="Arial" w:eastAsiaTheme="minorHAnsi" w:hAnsi="Arial" w:cs="Arial"/>
                <w:sz w:val="20"/>
                <w:szCs w:val="20"/>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83F" w:rsidRPr="0042783F" w:rsidRDefault="0042783F" w:rsidP="0042783F">
            <w:pPr>
              <w:widowControl w:val="0"/>
              <w:suppressAutoHyphens/>
              <w:ind w:left="-142" w:firstLine="176"/>
              <w:jc w:val="center"/>
              <w:rPr>
                <w:rFonts w:ascii="Arial" w:eastAsiaTheme="minorHAnsi" w:hAnsi="Arial" w:cs="Arial"/>
                <w:sz w:val="20"/>
                <w:szCs w:val="20"/>
              </w:rPr>
            </w:pPr>
            <w:r w:rsidRPr="0042783F">
              <w:rPr>
                <w:rFonts w:ascii="Arial" w:eastAsiaTheme="minorHAnsi" w:hAnsi="Arial" w:cs="Arial"/>
                <w:sz w:val="20"/>
                <w:szCs w:val="20"/>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83F" w:rsidRPr="0042783F" w:rsidRDefault="0042783F" w:rsidP="0042783F">
            <w:pPr>
              <w:widowControl w:val="0"/>
              <w:suppressAutoHyphens/>
              <w:ind w:left="-142" w:firstLine="34"/>
              <w:jc w:val="center"/>
              <w:rPr>
                <w:rFonts w:ascii="Arial" w:eastAsiaTheme="minorHAnsi" w:hAnsi="Arial" w:cs="Arial"/>
                <w:sz w:val="20"/>
                <w:szCs w:val="20"/>
              </w:rPr>
            </w:pPr>
            <w:r w:rsidRPr="0042783F">
              <w:rPr>
                <w:rFonts w:ascii="Arial" w:eastAsiaTheme="minorHAnsi" w:hAnsi="Arial" w:cs="Arial"/>
                <w:sz w:val="20"/>
                <w:szCs w:val="20"/>
              </w:rPr>
              <w:t>9</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83F" w:rsidRPr="0042783F" w:rsidRDefault="0042783F" w:rsidP="0042783F">
            <w:pPr>
              <w:widowControl w:val="0"/>
              <w:suppressAutoHyphens/>
              <w:ind w:left="-142" w:firstLine="34"/>
              <w:jc w:val="center"/>
              <w:rPr>
                <w:rFonts w:ascii="Arial" w:eastAsiaTheme="minorHAnsi" w:hAnsi="Arial" w:cs="Arial"/>
                <w:sz w:val="20"/>
                <w:szCs w:val="20"/>
              </w:rPr>
            </w:pPr>
            <w:r w:rsidRPr="0042783F">
              <w:rPr>
                <w:rFonts w:ascii="Arial" w:eastAsiaTheme="minorHAnsi" w:hAnsi="Arial" w:cs="Arial"/>
                <w:sz w:val="20"/>
                <w:szCs w:val="20"/>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783F" w:rsidRPr="0042783F" w:rsidRDefault="0042783F" w:rsidP="0042783F">
            <w:pPr>
              <w:widowControl w:val="0"/>
              <w:suppressAutoHyphens/>
              <w:ind w:left="-142" w:firstLine="568"/>
              <w:jc w:val="center"/>
              <w:rPr>
                <w:rFonts w:ascii="Arial" w:eastAsiaTheme="minorHAnsi" w:hAnsi="Arial" w:cs="Arial"/>
                <w:sz w:val="20"/>
                <w:szCs w:val="20"/>
              </w:rPr>
            </w:pPr>
            <w:r w:rsidRPr="0042783F">
              <w:rPr>
                <w:rFonts w:ascii="Arial" w:eastAsiaTheme="minorHAnsi" w:hAnsi="Arial" w:cs="Arial"/>
                <w:sz w:val="20"/>
                <w:szCs w:val="20"/>
              </w:rPr>
              <w:t>11</w:t>
            </w:r>
          </w:p>
        </w:tc>
      </w:tr>
      <w:tr w:rsidR="0042783F" w:rsidRPr="0042783F" w:rsidTr="00964387">
        <w:trPr>
          <w:cantSplit/>
          <w:trHeight w:val="127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spacing w:line="240" w:lineRule="auto"/>
              <w:ind w:left="-142" w:firstLine="34"/>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1.</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34" w:right="175"/>
              <w:jc w:val="both"/>
              <w:rPr>
                <w:rFonts w:ascii="Arial" w:eastAsiaTheme="minorHAnsi" w:hAnsi="Arial" w:cs="Arial"/>
                <w:sz w:val="20"/>
                <w:szCs w:val="20"/>
              </w:rPr>
            </w:pPr>
            <w:r w:rsidRPr="0042783F">
              <w:rPr>
                <w:rFonts w:ascii="Arial" w:eastAsiaTheme="minorHAnsi" w:hAnsi="Arial" w:cs="Arial"/>
                <w:sz w:val="20"/>
                <w:szCs w:val="20"/>
                <w:lang w:eastAsia="ru-RU"/>
              </w:rPr>
              <w:t>Основное мероприятие 02.</w:t>
            </w:r>
          </w:p>
          <w:p w:rsidR="0042783F" w:rsidRPr="0042783F" w:rsidRDefault="0042783F" w:rsidP="0042783F">
            <w:pPr>
              <w:widowControl w:val="0"/>
              <w:suppressAutoHyphens/>
              <w:ind w:left="34" w:right="175"/>
              <w:jc w:val="both"/>
              <w:rPr>
                <w:rFonts w:ascii="Arial" w:eastAsiaTheme="minorHAnsi" w:hAnsi="Arial" w:cs="Arial"/>
                <w:sz w:val="20"/>
                <w:szCs w:val="20"/>
              </w:rPr>
            </w:pPr>
            <w:r w:rsidRPr="0042783F">
              <w:rPr>
                <w:rFonts w:ascii="Arial" w:eastAsiaTheme="minorHAnsi" w:hAnsi="Arial" w:cs="Arial"/>
                <w:sz w:val="20"/>
                <w:szCs w:val="20"/>
                <w:lang w:eastAsia="ru-RU"/>
              </w:rPr>
              <w:t>Реализация механизмов муниципальной поддержки субъектов малого и среднего предпринимательства</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43"/>
              <w:jc w:val="both"/>
              <w:rPr>
                <w:rFonts w:ascii="Arial" w:eastAsiaTheme="minorHAnsi" w:hAnsi="Arial" w:cs="Arial"/>
                <w:sz w:val="20"/>
                <w:szCs w:val="20"/>
              </w:rPr>
            </w:pPr>
            <w:r w:rsidRPr="0042783F">
              <w:rPr>
                <w:rFonts w:ascii="Arial" w:eastAsiaTheme="minorHAnsi" w:hAnsi="Arial" w:cs="Arial"/>
                <w:sz w:val="20"/>
                <w:szCs w:val="20"/>
                <w:lang w:eastAsia="ru-RU"/>
              </w:rPr>
              <w:t>2023-2027</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33"/>
              <w:jc w:val="both"/>
              <w:rPr>
                <w:rFonts w:ascii="Arial" w:eastAsiaTheme="minorHAnsi" w:hAnsi="Arial" w:cs="Arial"/>
                <w:sz w:val="20"/>
                <w:szCs w:val="20"/>
              </w:rPr>
            </w:pPr>
            <w:r w:rsidRPr="0042783F">
              <w:rPr>
                <w:rFonts w:ascii="Arial" w:eastAsiaTheme="minorHAnsi" w:hAnsi="Arial" w:cs="Arial"/>
                <w:sz w:val="20"/>
                <w:szCs w:val="20"/>
                <w:lang w:eastAsia="ru-RU"/>
              </w:rPr>
              <w:t>средства бюджета городского округа Фрязино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675" w:firstLine="568"/>
              <w:jc w:val="both"/>
              <w:rPr>
                <w:rFonts w:ascii="Arial" w:eastAsiaTheme="minorHAnsi" w:hAnsi="Arial" w:cs="Arial"/>
                <w:sz w:val="20"/>
                <w:szCs w:val="20"/>
              </w:rPr>
            </w:pPr>
            <w:r w:rsidRPr="0042783F">
              <w:rPr>
                <w:rFonts w:ascii="Arial" w:eastAsiaTheme="minorHAnsi" w:hAnsi="Arial" w:cs="Arial"/>
                <w:sz w:val="20"/>
                <w:szCs w:val="20"/>
                <w:lang w:eastAsia="ru-RU"/>
              </w:rPr>
              <w:t>8500</w:t>
            </w:r>
          </w:p>
        </w:tc>
        <w:tc>
          <w:tcPr>
            <w:tcW w:w="880"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ind w:left="-142" w:firstLine="318"/>
              <w:jc w:val="both"/>
              <w:rPr>
                <w:rFonts w:ascii="Arial" w:eastAsiaTheme="minorHAnsi" w:hAnsi="Arial" w:cs="Arial"/>
                <w:sz w:val="20"/>
                <w:szCs w:val="20"/>
              </w:rPr>
            </w:pPr>
            <w:r w:rsidRPr="0042783F">
              <w:rPr>
                <w:rFonts w:ascii="Arial" w:eastAsiaTheme="minorHAnsi" w:hAnsi="Arial" w:cs="Arial"/>
                <w:sz w:val="20"/>
                <w:szCs w:val="20"/>
                <w:lang w:eastAsia="ru-RU"/>
              </w:rPr>
              <w:t>1500</w:t>
            </w:r>
          </w:p>
        </w:tc>
        <w:tc>
          <w:tcPr>
            <w:tcW w:w="3063" w:type="dxa"/>
            <w:gridSpan w:val="5"/>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142" w:firstLine="142"/>
              <w:jc w:val="center"/>
              <w:rPr>
                <w:rFonts w:ascii="Arial" w:eastAsiaTheme="minorHAnsi" w:hAnsi="Arial" w:cs="Arial"/>
                <w:sz w:val="20"/>
                <w:szCs w:val="20"/>
              </w:rPr>
            </w:pPr>
            <w:r w:rsidRPr="0042783F">
              <w:rPr>
                <w:rFonts w:ascii="Arial" w:eastAsiaTheme="minorHAnsi" w:hAnsi="Arial" w:cs="Arial"/>
                <w:sz w:val="20"/>
                <w:szCs w:val="20"/>
                <w:lang w:eastAsia="ru-RU"/>
              </w:rPr>
              <w:t>1500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142" w:firstLine="142"/>
              <w:jc w:val="right"/>
              <w:rPr>
                <w:rFonts w:ascii="Arial" w:eastAsiaTheme="minorHAnsi" w:hAnsi="Arial" w:cs="Arial"/>
                <w:sz w:val="20"/>
                <w:szCs w:val="20"/>
              </w:rPr>
            </w:pPr>
            <w:r w:rsidRPr="0042783F">
              <w:rPr>
                <w:rFonts w:ascii="Arial" w:eastAsiaTheme="minorHAnsi" w:hAnsi="Arial" w:cs="Arial"/>
                <w:sz w:val="20"/>
                <w:szCs w:val="20"/>
                <w:lang w:eastAsia="ru-RU"/>
              </w:rPr>
              <w:t>1500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142" w:firstLine="142"/>
              <w:jc w:val="both"/>
              <w:rPr>
                <w:rFonts w:ascii="Arial" w:eastAsiaTheme="minorHAnsi" w:hAnsi="Arial" w:cs="Arial"/>
                <w:sz w:val="20"/>
                <w:szCs w:val="20"/>
              </w:rPr>
            </w:pPr>
            <w:r w:rsidRPr="0042783F">
              <w:rPr>
                <w:rFonts w:ascii="Arial" w:eastAsiaTheme="minorHAnsi" w:hAnsi="Arial" w:cs="Arial"/>
                <w:sz w:val="20"/>
                <w:szCs w:val="20"/>
                <w:lang w:eastAsia="ru-RU"/>
              </w:rPr>
              <w:t>2000</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142" w:firstLine="318"/>
              <w:jc w:val="both"/>
              <w:rPr>
                <w:rFonts w:ascii="Arial" w:eastAsiaTheme="minorHAnsi" w:hAnsi="Arial" w:cs="Arial"/>
                <w:sz w:val="20"/>
                <w:szCs w:val="20"/>
              </w:rPr>
            </w:pPr>
            <w:r w:rsidRPr="0042783F">
              <w:rPr>
                <w:rFonts w:ascii="Arial" w:eastAsiaTheme="minorHAnsi" w:hAnsi="Arial" w:cs="Arial"/>
                <w:sz w:val="20"/>
                <w:szCs w:val="20"/>
                <w:lang w:eastAsia="ru-RU"/>
              </w:rPr>
              <w:t>2000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jc w:val="both"/>
              <w:rPr>
                <w:rFonts w:ascii="Arial" w:eastAsiaTheme="minorHAnsi" w:hAnsi="Arial" w:cs="Arial"/>
                <w:sz w:val="20"/>
                <w:szCs w:val="20"/>
              </w:rPr>
            </w:pPr>
            <w:r w:rsidRPr="0042783F">
              <w:rPr>
                <w:rFonts w:ascii="Arial" w:eastAsiaTheme="minorHAnsi" w:hAnsi="Arial" w:cs="Arial"/>
                <w:sz w:val="20"/>
                <w:szCs w:val="20"/>
                <w:lang w:eastAsia="ru-RU"/>
              </w:rPr>
              <w:t>отдел инвестиционной политики и развития Наукограда</w:t>
            </w:r>
          </w:p>
        </w:tc>
      </w:tr>
      <w:tr w:rsidR="0042783F" w:rsidRPr="0042783F" w:rsidTr="00964387">
        <w:trPr>
          <w:cantSplit/>
          <w:trHeight w:val="411"/>
        </w:trPr>
        <w:tc>
          <w:tcPr>
            <w:tcW w:w="567" w:type="dxa"/>
            <w:vMerge w:val="restart"/>
            <w:tcBorders>
              <w:top w:val="single" w:sz="4" w:space="0" w:color="000000"/>
              <w:left w:val="single" w:sz="4" w:space="0" w:color="000000"/>
              <w:right w:val="single" w:sz="4" w:space="0" w:color="000000"/>
            </w:tcBorders>
            <w:shd w:val="clear" w:color="auto" w:fill="auto"/>
          </w:tcPr>
          <w:p w:rsidR="0042783F" w:rsidRPr="0042783F" w:rsidRDefault="0042783F" w:rsidP="0042783F">
            <w:pPr>
              <w:widowControl w:val="0"/>
              <w:suppressAutoHyphens/>
              <w:spacing w:line="240" w:lineRule="auto"/>
              <w:ind w:left="-142" w:firstLine="34"/>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1.1.</w:t>
            </w:r>
          </w:p>
        </w:tc>
        <w:tc>
          <w:tcPr>
            <w:tcW w:w="30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34" w:right="175"/>
              <w:jc w:val="both"/>
              <w:rPr>
                <w:rFonts w:ascii="Arial" w:eastAsiaTheme="minorHAnsi" w:hAnsi="Arial" w:cs="Arial"/>
                <w:sz w:val="20"/>
                <w:szCs w:val="20"/>
              </w:rPr>
            </w:pPr>
            <w:r w:rsidRPr="0042783F">
              <w:rPr>
                <w:rFonts w:ascii="Arial" w:eastAsiaTheme="minorHAnsi" w:hAnsi="Arial" w:cs="Arial"/>
                <w:sz w:val="20"/>
                <w:szCs w:val="20"/>
                <w:lang w:eastAsia="ru-RU"/>
              </w:rPr>
              <w:t>Мероприятие 02.01.</w:t>
            </w:r>
          </w:p>
          <w:p w:rsidR="0042783F" w:rsidRPr="0042783F" w:rsidRDefault="0042783F" w:rsidP="0042783F">
            <w:pPr>
              <w:widowControl w:val="0"/>
              <w:suppressAutoHyphens/>
              <w:ind w:left="34" w:right="175"/>
              <w:jc w:val="both"/>
              <w:rPr>
                <w:rFonts w:ascii="Arial" w:eastAsiaTheme="minorHAnsi" w:hAnsi="Arial" w:cs="Arial"/>
                <w:sz w:val="20"/>
                <w:szCs w:val="20"/>
              </w:rPr>
            </w:pPr>
            <w:r w:rsidRPr="0042783F">
              <w:rPr>
                <w:rFonts w:ascii="Arial" w:eastAsiaTheme="minorHAnsi" w:hAnsi="Arial" w:cs="Arial"/>
                <w:sz w:val="20"/>
                <w:szCs w:val="20"/>
                <w:lang w:eastAsia="ru-RU"/>
              </w:rPr>
              <w:t>Частичная компенсация субъектам малого и среднего предпринимательства затрат, связанных с приобретением оборудования</w:t>
            </w:r>
          </w:p>
        </w:tc>
        <w:tc>
          <w:tcPr>
            <w:tcW w:w="962" w:type="dxa"/>
            <w:vMerge w:val="restart"/>
            <w:tcBorders>
              <w:top w:val="single" w:sz="4" w:space="0" w:color="000000"/>
              <w:left w:val="single" w:sz="4" w:space="0" w:color="000000"/>
              <w:bottom w:val="single" w:sz="4" w:space="0" w:color="000000"/>
            </w:tcBorders>
            <w:shd w:val="clear" w:color="auto" w:fill="auto"/>
          </w:tcPr>
          <w:p w:rsidR="0042783F" w:rsidRPr="0042783F" w:rsidRDefault="0042783F" w:rsidP="0042783F">
            <w:pPr>
              <w:widowControl w:val="0"/>
              <w:suppressAutoHyphens/>
              <w:ind w:left="-108" w:right="-250"/>
              <w:jc w:val="both"/>
              <w:rPr>
                <w:rFonts w:ascii="Arial" w:eastAsiaTheme="minorHAnsi" w:hAnsi="Arial" w:cs="Arial"/>
                <w:sz w:val="20"/>
                <w:szCs w:val="20"/>
              </w:rPr>
            </w:pPr>
            <w:r w:rsidRPr="0042783F">
              <w:rPr>
                <w:rFonts w:ascii="Arial" w:eastAsiaTheme="minorHAnsi" w:hAnsi="Arial" w:cs="Arial"/>
                <w:sz w:val="20"/>
                <w:szCs w:val="20"/>
                <w:lang w:eastAsia="ru-RU"/>
              </w:rPr>
              <w:t>2023-2027</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60" w:right="175" w:firstLine="142"/>
              <w:jc w:val="both"/>
              <w:rPr>
                <w:rFonts w:ascii="Arial" w:eastAsiaTheme="minorHAnsi" w:hAnsi="Arial" w:cs="Arial"/>
                <w:sz w:val="20"/>
                <w:szCs w:val="20"/>
              </w:rPr>
            </w:pPr>
            <w:r w:rsidRPr="0042783F">
              <w:rPr>
                <w:rFonts w:ascii="Arial" w:eastAsiaTheme="minorHAnsi" w:hAnsi="Arial" w:cs="Arial"/>
                <w:sz w:val="20"/>
                <w:szCs w:val="20"/>
                <w:lang w:eastAsia="ru-RU"/>
              </w:rPr>
              <w:t>итого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60" w:right="175" w:hanging="60"/>
              <w:jc w:val="both"/>
              <w:rPr>
                <w:rFonts w:ascii="Arial" w:eastAsiaTheme="minorHAnsi" w:hAnsi="Arial" w:cs="Arial"/>
                <w:sz w:val="20"/>
                <w:szCs w:val="20"/>
              </w:rPr>
            </w:pPr>
            <w:r w:rsidRPr="0042783F">
              <w:rPr>
                <w:rFonts w:ascii="Arial" w:eastAsiaTheme="minorHAnsi" w:hAnsi="Arial" w:cs="Arial"/>
                <w:sz w:val="20"/>
                <w:szCs w:val="20"/>
                <w:lang w:eastAsia="ru-RU"/>
              </w:rPr>
              <w:t>5600</w:t>
            </w:r>
          </w:p>
        </w:tc>
        <w:tc>
          <w:tcPr>
            <w:tcW w:w="880"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ind w:left="60" w:right="175" w:hanging="60"/>
              <w:jc w:val="both"/>
              <w:rPr>
                <w:rFonts w:ascii="Arial" w:eastAsiaTheme="minorHAnsi" w:hAnsi="Arial" w:cs="Arial"/>
                <w:sz w:val="20"/>
                <w:szCs w:val="20"/>
              </w:rPr>
            </w:pPr>
            <w:r w:rsidRPr="0042783F">
              <w:rPr>
                <w:rFonts w:ascii="Arial" w:eastAsiaTheme="minorHAnsi" w:hAnsi="Arial" w:cs="Arial"/>
                <w:sz w:val="20"/>
                <w:szCs w:val="20"/>
                <w:lang w:eastAsia="ru-RU"/>
              </w:rPr>
              <w:t>1000</w:t>
            </w:r>
          </w:p>
        </w:tc>
        <w:tc>
          <w:tcPr>
            <w:tcW w:w="3063" w:type="dxa"/>
            <w:gridSpan w:val="5"/>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23" w:right="175" w:hanging="60"/>
              <w:jc w:val="center"/>
              <w:rPr>
                <w:rFonts w:ascii="Arial" w:eastAsiaTheme="minorHAnsi" w:hAnsi="Arial" w:cs="Arial"/>
                <w:sz w:val="20"/>
                <w:szCs w:val="20"/>
              </w:rPr>
            </w:pPr>
            <w:r w:rsidRPr="0042783F">
              <w:rPr>
                <w:rFonts w:ascii="Arial" w:eastAsiaTheme="minorHAnsi" w:hAnsi="Arial" w:cs="Arial"/>
                <w:sz w:val="20"/>
                <w:szCs w:val="20"/>
                <w:lang w:eastAsia="ru-RU"/>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23" w:right="175" w:hanging="60"/>
              <w:jc w:val="both"/>
              <w:rPr>
                <w:rFonts w:ascii="Arial" w:eastAsiaTheme="minorHAnsi" w:hAnsi="Arial" w:cs="Arial"/>
                <w:sz w:val="20"/>
                <w:szCs w:val="20"/>
              </w:rPr>
            </w:pPr>
            <w:r w:rsidRPr="0042783F">
              <w:rPr>
                <w:rFonts w:ascii="Arial" w:eastAsiaTheme="minorHAnsi" w:hAnsi="Arial" w:cs="Arial"/>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60" w:right="34" w:hanging="60"/>
              <w:jc w:val="both"/>
              <w:rPr>
                <w:rFonts w:ascii="Arial" w:eastAsiaTheme="minorHAnsi" w:hAnsi="Arial" w:cs="Arial"/>
                <w:sz w:val="20"/>
                <w:szCs w:val="20"/>
              </w:rPr>
            </w:pPr>
            <w:r w:rsidRPr="0042783F">
              <w:rPr>
                <w:rFonts w:ascii="Arial" w:eastAsiaTheme="minorHAnsi" w:hAnsi="Arial" w:cs="Arial"/>
                <w:sz w:val="20"/>
                <w:szCs w:val="20"/>
                <w:lang w:eastAsia="ru-RU"/>
              </w:rPr>
              <w:t>1300</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60" w:right="175" w:hanging="60"/>
              <w:jc w:val="both"/>
              <w:rPr>
                <w:rFonts w:ascii="Arial" w:eastAsiaTheme="minorHAnsi" w:hAnsi="Arial" w:cs="Arial"/>
                <w:sz w:val="20"/>
                <w:szCs w:val="20"/>
              </w:rPr>
            </w:pPr>
            <w:r w:rsidRPr="0042783F">
              <w:rPr>
                <w:rFonts w:ascii="Arial" w:eastAsiaTheme="minorHAnsi" w:hAnsi="Arial" w:cs="Arial"/>
                <w:sz w:val="20"/>
                <w:szCs w:val="20"/>
                <w:lang w:eastAsia="ru-RU"/>
              </w:rPr>
              <w:t>1300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jc w:val="both"/>
              <w:rPr>
                <w:rFonts w:ascii="Arial" w:eastAsiaTheme="minorHAnsi" w:hAnsi="Arial" w:cs="Arial"/>
                <w:sz w:val="20"/>
                <w:szCs w:val="20"/>
              </w:rPr>
            </w:pPr>
            <w:r w:rsidRPr="0042783F">
              <w:rPr>
                <w:rFonts w:ascii="Arial" w:eastAsiaTheme="minorHAnsi" w:hAnsi="Arial" w:cs="Arial"/>
                <w:sz w:val="20"/>
                <w:szCs w:val="20"/>
                <w:lang w:eastAsia="ru-RU"/>
              </w:rPr>
              <w:t>отдел инвестиционной политики и развития Наукограда</w:t>
            </w:r>
          </w:p>
        </w:tc>
      </w:tr>
      <w:tr w:rsidR="0042783F" w:rsidRPr="0042783F" w:rsidTr="00964387">
        <w:trPr>
          <w:cantSplit/>
          <w:trHeight w:val="1261"/>
        </w:trPr>
        <w:tc>
          <w:tcPr>
            <w:tcW w:w="567" w:type="dxa"/>
            <w:vMerge/>
            <w:tcBorders>
              <w:left w:val="single" w:sz="4" w:space="0" w:color="000000"/>
              <w:right w:val="single" w:sz="4" w:space="0" w:color="000000"/>
            </w:tcBorders>
            <w:shd w:val="clear" w:color="auto" w:fill="auto"/>
          </w:tcPr>
          <w:p w:rsidR="0042783F" w:rsidRPr="0042783F" w:rsidRDefault="0042783F" w:rsidP="0042783F">
            <w:pPr>
              <w:widowControl w:val="0"/>
              <w:suppressAutoHyphens/>
              <w:spacing w:line="240" w:lineRule="auto"/>
              <w:ind w:left="-142" w:firstLine="34"/>
              <w:jc w:val="both"/>
              <w:rPr>
                <w:rFonts w:ascii="Arial" w:eastAsiaTheme="minorHAnsi" w:hAnsi="Arial" w:cs="Arial"/>
                <w:sz w:val="20"/>
                <w:szCs w:val="20"/>
                <w:lang w:eastAsia="ru-RU"/>
              </w:rPr>
            </w:pPr>
          </w:p>
        </w:tc>
        <w:tc>
          <w:tcPr>
            <w:tcW w:w="30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snapToGrid w:val="0"/>
              <w:ind w:left="-142" w:firstLine="568"/>
              <w:jc w:val="both"/>
              <w:rPr>
                <w:rFonts w:ascii="Arial" w:eastAsiaTheme="minorHAnsi" w:hAnsi="Arial" w:cs="Arial"/>
                <w:sz w:val="20"/>
                <w:szCs w:val="20"/>
                <w:lang w:eastAsia="ru-RU"/>
              </w:rPr>
            </w:pPr>
          </w:p>
        </w:tc>
        <w:tc>
          <w:tcPr>
            <w:tcW w:w="962" w:type="dxa"/>
            <w:vMerge/>
            <w:tcBorders>
              <w:top w:val="single" w:sz="4" w:space="0" w:color="000000"/>
              <w:left w:val="single" w:sz="4" w:space="0" w:color="000000"/>
              <w:bottom w:val="single" w:sz="4" w:space="0" w:color="000000"/>
            </w:tcBorders>
            <w:shd w:val="clear" w:color="auto" w:fill="auto"/>
          </w:tcPr>
          <w:p w:rsidR="0042783F" w:rsidRPr="0042783F" w:rsidRDefault="0042783F" w:rsidP="0042783F">
            <w:pPr>
              <w:widowControl w:val="0"/>
              <w:suppressAutoHyphens/>
              <w:snapToGrid w:val="0"/>
              <w:ind w:left="-142" w:firstLine="568"/>
              <w:jc w:val="both"/>
              <w:rPr>
                <w:rFonts w:ascii="Arial" w:eastAsiaTheme="minorHAnsi" w:hAnsi="Arial" w:cs="Arial"/>
                <w:sz w:val="20"/>
                <w:szCs w:val="20"/>
                <w:lang w:eastAsia="ru-RU"/>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33"/>
              <w:jc w:val="both"/>
              <w:rPr>
                <w:rFonts w:ascii="Arial" w:eastAsiaTheme="minorHAnsi" w:hAnsi="Arial" w:cs="Arial"/>
                <w:sz w:val="20"/>
                <w:szCs w:val="20"/>
              </w:rPr>
            </w:pPr>
            <w:r w:rsidRPr="0042783F">
              <w:rPr>
                <w:rFonts w:ascii="Arial" w:eastAsiaTheme="minorHAnsi" w:hAnsi="Arial" w:cs="Arial"/>
                <w:sz w:val="20"/>
                <w:szCs w:val="20"/>
                <w:lang w:eastAsia="ru-RU"/>
              </w:rPr>
              <w:t>средства бюджета городского округа Фрязино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142" w:firstLine="175"/>
              <w:jc w:val="both"/>
              <w:rPr>
                <w:rFonts w:ascii="Arial" w:eastAsiaTheme="minorHAnsi" w:hAnsi="Arial" w:cs="Arial"/>
                <w:sz w:val="20"/>
                <w:szCs w:val="20"/>
              </w:rPr>
            </w:pPr>
            <w:r w:rsidRPr="0042783F">
              <w:rPr>
                <w:rFonts w:ascii="Arial" w:eastAsiaTheme="minorHAnsi" w:hAnsi="Arial" w:cs="Arial"/>
                <w:sz w:val="20"/>
                <w:szCs w:val="20"/>
                <w:lang w:eastAsia="ru-RU"/>
              </w:rPr>
              <w:t>5600</w:t>
            </w:r>
          </w:p>
        </w:tc>
        <w:tc>
          <w:tcPr>
            <w:tcW w:w="880"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ind w:left="-142" w:firstLine="175"/>
              <w:jc w:val="both"/>
              <w:rPr>
                <w:rFonts w:ascii="Arial" w:eastAsiaTheme="minorHAnsi" w:hAnsi="Arial" w:cs="Arial"/>
                <w:sz w:val="20"/>
                <w:szCs w:val="20"/>
              </w:rPr>
            </w:pPr>
            <w:r w:rsidRPr="0042783F">
              <w:rPr>
                <w:rFonts w:ascii="Arial" w:eastAsiaTheme="minorHAnsi" w:hAnsi="Arial" w:cs="Arial"/>
                <w:sz w:val="20"/>
                <w:szCs w:val="20"/>
                <w:lang w:eastAsia="ru-RU"/>
              </w:rPr>
              <w:t>1000</w:t>
            </w:r>
          </w:p>
        </w:tc>
        <w:tc>
          <w:tcPr>
            <w:tcW w:w="3063" w:type="dxa"/>
            <w:gridSpan w:val="5"/>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142" w:firstLine="175"/>
              <w:jc w:val="center"/>
              <w:rPr>
                <w:rFonts w:ascii="Arial" w:eastAsiaTheme="minorHAnsi" w:hAnsi="Arial" w:cs="Arial"/>
                <w:sz w:val="20"/>
                <w:szCs w:val="20"/>
              </w:rPr>
            </w:pPr>
            <w:r w:rsidRPr="0042783F">
              <w:rPr>
                <w:rFonts w:ascii="Arial" w:eastAsiaTheme="minorHAnsi" w:hAnsi="Arial" w:cs="Arial"/>
                <w:sz w:val="20"/>
                <w:szCs w:val="20"/>
                <w:lang w:eastAsia="ru-RU"/>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142" w:firstLine="175"/>
              <w:jc w:val="both"/>
              <w:rPr>
                <w:rFonts w:ascii="Arial" w:eastAsiaTheme="minorHAnsi" w:hAnsi="Arial" w:cs="Arial"/>
                <w:sz w:val="20"/>
                <w:szCs w:val="20"/>
              </w:rPr>
            </w:pPr>
            <w:r w:rsidRPr="0042783F">
              <w:rPr>
                <w:rFonts w:ascii="Arial" w:eastAsiaTheme="minorHAnsi" w:hAnsi="Arial" w:cs="Arial"/>
                <w:sz w:val="20"/>
                <w:szCs w:val="20"/>
                <w:lang w:eastAsia="ru-RU"/>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142" w:firstLine="175"/>
              <w:jc w:val="both"/>
              <w:rPr>
                <w:rFonts w:ascii="Arial" w:eastAsiaTheme="minorHAnsi" w:hAnsi="Arial" w:cs="Arial"/>
                <w:sz w:val="20"/>
                <w:szCs w:val="20"/>
              </w:rPr>
            </w:pPr>
            <w:r w:rsidRPr="0042783F">
              <w:rPr>
                <w:rFonts w:ascii="Arial" w:eastAsiaTheme="minorHAnsi" w:hAnsi="Arial" w:cs="Arial"/>
                <w:sz w:val="20"/>
                <w:szCs w:val="20"/>
                <w:lang w:eastAsia="ru-RU"/>
              </w:rPr>
              <w:t>1300</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142" w:firstLine="175"/>
              <w:jc w:val="both"/>
              <w:rPr>
                <w:rFonts w:ascii="Arial" w:eastAsiaTheme="minorHAnsi" w:hAnsi="Arial" w:cs="Arial"/>
                <w:sz w:val="20"/>
                <w:szCs w:val="20"/>
              </w:rPr>
            </w:pPr>
            <w:r w:rsidRPr="0042783F">
              <w:rPr>
                <w:rFonts w:ascii="Arial" w:eastAsiaTheme="minorHAnsi" w:hAnsi="Arial" w:cs="Arial"/>
                <w:sz w:val="20"/>
                <w:szCs w:val="20"/>
                <w:lang w:eastAsia="ru-RU"/>
              </w:rPr>
              <w:t>1300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snapToGrid w:val="0"/>
              <w:ind w:left="-142" w:firstLine="568"/>
              <w:jc w:val="both"/>
              <w:rPr>
                <w:rFonts w:ascii="Arial" w:eastAsiaTheme="minorHAnsi" w:hAnsi="Arial" w:cs="Arial"/>
                <w:sz w:val="20"/>
                <w:szCs w:val="20"/>
                <w:lang w:eastAsia="ru-RU"/>
              </w:rPr>
            </w:pPr>
          </w:p>
        </w:tc>
      </w:tr>
      <w:tr w:rsidR="0042783F" w:rsidRPr="0042783F" w:rsidTr="00964387">
        <w:trPr>
          <w:cantSplit/>
          <w:trHeight w:val="300"/>
        </w:trPr>
        <w:tc>
          <w:tcPr>
            <w:tcW w:w="567" w:type="dxa"/>
            <w:vMerge/>
            <w:tcBorders>
              <w:left w:val="single" w:sz="4" w:space="0" w:color="000000"/>
              <w:right w:val="single" w:sz="4" w:space="0" w:color="000000"/>
            </w:tcBorders>
            <w:shd w:val="clear" w:color="auto" w:fill="auto"/>
          </w:tcPr>
          <w:p w:rsidR="0042783F" w:rsidRPr="0042783F" w:rsidRDefault="0042783F" w:rsidP="0042783F">
            <w:pPr>
              <w:widowControl w:val="0"/>
              <w:suppressAutoHyphens/>
              <w:spacing w:line="240" w:lineRule="auto"/>
              <w:ind w:left="-142" w:firstLine="34"/>
              <w:jc w:val="both"/>
              <w:rPr>
                <w:rFonts w:ascii="Arial" w:eastAsiaTheme="minorHAnsi" w:hAnsi="Arial" w:cs="Arial"/>
                <w:sz w:val="20"/>
                <w:szCs w:val="20"/>
                <w:lang w:eastAsia="ru-RU"/>
              </w:rPr>
            </w:pPr>
          </w:p>
        </w:tc>
        <w:tc>
          <w:tcPr>
            <w:tcW w:w="30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rPr>
                <w:rFonts w:ascii="Arial" w:eastAsiaTheme="minorHAnsi" w:hAnsi="Arial" w:cs="Arial"/>
                <w:sz w:val="20"/>
                <w:szCs w:val="20"/>
                <w:lang w:eastAsia="ru-RU"/>
              </w:rPr>
            </w:pPr>
            <w:r w:rsidRPr="0042783F">
              <w:rPr>
                <w:rFonts w:ascii="Arial" w:eastAsiaTheme="minorHAnsi" w:hAnsi="Arial" w:cs="Arial"/>
                <w:sz w:val="20"/>
                <w:szCs w:val="20"/>
                <w:lang w:eastAsia="ru-RU"/>
              </w:rPr>
              <w:t xml:space="preserve">Количество субъектов МСП получивших муниципальную поддержку на возмещение </w:t>
            </w:r>
            <w:r w:rsidRPr="0042783F">
              <w:rPr>
                <w:rFonts w:ascii="Arial" w:eastAsiaTheme="minorHAnsi" w:hAnsi="Arial" w:cs="Arial"/>
                <w:sz w:val="20"/>
                <w:szCs w:val="20"/>
                <w:lang w:eastAsia="ru-RU"/>
              </w:rPr>
              <w:lastRenderedPageBreak/>
              <w:t>части затрат, связанных с приобретением оборудования в целях создания и (или) развития либо модернизации производства товаров (работ, услуг), единиц</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snapToGrid w:val="0"/>
              <w:ind w:left="-142" w:firstLine="142"/>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lastRenderedPageBreak/>
              <w:t>Х</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33"/>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Х</w:t>
            </w:r>
          </w:p>
        </w:tc>
        <w:tc>
          <w:tcPr>
            <w:tcW w:w="993" w:type="dxa"/>
            <w:vMerge w:val="restart"/>
            <w:tcBorders>
              <w:top w:val="single" w:sz="4" w:space="0" w:color="000000"/>
              <w:left w:val="single" w:sz="4" w:space="0" w:color="000000"/>
              <w:bottom w:val="single" w:sz="4" w:space="0" w:color="000000"/>
            </w:tcBorders>
            <w:shd w:val="clear" w:color="auto" w:fill="auto"/>
          </w:tcPr>
          <w:p w:rsidR="0042783F" w:rsidRPr="0042783F" w:rsidRDefault="0042783F" w:rsidP="0042783F">
            <w:pPr>
              <w:widowControl w:val="0"/>
              <w:tabs>
                <w:tab w:val="left" w:pos="567"/>
              </w:tabs>
              <w:suppressAutoHyphens/>
              <w:snapToGrid w:val="0"/>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Всего</w:t>
            </w:r>
          </w:p>
        </w:tc>
        <w:tc>
          <w:tcPr>
            <w:tcW w:w="880" w:type="dxa"/>
            <w:tcBorders>
              <w:top w:val="single" w:sz="4" w:space="0" w:color="000000"/>
              <w:left w:val="single" w:sz="4" w:space="0" w:color="000000"/>
              <w:right w:val="single" w:sz="4" w:space="0" w:color="000000"/>
            </w:tcBorders>
          </w:tcPr>
          <w:p w:rsidR="0042783F" w:rsidRPr="0042783F" w:rsidRDefault="0042783F" w:rsidP="0042783F">
            <w:pPr>
              <w:widowControl w:val="0"/>
              <w:tabs>
                <w:tab w:val="left" w:pos="567"/>
              </w:tabs>
              <w:suppressAutoHyphens/>
              <w:snapToGrid w:val="0"/>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2023 год</w:t>
            </w:r>
          </w:p>
        </w:tc>
        <w:tc>
          <w:tcPr>
            <w:tcW w:w="796" w:type="dxa"/>
            <w:vMerge w:val="restart"/>
            <w:tcBorders>
              <w:top w:val="single" w:sz="4" w:space="0" w:color="000000"/>
              <w:left w:val="single" w:sz="4" w:space="0" w:color="000000"/>
              <w:bottom w:val="single" w:sz="4" w:space="0" w:color="000000"/>
            </w:tcBorders>
            <w:shd w:val="clear" w:color="auto" w:fill="auto"/>
          </w:tcPr>
          <w:p w:rsidR="0042783F" w:rsidRPr="0042783F" w:rsidRDefault="0042783F" w:rsidP="0042783F">
            <w:pPr>
              <w:widowControl w:val="0"/>
              <w:tabs>
                <w:tab w:val="left" w:pos="567"/>
              </w:tabs>
              <w:suppressAutoHyphens/>
              <w:snapToGrid w:val="0"/>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Итого 2024 год</w:t>
            </w:r>
          </w:p>
        </w:tc>
        <w:tc>
          <w:tcPr>
            <w:tcW w:w="2267" w:type="dxa"/>
            <w:gridSpan w:val="4"/>
            <w:tcBorders>
              <w:top w:val="single" w:sz="4" w:space="0" w:color="000000"/>
              <w:left w:val="single" w:sz="4" w:space="0" w:color="000000"/>
              <w:bottom w:val="single" w:sz="4" w:space="0" w:color="000000"/>
            </w:tcBorders>
            <w:shd w:val="clear" w:color="auto" w:fill="auto"/>
          </w:tcPr>
          <w:p w:rsidR="0042783F" w:rsidRPr="0042783F" w:rsidRDefault="0042783F" w:rsidP="0042783F">
            <w:pPr>
              <w:widowControl w:val="0"/>
              <w:tabs>
                <w:tab w:val="left" w:pos="567"/>
              </w:tabs>
              <w:suppressAutoHyphens/>
              <w:snapToGrid w:val="0"/>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В том числе по кварталам</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tabs>
                <w:tab w:val="left" w:pos="567"/>
              </w:tabs>
              <w:suppressAutoHyphens/>
              <w:snapToGrid w:val="0"/>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2025 год</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tabs>
                <w:tab w:val="left" w:pos="567"/>
              </w:tabs>
              <w:suppressAutoHyphens/>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2026 год</w:t>
            </w:r>
          </w:p>
        </w:tc>
        <w:tc>
          <w:tcPr>
            <w:tcW w:w="9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tabs>
                <w:tab w:val="left" w:pos="567"/>
              </w:tabs>
              <w:suppressAutoHyphens/>
              <w:snapToGrid w:val="0"/>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2027 год</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snapToGrid w:val="0"/>
              <w:ind w:left="-142" w:firstLine="568"/>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Х</w:t>
            </w:r>
          </w:p>
        </w:tc>
      </w:tr>
      <w:tr w:rsidR="0042783F" w:rsidRPr="0042783F" w:rsidTr="00964387">
        <w:trPr>
          <w:cantSplit/>
          <w:trHeight w:val="300"/>
        </w:trPr>
        <w:tc>
          <w:tcPr>
            <w:tcW w:w="567" w:type="dxa"/>
            <w:vMerge/>
            <w:tcBorders>
              <w:left w:val="single" w:sz="4" w:space="0" w:color="000000"/>
              <w:right w:val="single" w:sz="4" w:space="0" w:color="000000"/>
            </w:tcBorders>
            <w:shd w:val="clear" w:color="auto" w:fill="auto"/>
          </w:tcPr>
          <w:p w:rsidR="0042783F" w:rsidRPr="0042783F" w:rsidRDefault="0042783F" w:rsidP="0042783F">
            <w:pPr>
              <w:widowControl w:val="0"/>
              <w:suppressAutoHyphens/>
              <w:spacing w:line="240" w:lineRule="auto"/>
              <w:ind w:left="-142" w:firstLine="34"/>
              <w:jc w:val="both"/>
              <w:rPr>
                <w:rFonts w:ascii="Arial" w:eastAsiaTheme="minorHAnsi" w:hAnsi="Arial" w:cs="Arial"/>
                <w:sz w:val="20"/>
                <w:szCs w:val="20"/>
                <w:lang w:eastAsia="ru-RU"/>
              </w:rPr>
            </w:pPr>
          </w:p>
        </w:tc>
        <w:tc>
          <w:tcPr>
            <w:tcW w:w="3006" w:type="dxa"/>
            <w:gridSpan w:val="2"/>
            <w:vMerge/>
            <w:tcBorders>
              <w:left w:val="single" w:sz="4" w:space="0" w:color="000000"/>
              <w:right w:val="single" w:sz="4" w:space="0" w:color="000000"/>
            </w:tcBorders>
            <w:shd w:val="clear" w:color="auto" w:fill="auto"/>
          </w:tcPr>
          <w:p w:rsidR="0042783F" w:rsidRPr="0042783F" w:rsidRDefault="0042783F" w:rsidP="0042783F">
            <w:pPr>
              <w:widowControl w:val="0"/>
              <w:suppressAutoHyphens/>
              <w:snapToGrid w:val="0"/>
              <w:ind w:left="-142" w:firstLine="34"/>
              <w:jc w:val="both"/>
              <w:rPr>
                <w:rFonts w:ascii="Arial" w:eastAsiaTheme="minorHAnsi" w:hAnsi="Arial" w:cs="Arial"/>
                <w:sz w:val="20"/>
                <w:szCs w:val="20"/>
                <w:lang w:eastAsia="ru-RU"/>
              </w:rPr>
            </w:pPr>
          </w:p>
        </w:tc>
        <w:tc>
          <w:tcPr>
            <w:tcW w:w="962" w:type="dxa"/>
            <w:vMerge/>
            <w:tcBorders>
              <w:left w:val="single" w:sz="4" w:space="0" w:color="000000"/>
              <w:right w:val="single" w:sz="4" w:space="0" w:color="000000"/>
            </w:tcBorders>
            <w:shd w:val="clear" w:color="auto" w:fill="auto"/>
          </w:tcPr>
          <w:p w:rsidR="0042783F" w:rsidRPr="0042783F" w:rsidRDefault="0042783F" w:rsidP="0042783F">
            <w:pPr>
              <w:widowControl w:val="0"/>
              <w:suppressAutoHyphens/>
              <w:snapToGrid w:val="0"/>
              <w:ind w:left="-142" w:firstLine="142"/>
              <w:jc w:val="both"/>
              <w:rPr>
                <w:rFonts w:ascii="Arial" w:eastAsiaTheme="minorHAnsi" w:hAnsi="Arial" w:cs="Arial"/>
                <w:sz w:val="20"/>
                <w:szCs w:val="20"/>
                <w:lang w:eastAsia="ru-RU"/>
              </w:rPr>
            </w:pPr>
          </w:p>
        </w:tc>
        <w:tc>
          <w:tcPr>
            <w:tcW w:w="1133" w:type="dxa"/>
            <w:vMerge/>
            <w:tcBorders>
              <w:left w:val="single" w:sz="4" w:space="0" w:color="000000"/>
              <w:right w:val="single" w:sz="4" w:space="0" w:color="000000"/>
            </w:tcBorders>
            <w:shd w:val="clear" w:color="auto" w:fill="auto"/>
          </w:tcPr>
          <w:p w:rsidR="0042783F" w:rsidRPr="0042783F" w:rsidRDefault="0042783F" w:rsidP="0042783F">
            <w:pPr>
              <w:widowControl w:val="0"/>
              <w:suppressAutoHyphens/>
              <w:ind w:left="33"/>
              <w:jc w:val="both"/>
              <w:rPr>
                <w:rFonts w:ascii="Arial" w:eastAsiaTheme="minorHAnsi" w:hAnsi="Arial" w:cs="Arial"/>
                <w:sz w:val="20"/>
                <w:szCs w:val="20"/>
                <w:lang w:eastAsia="ru-RU"/>
              </w:rPr>
            </w:pPr>
          </w:p>
        </w:tc>
        <w:tc>
          <w:tcPr>
            <w:tcW w:w="993" w:type="dxa"/>
            <w:vMerge/>
            <w:tcBorders>
              <w:left w:val="single" w:sz="4" w:space="0" w:color="000000"/>
              <w:bottom w:val="single" w:sz="4" w:space="0" w:color="000000"/>
            </w:tcBorders>
            <w:shd w:val="clear" w:color="auto" w:fill="auto"/>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p>
        </w:tc>
        <w:tc>
          <w:tcPr>
            <w:tcW w:w="880" w:type="dxa"/>
            <w:tcBorders>
              <w:left w:val="single" w:sz="4" w:space="0" w:color="000000"/>
              <w:bottom w:val="single" w:sz="4" w:space="0" w:color="000000"/>
              <w:right w:val="single" w:sz="4" w:space="0" w:color="000000"/>
            </w:tcBorders>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p>
        </w:tc>
        <w:tc>
          <w:tcPr>
            <w:tcW w:w="796" w:type="dxa"/>
            <w:vMerge/>
            <w:tcBorders>
              <w:left w:val="single" w:sz="4" w:space="0" w:color="000000"/>
              <w:bottom w:val="single" w:sz="4" w:space="0" w:color="000000"/>
            </w:tcBorders>
            <w:shd w:val="clear" w:color="auto" w:fill="auto"/>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p>
        </w:tc>
        <w:tc>
          <w:tcPr>
            <w:tcW w:w="566" w:type="dxa"/>
            <w:tcBorders>
              <w:top w:val="single" w:sz="4" w:space="0" w:color="000000"/>
              <w:left w:val="single" w:sz="4" w:space="0" w:color="000000"/>
              <w:bottom w:val="single" w:sz="4" w:space="0" w:color="000000"/>
            </w:tcBorders>
            <w:shd w:val="clear" w:color="auto" w:fill="auto"/>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r w:rsidRPr="0042783F">
              <w:rPr>
                <w:rFonts w:ascii="Arial" w:eastAsiaTheme="minorHAnsi" w:hAnsi="Arial" w:cs="Arial"/>
                <w:sz w:val="20"/>
                <w:szCs w:val="20"/>
                <w:lang w:val="en-US" w:eastAsia="ru-RU"/>
              </w:rPr>
              <w:t>I</w:t>
            </w:r>
          </w:p>
        </w:tc>
        <w:tc>
          <w:tcPr>
            <w:tcW w:w="568" w:type="dxa"/>
            <w:tcBorders>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r w:rsidRPr="0042783F">
              <w:rPr>
                <w:rFonts w:ascii="Arial" w:eastAsiaTheme="minorHAnsi" w:hAnsi="Arial" w:cs="Arial"/>
                <w:sz w:val="20"/>
                <w:szCs w:val="20"/>
                <w:lang w:val="en-US" w:eastAsia="ru-RU"/>
              </w:rPr>
              <w:t>II</w:t>
            </w:r>
          </w:p>
        </w:tc>
        <w:tc>
          <w:tcPr>
            <w:tcW w:w="567" w:type="dxa"/>
            <w:tcBorders>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r w:rsidRPr="0042783F">
              <w:rPr>
                <w:rFonts w:ascii="Arial" w:eastAsiaTheme="minorHAnsi" w:hAnsi="Arial" w:cs="Arial"/>
                <w:sz w:val="20"/>
                <w:szCs w:val="20"/>
                <w:lang w:val="en-US" w:eastAsia="ru-RU"/>
              </w:rPr>
              <w:t>III</w:t>
            </w:r>
          </w:p>
        </w:tc>
        <w:tc>
          <w:tcPr>
            <w:tcW w:w="566" w:type="dxa"/>
            <w:tcBorders>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r w:rsidRPr="0042783F">
              <w:rPr>
                <w:rFonts w:ascii="Arial" w:eastAsiaTheme="minorHAnsi" w:hAnsi="Arial" w:cs="Arial"/>
                <w:sz w:val="20"/>
                <w:szCs w:val="20"/>
                <w:lang w:val="en-US" w:eastAsia="ru-RU"/>
              </w:rPr>
              <w:t>IV</w:t>
            </w:r>
          </w:p>
        </w:tc>
        <w:tc>
          <w:tcPr>
            <w:tcW w:w="850" w:type="dxa"/>
            <w:vMerge/>
            <w:tcBorders>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p>
        </w:tc>
        <w:tc>
          <w:tcPr>
            <w:tcW w:w="851" w:type="dxa"/>
            <w:vMerge/>
            <w:tcBorders>
              <w:left w:val="single" w:sz="4" w:space="0" w:color="000000"/>
              <w:bottom w:val="single" w:sz="4" w:space="0" w:color="000000"/>
            </w:tcBorders>
            <w:shd w:val="clear" w:color="auto" w:fill="auto"/>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p>
        </w:tc>
        <w:tc>
          <w:tcPr>
            <w:tcW w:w="907" w:type="dxa"/>
            <w:vMerge/>
            <w:tcBorders>
              <w:left w:val="single" w:sz="4" w:space="0" w:color="000000"/>
              <w:bottom w:val="single" w:sz="4" w:space="0" w:color="000000"/>
            </w:tcBorders>
            <w:shd w:val="clear" w:color="auto" w:fill="auto"/>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p>
        </w:tc>
        <w:tc>
          <w:tcPr>
            <w:tcW w:w="2126" w:type="dxa"/>
            <w:vMerge/>
            <w:tcBorders>
              <w:left w:val="single" w:sz="4" w:space="0" w:color="000000"/>
              <w:right w:val="single" w:sz="4" w:space="0" w:color="000000"/>
            </w:tcBorders>
            <w:shd w:val="clear" w:color="auto" w:fill="auto"/>
          </w:tcPr>
          <w:p w:rsidR="0042783F" w:rsidRPr="0042783F" w:rsidRDefault="0042783F" w:rsidP="0042783F">
            <w:pPr>
              <w:widowControl w:val="0"/>
              <w:suppressAutoHyphens/>
              <w:snapToGrid w:val="0"/>
              <w:ind w:left="-142" w:firstLine="568"/>
              <w:jc w:val="both"/>
              <w:rPr>
                <w:rFonts w:ascii="Arial" w:eastAsiaTheme="minorHAnsi" w:hAnsi="Arial" w:cs="Arial"/>
                <w:sz w:val="20"/>
                <w:szCs w:val="20"/>
                <w:lang w:eastAsia="ru-RU"/>
              </w:rPr>
            </w:pPr>
          </w:p>
        </w:tc>
      </w:tr>
      <w:tr w:rsidR="0042783F" w:rsidRPr="0042783F" w:rsidTr="00964387">
        <w:trPr>
          <w:cantSplit/>
          <w:trHeight w:val="560"/>
        </w:trPr>
        <w:tc>
          <w:tcPr>
            <w:tcW w:w="567" w:type="dxa"/>
            <w:vMerge/>
            <w:tcBorders>
              <w:left w:val="single" w:sz="4" w:space="0" w:color="000000"/>
              <w:right w:val="single" w:sz="4" w:space="0" w:color="000000"/>
            </w:tcBorders>
            <w:shd w:val="clear" w:color="auto" w:fill="auto"/>
          </w:tcPr>
          <w:p w:rsidR="0042783F" w:rsidRPr="0042783F" w:rsidRDefault="0042783F" w:rsidP="0042783F">
            <w:pPr>
              <w:widowControl w:val="0"/>
              <w:suppressAutoHyphens/>
              <w:spacing w:line="240" w:lineRule="auto"/>
              <w:ind w:left="-142" w:firstLine="34"/>
              <w:jc w:val="both"/>
              <w:rPr>
                <w:rFonts w:ascii="Arial" w:eastAsiaTheme="minorHAnsi" w:hAnsi="Arial" w:cs="Arial"/>
                <w:sz w:val="20"/>
                <w:szCs w:val="20"/>
                <w:lang w:eastAsia="ru-RU"/>
              </w:rPr>
            </w:pPr>
          </w:p>
        </w:tc>
        <w:tc>
          <w:tcPr>
            <w:tcW w:w="3006" w:type="dxa"/>
            <w:gridSpan w:val="2"/>
            <w:vMerge/>
            <w:tcBorders>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snapToGrid w:val="0"/>
              <w:ind w:left="-142" w:firstLine="34"/>
              <w:jc w:val="both"/>
              <w:rPr>
                <w:rFonts w:ascii="Arial" w:eastAsiaTheme="minorHAnsi" w:hAnsi="Arial" w:cs="Arial"/>
                <w:sz w:val="20"/>
                <w:szCs w:val="20"/>
                <w:lang w:eastAsia="ru-RU"/>
              </w:rPr>
            </w:pPr>
          </w:p>
        </w:tc>
        <w:tc>
          <w:tcPr>
            <w:tcW w:w="962" w:type="dxa"/>
            <w:vMerge/>
            <w:tcBorders>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snapToGrid w:val="0"/>
              <w:ind w:left="-142" w:firstLine="142"/>
              <w:jc w:val="both"/>
              <w:rPr>
                <w:rFonts w:ascii="Arial" w:eastAsiaTheme="minorHAnsi" w:hAnsi="Arial" w:cs="Arial"/>
                <w:sz w:val="20"/>
                <w:szCs w:val="20"/>
                <w:lang w:eastAsia="ru-RU"/>
              </w:rPr>
            </w:pPr>
          </w:p>
        </w:tc>
        <w:tc>
          <w:tcPr>
            <w:tcW w:w="1133" w:type="dxa"/>
            <w:vMerge/>
            <w:tcBorders>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33"/>
              <w:jc w:val="both"/>
              <w:rPr>
                <w:rFonts w:ascii="Arial" w:eastAsiaTheme="minorHAnsi" w:hAnsi="Arial" w:cs="Arial"/>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42783F" w:rsidRPr="0042783F" w:rsidRDefault="0042783F" w:rsidP="0042783F">
            <w:pPr>
              <w:widowControl w:val="0"/>
              <w:suppressAutoHyphens/>
              <w:rPr>
                <w:rFonts w:ascii="Arial" w:eastAsiaTheme="minorHAnsi" w:hAnsi="Arial" w:cs="Arial"/>
                <w:sz w:val="20"/>
                <w:szCs w:val="20"/>
                <w:lang w:eastAsia="ru-RU"/>
              </w:rPr>
            </w:pPr>
            <w:r w:rsidRPr="0042783F">
              <w:rPr>
                <w:rFonts w:ascii="Arial" w:eastAsiaTheme="minorHAnsi" w:hAnsi="Arial" w:cs="Arial"/>
                <w:sz w:val="20"/>
                <w:szCs w:val="20"/>
                <w:lang w:eastAsia="ru-RU"/>
              </w:rPr>
              <w:t>13</w:t>
            </w:r>
          </w:p>
        </w:tc>
        <w:tc>
          <w:tcPr>
            <w:tcW w:w="880" w:type="dxa"/>
            <w:tcBorders>
              <w:top w:val="single" w:sz="4" w:space="0" w:color="000000"/>
              <w:left w:val="single" w:sz="4" w:space="0" w:color="000000"/>
              <w:bottom w:val="single" w:sz="4" w:space="0" w:color="000000"/>
            </w:tcBorders>
          </w:tcPr>
          <w:p w:rsidR="0042783F" w:rsidRPr="0042783F" w:rsidRDefault="0042783F" w:rsidP="0042783F">
            <w:pPr>
              <w:widowControl w:val="0"/>
              <w:suppressAutoHyphens/>
              <w:rPr>
                <w:rFonts w:ascii="Arial" w:eastAsiaTheme="minorHAnsi" w:hAnsi="Arial" w:cs="Arial"/>
                <w:sz w:val="20"/>
                <w:szCs w:val="20"/>
                <w:lang w:eastAsia="ru-RU"/>
              </w:rPr>
            </w:pPr>
            <w:r w:rsidRPr="0042783F">
              <w:rPr>
                <w:rFonts w:ascii="Arial" w:eastAsiaTheme="minorHAnsi" w:hAnsi="Arial" w:cs="Arial"/>
                <w:sz w:val="20"/>
                <w:szCs w:val="20"/>
                <w:lang w:eastAsia="ru-RU"/>
              </w:rPr>
              <w:t>5</w:t>
            </w:r>
          </w:p>
        </w:tc>
        <w:tc>
          <w:tcPr>
            <w:tcW w:w="796"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rPr>
                <w:rFonts w:ascii="Arial" w:eastAsiaTheme="minorHAnsi" w:hAnsi="Arial" w:cs="Arial"/>
                <w:sz w:val="20"/>
                <w:szCs w:val="20"/>
                <w:lang w:eastAsia="ru-RU"/>
              </w:rPr>
            </w:pPr>
            <w:r w:rsidRPr="0042783F">
              <w:rPr>
                <w:rFonts w:ascii="Arial" w:eastAsiaTheme="minorHAnsi" w:hAnsi="Arial" w:cs="Arial"/>
                <w:sz w:val="20"/>
                <w:szCs w:val="20"/>
                <w:lang w:eastAsia="ru-RU"/>
              </w:rPr>
              <w:t>2</w:t>
            </w:r>
          </w:p>
        </w:tc>
        <w:tc>
          <w:tcPr>
            <w:tcW w:w="566"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rPr>
                <w:rFonts w:ascii="Arial" w:eastAsiaTheme="minorHAnsi" w:hAnsi="Arial" w:cs="Arial"/>
                <w:sz w:val="20"/>
                <w:szCs w:val="20"/>
                <w:lang w:eastAsia="ru-RU"/>
              </w:rPr>
            </w:pPr>
            <w:r w:rsidRPr="0042783F">
              <w:rPr>
                <w:rFonts w:ascii="Arial" w:eastAsiaTheme="minorHAnsi" w:hAnsi="Arial" w:cs="Arial"/>
                <w:sz w:val="20"/>
                <w:szCs w:val="20"/>
                <w:lang w:eastAsia="ru-RU"/>
              </w:rPr>
              <w:t>-</w:t>
            </w:r>
          </w:p>
        </w:tc>
        <w:tc>
          <w:tcPr>
            <w:tcW w:w="568"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rPr>
                <w:rFonts w:ascii="Arial" w:eastAsiaTheme="minorHAnsi" w:hAnsi="Arial" w:cs="Arial"/>
                <w:sz w:val="20"/>
                <w:szCs w:val="20"/>
                <w:lang w:eastAsia="ru-RU"/>
              </w:rPr>
            </w:pPr>
            <w:r w:rsidRPr="0042783F">
              <w:rPr>
                <w:rFonts w:ascii="Arial" w:eastAsiaTheme="minorHAnsi" w:hAnsi="Arial" w:cs="Arial"/>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rPr>
                <w:rFonts w:ascii="Arial" w:eastAsiaTheme="minorHAnsi" w:hAnsi="Arial" w:cs="Arial"/>
                <w:sz w:val="20"/>
                <w:szCs w:val="20"/>
                <w:lang w:eastAsia="ru-RU"/>
              </w:rPr>
            </w:pPr>
            <w:r w:rsidRPr="0042783F">
              <w:rPr>
                <w:rFonts w:ascii="Arial" w:eastAsiaTheme="minorHAnsi" w:hAnsi="Arial" w:cs="Arial"/>
                <w:sz w:val="20"/>
                <w:szCs w:val="20"/>
                <w:lang w:eastAsia="ru-RU"/>
              </w:rPr>
              <w:t>-</w:t>
            </w:r>
          </w:p>
        </w:tc>
        <w:tc>
          <w:tcPr>
            <w:tcW w:w="566"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ind w:right="-108"/>
              <w:rPr>
                <w:rFonts w:ascii="Arial" w:eastAsiaTheme="minorHAnsi" w:hAnsi="Arial" w:cs="Arial"/>
                <w:sz w:val="20"/>
                <w:szCs w:val="20"/>
                <w:lang w:eastAsia="ru-RU"/>
              </w:rPr>
            </w:pPr>
            <w:r w:rsidRPr="0042783F">
              <w:rPr>
                <w:rFonts w:ascii="Arial" w:eastAsiaTheme="minorHAnsi" w:hAnsi="Arial" w:cs="Arial"/>
                <w:sz w:val="20"/>
                <w:szCs w:val="20"/>
                <w:lang w:eastAsia="ru-RU"/>
              </w:rPr>
              <w:t>2</w:t>
            </w:r>
          </w:p>
        </w:tc>
        <w:tc>
          <w:tcPr>
            <w:tcW w:w="850"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rPr>
                <w:rFonts w:ascii="Arial" w:eastAsiaTheme="minorHAnsi" w:hAnsi="Arial" w:cs="Arial"/>
                <w:sz w:val="20"/>
                <w:szCs w:val="20"/>
                <w:lang w:eastAsia="ru-RU"/>
              </w:rPr>
            </w:pPr>
            <w:r w:rsidRPr="0042783F">
              <w:rPr>
                <w:rFonts w:ascii="Arial" w:eastAsiaTheme="minorHAnsi" w:hAnsi="Arial" w:cs="Arial"/>
                <w:sz w:val="20"/>
                <w:szCs w:val="20"/>
                <w:lang w:eastAsia="ru-RU"/>
              </w:rPr>
              <w:t>2</w:t>
            </w:r>
          </w:p>
        </w:tc>
        <w:tc>
          <w:tcPr>
            <w:tcW w:w="851"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rPr>
                <w:rFonts w:ascii="Arial" w:eastAsiaTheme="minorHAnsi" w:hAnsi="Arial" w:cs="Arial"/>
                <w:sz w:val="20"/>
                <w:szCs w:val="20"/>
                <w:lang w:eastAsia="ru-RU"/>
              </w:rPr>
            </w:pPr>
            <w:r w:rsidRPr="0042783F">
              <w:rPr>
                <w:rFonts w:ascii="Arial" w:eastAsiaTheme="minorHAnsi" w:hAnsi="Arial" w:cs="Arial"/>
                <w:sz w:val="20"/>
                <w:szCs w:val="20"/>
                <w:lang w:eastAsia="ru-RU"/>
              </w:rPr>
              <w:t>2</w:t>
            </w:r>
          </w:p>
        </w:tc>
        <w:tc>
          <w:tcPr>
            <w:tcW w:w="907"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2</w:t>
            </w:r>
          </w:p>
        </w:tc>
        <w:tc>
          <w:tcPr>
            <w:tcW w:w="2126" w:type="dxa"/>
            <w:vMerge/>
            <w:tcBorders>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snapToGrid w:val="0"/>
              <w:ind w:left="-142" w:firstLine="568"/>
              <w:jc w:val="both"/>
              <w:rPr>
                <w:rFonts w:ascii="Arial" w:eastAsiaTheme="minorHAnsi" w:hAnsi="Arial" w:cs="Arial"/>
                <w:sz w:val="20"/>
                <w:szCs w:val="20"/>
                <w:lang w:eastAsia="ru-RU"/>
              </w:rPr>
            </w:pPr>
          </w:p>
        </w:tc>
      </w:tr>
      <w:tr w:rsidR="0042783F" w:rsidRPr="0042783F" w:rsidTr="00964387">
        <w:trPr>
          <w:cantSplit/>
          <w:trHeight w:val="572"/>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spacing w:line="240" w:lineRule="auto"/>
              <w:ind w:left="-142" w:firstLine="34"/>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1.2.</w:t>
            </w:r>
          </w:p>
        </w:tc>
        <w:tc>
          <w:tcPr>
            <w:tcW w:w="30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jc w:val="both"/>
              <w:rPr>
                <w:rFonts w:ascii="Arial" w:eastAsiaTheme="minorHAnsi" w:hAnsi="Arial" w:cs="Arial"/>
                <w:sz w:val="20"/>
                <w:szCs w:val="20"/>
              </w:rPr>
            </w:pPr>
            <w:r w:rsidRPr="0042783F">
              <w:rPr>
                <w:rFonts w:ascii="Arial" w:eastAsiaTheme="minorHAnsi" w:hAnsi="Arial" w:cs="Arial"/>
                <w:sz w:val="20"/>
                <w:szCs w:val="20"/>
                <w:lang w:eastAsia="ru-RU"/>
              </w:rPr>
              <w:t>Мероприятие 02.03.</w:t>
            </w:r>
          </w:p>
          <w:p w:rsidR="0042783F" w:rsidRPr="0042783F" w:rsidRDefault="0042783F" w:rsidP="0042783F">
            <w:pPr>
              <w:widowControl w:val="0"/>
              <w:suppressAutoHyphens/>
              <w:jc w:val="both"/>
              <w:rPr>
                <w:rFonts w:ascii="Arial" w:eastAsiaTheme="minorHAnsi" w:hAnsi="Arial" w:cs="Arial"/>
                <w:sz w:val="20"/>
                <w:szCs w:val="20"/>
              </w:rPr>
            </w:pPr>
            <w:r w:rsidRPr="0042783F">
              <w:rPr>
                <w:rFonts w:ascii="Arial" w:eastAsiaTheme="minorHAnsi" w:hAnsi="Arial" w:cs="Arial"/>
                <w:sz w:val="20"/>
                <w:szCs w:val="20"/>
                <w:lang w:eastAsia="ru-RU"/>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962" w:type="dxa"/>
            <w:tcBorders>
              <w:top w:val="single" w:sz="4" w:space="0" w:color="000000"/>
              <w:left w:val="single" w:sz="4" w:space="0" w:color="000000"/>
              <w:bottom w:val="single" w:sz="4" w:space="0" w:color="000000"/>
            </w:tcBorders>
            <w:shd w:val="clear" w:color="auto" w:fill="auto"/>
          </w:tcPr>
          <w:p w:rsidR="0042783F" w:rsidRPr="0042783F" w:rsidRDefault="0042783F" w:rsidP="0042783F">
            <w:pPr>
              <w:widowControl w:val="0"/>
              <w:suppressAutoHyphens/>
              <w:ind w:left="-43"/>
              <w:jc w:val="both"/>
              <w:rPr>
                <w:rFonts w:ascii="Arial" w:eastAsiaTheme="minorHAnsi" w:hAnsi="Arial" w:cs="Arial"/>
                <w:sz w:val="20"/>
                <w:szCs w:val="20"/>
              </w:rPr>
            </w:pPr>
            <w:r w:rsidRPr="0042783F">
              <w:rPr>
                <w:rFonts w:ascii="Arial" w:eastAsiaTheme="minorHAnsi" w:hAnsi="Arial" w:cs="Arial"/>
                <w:sz w:val="20"/>
                <w:szCs w:val="20"/>
                <w:lang w:eastAsia="ru-RU"/>
              </w:rPr>
              <w:t>2023-2027</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142" w:firstLine="149"/>
              <w:jc w:val="both"/>
              <w:rPr>
                <w:rFonts w:ascii="Arial" w:eastAsiaTheme="minorHAnsi" w:hAnsi="Arial" w:cs="Arial"/>
                <w:sz w:val="20"/>
                <w:szCs w:val="20"/>
              </w:rPr>
            </w:pPr>
            <w:r w:rsidRPr="0042783F">
              <w:rPr>
                <w:rFonts w:ascii="Arial" w:eastAsiaTheme="minorHAnsi" w:hAnsi="Arial" w:cs="Arial"/>
                <w:sz w:val="20"/>
                <w:szCs w:val="20"/>
                <w:lang w:eastAsia="ru-RU"/>
              </w:rPr>
              <w:t>итого</w:t>
            </w:r>
          </w:p>
        </w:tc>
        <w:tc>
          <w:tcPr>
            <w:tcW w:w="993" w:type="dxa"/>
            <w:tcBorders>
              <w:top w:val="single" w:sz="4" w:space="0" w:color="000000"/>
              <w:left w:val="single" w:sz="4" w:space="0" w:color="000000"/>
              <w:bottom w:val="single" w:sz="4" w:space="0" w:color="000000"/>
            </w:tcBorders>
            <w:shd w:val="clear" w:color="auto" w:fill="auto"/>
          </w:tcPr>
          <w:p w:rsidR="0042783F" w:rsidRPr="0042783F" w:rsidRDefault="0042783F" w:rsidP="0042783F">
            <w:pPr>
              <w:widowControl w:val="0"/>
              <w:suppressAutoHyphens/>
              <w:ind w:left="-142" w:firstLine="142"/>
              <w:jc w:val="both"/>
              <w:rPr>
                <w:rFonts w:ascii="Arial" w:eastAsiaTheme="minorHAnsi" w:hAnsi="Arial" w:cs="Arial"/>
                <w:sz w:val="20"/>
                <w:szCs w:val="20"/>
              </w:rPr>
            </w:pPr>
            <w:r w:rsidRPr="0042783F">
              <w:rPr>
                <w:rFonts w:ascii="Arial" w:eastAsiaTheme="minorHAnsi" w:hAnsi="Arial" w:cs="Arial"/>
                <w:sz w:val="20"/>
                <w:szCs w:val="20"/>
                <w:lang w:eastAsia="ru-RU"/>
              </w:rPr>
              <w:t>2900</w:t>
            </w:r>
          </w:p>
        </w:tc>
        <w:tc>
          <w:tcPr>
            <w:tcW w:w="880"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ind w:left="-142" w:firstLine="142"/>
              <w:jc w:val="both"/>
              <w:rPr>
                <w:rFonts w:ascii="Arial" w:eastAsiaTheme="minorHAnsi" w:hAnsi="Arial" w:cs="Arial"/>
                <w:sz w:val="20"/>
                <w:szCs w:val="20"/>
              </w:rPr>
            </w:pPr>
            <w:r w:rsidRPr="0042783F">
              <w:rPr>
                <w:rFonts w:ascii="Arial" w:eastAsiaTheme="minorHAnsi" w:hAnsi="Arial" w:cs="Arial"/>
                <w:sz w:val="20"/>
                <w:szCs w:val="20"/>
                <w:lang w:eastAsia="ru-RU"/>
              </w:rPr>
              <w:t>500</w:t>
            </w:r>
          </w:p>
        </w:tc>
        <w:tc>
          <w:tcPr>
            <w:tcW w:w="3063" w:type="dxa"/>
            <w:gridSpan w:val="5"/>
            <w:tcBorders>
              <w:top w:val="single" w:sz="4" w:space="0" w:color="000000"/>
              <w:left w:val="single" w:sz="4" w:space="0" w:color="000000"/>
              <w:bottom w:val="single" w:sz="4" w:space="0" w:color="000000"/>
            </w:tcBorders>
            <w:shd w:val="clear" w:color="auto" w:fill="auto"/>
          </w:tcPr>
          <w:p w:rsidR="0042783F" w:rsidRPr="0042783F" w:rsidRDefault="0042783F" w:rsidP="0042783F">
            <w:pPr>
              <w:widowControl w:val="0"/>
              <w:suppressAutoHyphens/>
              <w:ind w:left="-142" w:firstLine="142"/>
              <w:jc w:val="center"/>
              <w:rPr>
                <w:rFonts w:ascii="Arial" w:eastAsiaTheme="minorHAnsi" w:hAnsi="Arial" w:cs="Arial"/>
                <w:sz w:val="20"/>
                <w:szCs w:val="20"/>
              </w:rPr>
            </w:pPr>
            <w:r w:rsidRPr="0042783F">
              <w:rPr>
                <w:rFonts w:ascii="Arial" w:eastAsiaTheme="minorHAnsi" w:hAnsi="Arial" w:cs="Arial"/>
                <w:sz w:val="20"/>
                <w:szCs w:val="20"/>
                <w:lang w:eastAsia="ru-RU"/>
              </w:rPr>
              <w:t>500</w:t>
            </w:r>
          </w:p>
        </w:tc>
        <w:tc>
          <w:tcPr>
            <w:tcW w:w="850" w:type="dxa"/>
            <w:tcBorders>
              <w:top w:val="single" w:sz="4" w:space="0" w:color="000000"/>
              <w:left w:val="single" w:sz="4" w:space="0" w:color="000000"/>
              <w:bottom w:val="single" w:sz="4" w:space="0" w:color="000000"/>
            </w:tcBorders>
            <w:shd w:val="clear" w:color="auto" w:fill="auto"/>
          </w:tcPr>
          <w:p w:rsidR="0042783F" w:rsidRPr="0042783F" w:rsidRDefault="0042783F" w:rsidP="0042783F">
            <w:pPr>
              <w:widowControl w:val="0"/>
              <w:suppressAutoHyphens/>
              <w:ind w:left="-142" w:firstLine="142"/>
              <w:jc w:val="both"/>
              <w:rPr>
                <w:rFonts w:ascii="Arial" w:eastAsiaTheme="minorHAnsi" w:hAnsi="Arial" w:cs="Arial"/>
                <w:sz w:val="20"/>
                <w:szCs w:val="20"/>
              </w:rPr>
            </w:pPr>
            <w:r w:rsidRPr="0042783F">
              <w:rPr>
                <w:rFonts w:ascii="Arial" w:eastAsiaTheme="minorHAnsi" w:hAnsi="Arial" w:cs="Arial"/>
                <w:sz w:val="20"/>
                <w:szCs w:val="20"/>
                <w:lang w:eastAsia="ru-RU"/>
              </w:rPr>
              <w:t>500</w:t>
            </w:r>
          </w:p>
        </w:tc>
        <w:tc>
          <w:tcPr>
            <w:tcW w:w="851" w:type="dxa"/>
            <w:tcBorders>
              <w:top w:val="single" w:sz="4" w:space="0" w:color="000000"/>
              <w:left w:val="single" w:sz="4" w:space="0" w:color="000000"/>
              <w:bottom w:val="single" w:sz="4" w:space="0" w:color="000000"/>
            </w:tcBorders>
            <w:shd w:val="clear" w:color="auto" w:fill="auto"/>
          </w:tcPr>
          <w:p w:rsidR="0042783F" w:rsidRPr="0042783F" w:rsidRDefault="0042783F" w:rsidP="0042783F">
            <w:pPr>
              <w:widowControl w:val="0"/>
              <w:suppressAutoHyphens/>
              <w:ind w:left="-142" w:firstLine="142"/>
              <w:jc w:val="both"/>
              <w:rPr>
                <w:rFonts w:ascii="Arial" w:eastAsiaTheme="minorHAnsi" w:hAnsi="Arial" w:cs="Arial"/>
                <w:sz w:val="20"/>
                <w:szCs w:val="20"/>
              </w:rPr>
            </w:pPr>
            <w:r w:rsidRPr="0042783F">
              <w:rPr>
                <w:rFonts w:ascii="Arial" w:eastAsiaTheme="minorHAnsi" w:hAnsi="Arial" w:cs="Arial"/>
                <w:sz w:val="20"/>
                <w:szCs w:val="20"/>
                <w:lang w:eastAsia="ru-RU"/>
              </w:rPr>
              <w:t>700</w:t>
            </w:r>
          </w:p>
        </w:tc>
        <w:tc>
          <w:tcPr>
            <w:tcW w:w="907" w:type="dxa"/>
            <w:tcBorders>
              <w:top w:val="single" w:sz="4" w:space="0" w:color="000000"/>
              <w:left w:val="single" w:sz="4" w:space="0" w:color="000000"/>
              <w:bottom w:val="single" w:sz="4" w:space="0" w:color="000000"/>
            </w:tcBorders>
            <w:shd w:val="clear" w:color="auto" w:fill="auto"/>
          </w:tcPr>
          <w:p w:rsidR="0042783F" w:rsidRPr="0042783F" w:rsidRDefault="0042783F" w:rsidP="0042783F">
            <w:pPr>
              <w:widowControl w:val="0"/>
              <w:suppressAutoHyphens/>
              <w:ind w:left="-142" w:firstLine="142"/>
              <w:jc w:val="both"/>
              <w:rPr>
                <w:rFonts w:ascii="Arial" w:eastAsiaTheme="minorHAnsi" w:hAnsi="Arial" w:cs="Arial"/>
                <w:sz w:val="20"/>
                <w:szCs w:val="20"/>
              </w:rPr>
            </w:pPr>
            <w:r w:rsidRPr="0042783F">
              <w:rPr>
                <w:rFonts w:ascii="Arial" w:eastAsiaTheme="minorHAnsi" w:hAnsi="Arial" w:cs="Arial"/>
                <w:sz w:val="20"/>
                <w:szCs w:val="20"/>
                <w:lang w:eastAsia="ru-RU"/>
              </w:rPr>
              <w:t>700</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jc w:val="both"/>
              <w:rPr>
                <w:rFonts w:ascii="Arial" w:eastAsiaTheme="minorHAnsi" w:hAnsi="Arial" w:cs="Arial"/>
                <w:sz w:val="20"/>
                <w:szCs w:val="20"/>
              </w:rPr>
            </w:pPr>
            <w:r w:rsidRPr="0042783F">
              <w:rPr>
                <w:rFonts w:ascii="Arial" w:eastAsiaTheme="minorHAnsi" w:hAnsi="Arial" w:cs="Arial"/>
                <w:sz w:val="20"/>
                <w:szCs w:val="20"/>
                <w:lang w:eastAsia="ru-RU"/>
              </w:rPr>
              <w:t>отдел инвестиционной политики и развития Наукограда</w:t>
            </w:r>
          </w:p>
        </w:tc>
      </w:tr>
      <w:tr w:rsidR="0042783F" w:rsidRPr="0042783F" w:rsidTr="00964387">
        <w:trPr>
          <w:cantSplit/>
          <w:trHeight w:val="1713"/>
        </w:trPr>
        <w:tc>
          <w:tcPr>
            <w:tcW w:w="567" w:type="dxa"/>
            <w:vMerge/>
            <w:tcBorders>
              <w:left w:val="single" w:sz="4" w:space="0" w:color="000000"/>
              <w:right w:val="single" w:sz="4" w:space="0" w:color="000000"/>
            </w:tcBorders>
            <w:shd w:val="clear" w:color="auto" w:fill="auto"/>
          </w:tcPr>
          <w:p w:rsidR="0042783F" w:rsidRPr="0042783F" w:rsidRDefault="0042783F" w:rsidP="0042783F">
            <w:pPr>
              <w:widowControl w:val="0"/>
              <w:suppressAutoHyphens/>
              <w:snapToGrid w:val="0"/>
              <w:ind w:left="-142" w:firstLine="568"/>
              <w:jc w:val="both"/>
              <w:rPr>
                <w:rFonts w:ascii="Arial" w:eastAsiaTheme="minorHAnsi" w:hAnsi="Arial" w:cs="Arial"/>
                <w:sz w:val="20"/>
                <w:szCs w:val="20"/>
                <w:lang w:eastAsia="ru-RU"/>
              </w:rPr>
            </w:pPr>
          </w:p>
        </w:tc>
        <w:tc>
          <w:tcPr>
            <w:tcW w:w="30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snapToGrid w:val="0"/>
              <w:ind w:left="-142" w:firstLine="568"/>
              <w:jc w:val="both"/>
              <w:rPr>
                <w:rFonts w:ascii="Arial" w:eastAsiaTheme="minorHAnsi" w:hAnsi="Arial" w:cs="Arial"/>
                <w:sz w:val="20"/>
                <w:szCs w:val="20"/>
                <w:lang w:eastAsia="ru-RU"/>
              </w:rPr>
            </w:pPr>
          </w:p>
        </w:tc>
        <w:tc>
          <w:tcPr>
            <w:tcW w:w="962" w:type="dxa"/>
            <w:tcBorders>
              <w:top w:val="single" w:sz="4" w:space="0" w:color="000000"/>
              <w:left w:val="single" w:sz="4" w:space="0" w:color="000000"/>
              <w:bottom w:val="single" w:sz="4" w:space="0" w:color="000000"/>
            </w:tcBorders>
            <w:shd w:val="clear" w:color="auto" w:fill="auto"/>
          </w:tcPr>
          <w:p w:rsidR="0042783F" w:rsidRPr="0042783F" w:rsidRDefault="0042783F" w:rsidP="0042783F">
            <w:pPr>
              <w:widowControl w:val="0"/>
              <w:suppressAutoHyphens/>
              <w:snapToGrid w:val="0"/>
              <w:ind w:left="-142" w:firstLine="568"/>
              <w:jc w:val="both"/>
              <w:rPr>
                <w:rFonts w:ascii="Arial" w:eastAsiaTheme="minorHAnsi" w:hAnsi="Arial" w:cs="Arial"/>
                <w:sz w:val="20"/>
                <w:szCs w:val="20"/>
                <w:lang w:eastAsia="ru-RU"/>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firstLine="33"/>
              <w:jc w:val="both"/>
              <w:rPr>
                <w:rFonts w:ascii="Arial" w:eastAsiaTheme="minorHAnsi" w:hAnsi="Arial" w:cs="Arial"/>
                <w:sz w:val="20"/>
                <w:szCs w:val="20"/>
              </w:rPr>
            </w:pPr>
            <w:r w:rsidRPr="0042783F">
              <w:rPr>
                <w:rFonts w:ascii="Arial" w:eastAsiaTheme="minorHAnsi" w:hAnsi="Arial" w:cs="Arial"/>
                <w:sz w:val="20"/>
                <w:szCs w:val="20"/>
                <w:lang w:eastAsia="ru-RU"/>
              </w:rPr>
              <w:t>средства бюджета городского округа Фрязино</w:t>
            </w:r>
          </w:p>
        </w:tc>
        <w:tc>
          <w:tcPr>
            <w:tcW w:w="993" w:type="dxa"/>
            <w:tcBorders>
              <w:top w:val="single" w:sz="4" w:space="0" w:color="000000"/>
              <w:left w:val="single" w:sz="4" w:space="0" w:color="000000"/>
              <w:bottom w:val="single" w:sz="4" w:space="0" w:color="000000"/>
            </w:tcBorders>
            <w:shd w:val="clear" w:color="auto" w:fill="auto"/>
          </w:tcPr>
          <w:p w:rsidR="0042783F" w:rsidRPr="0042783F" w:rsidRDefault="0042783F" w:rsidP="0042783F">
            <w:pPr>
              <w:widowControl w:val="0"/>
              <w:suppressAutoHyphens/>
              <w:ind w:left="-142" w:firstLine="175"/>
              <w:jc w:val="both"/>
              <w:rPr>
                <w:rFonts w:ascii="Arial" w:eastAsiaTheme="minorHAnsi" w:hAnsi="Arial" w:cs="Arial"/>
                <w:sz w:val="20"/>
                <w:szCs w:val="20"/>
              </w:rPr>
            </w:pPr>
            <w:r w:rsidRPr="0042783F">
              <w:rPr>
                <w:rFonts w:ascii="Arial" w:eastAsiaTheme="minorHAnsi" w:hAnsi="Arial" w:cs="Arial"/>
                <w:sz w:val="20"/>
                <w:szCs w:val="20"/>
                <w:lang w:eastAsia="ru-RU"/>
              </w:rPr>
              <w:t>2900</w:t>
            </w:r>
          </w:p>
        </w:tc>
        <w:tc>
          <w:tcPr>
            <w:tcW w:w="880"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500</w:t>
            </w:r>
          </w:p>
        </w:tc>
        <w:tc>
          <w:tcPr>
            <w:tcW w:w="3063" w:type="dxa"/>
            <w:gridSpan w:val="5"/>
            <w:tcBorders>
              <w:top w:val="single" w:sz="4" w:space="0" w:color="000000"/>
              <w:left w:val="single" w:sz="4" w:space="0" w:color="000000"/>
              <w:bottom w:val="single" w:sz="4" w:space="0" w:color="000000"/>
            </w:tcBorders>
            <w:shd w:val="clear" w:color="auto" w:fill="auto"/>
          </w:tcPr>
          <w:p w:rsidR="0042783F" w:rsidRPr="0042783F" w:rsidRDefault="0042783F" w:rsidP="0042783F">
            <w:pPr>
              <w:widowControl w:val="0"/>
              <w:suppressAutoHyphens/>
              <w:ind w:left="-142" w:firstLine="175"/>
              <w:jc w:val="center"/>
              <w:rPr>
                <w:rFonts w:ascii="Arial" w:eastAsiaTheme="minorHAnsi" w:hAnsi="Arial" w:cs="Arial"/>
                <w:sz w:val="20"/>
                <w:szCs w:val="20"/>
              </w:rPr>
            </w:pPr>
            <w:r w:rsidRPr="0042783F">
              <w:rPr>
                <w:rFonts w:ascii="Arial" w:eastAsiaTheme="minorHAnsi" w:hAnsi="Arial" w:cs="Arial"/>
                <w:sz w:val="20"/>
                <w:szCs w:val="20"/>
                <w:lang w:eastAsia="ru-RU"/>
              </w:rPr>
              <w:t>500</w:t>
            </w:r>
          </w:p>
        </w:tc>
        <w:tc>
          <w:tcPr>
            <w:tcW w:w="850" w:type="dxa"/>
            <w:tcBorders>
              <w:top w:val="single" w:sz="4" w:space="0" w:color="000000"/>
              <w:left w:val="single" w:sz="4" w:space="0" w:color="000000"/>
              <w:bottom w:val="single" w:sz="4" w:space="0" w:color="000000"/>
            </w:tcBorders>
            <w:shd w:val="clear" w:color="auto" w:fill="auto"/>
          </w:tcPr>
          <w:p w:rsidR="0042783F" w:rsidRPr="0042783F" w:rsidRDefault="0042783F" w:rsidP="0042783F">
            <w:pPr>
              <w:widowControl w:val="0"/>
              <w:suppressAutoHyphens/>
              <w:ind w:left="-142" w:firstLine="175"/>
              <w:jc w:val="both"/>
              <w:rPr>
                <w:rFonts w:ascii="Arial" w:eastAsiaTheme="minorHAnsi" w:hAnsi="Arial" w:cs="Arial"/>
                <w:sz w:val="20"/>
                <w:szCs w:val="20"/>
              </w:rPr>
            </w:pPr>
            <w:r w:rsidRPr="0042783F">
              <w:rPr>
                <w:rFonts w:ascii="Arial" w:eastAsiaTheme="minorHAnsi" w:hAnsi="Arial" w:cs="Arial"/>
                <w:sz w:val="20"/>
                <w:szCs w:val="20"/>
                <w:lang w:eastAsia="ru-RU"/>
              </w:rPr>
              <w:t>500</w:t>
            </w:r>
          </w:p>
        </w:tc>
        <w:tc>
          <w:tcPr>
            <w:tcW w:w="851" w:type="dxa"/>
            <w:tcBorders>
              <w:top w:val="single" w:sz="4" w:space="0" w:color="000000"/>
              <w:left w:val="single" w:sz="4" w:space="0" w:color="000000"/>
              <w:bottom w:val="single" w:sz="4" w:space="0" w:color="000000"/>
            </w:tcBorders>
            <w:shd w:val="clear" w:color="auto" w:fill="auto"/>
          </w:tcPr>
          <w:p w:rsidR="0042783F" w:rsidRPr="0042783F" w:rsidRDefault="0042783F" w:rsidP="0042783F">
            <w:pPr>
              <w:widowControl w:val="0"/>
              <w:suppressAutoHyphens/>
              <w:ind w:left="-142" w:firstLine="175"/>
              <w:jc w:val="both"/>
              <w:rPr>
                <w:rFonts w:ascii="Arial" w:eastAsiaTheme="minorHAnsi" w:hAnsi="Arial" w:cs="Arial"/>
                <w:sz w:val="20"/>
                <w:szCs w:val="20"/>
              </w:rPr>
            </w:pPr>
            <w:r w:rsidRPr="0042783F">
              <w:rPr>
                <w:rFonts w:ascii="Arial" w:eastAsiaTheme="minorHAnsi" w:hAnsi="Arial" w:cs="Arial"/>
                <w:sz w:val="20"/>
                <w:szCs w:val="20"/>
                <w:lang w:eastAsia="ru-RU"/>
              </w:rPr>
              <w:t>700</w:t>
            </w:r>
          </w:p>
        </w:tc>
        <w:tc>
          <w:tcPr>
            <w:tcW w:w="907" w:type="dxa"/>
            <w:tcBorders>
              <w:top w:val="single" w:sz="4" w:space="0" w:color="000000"/>
              <w:left w:val="single" w:sz="4" w:space="0" w:color="000000"/>
              <w:bottom w:val="single" w:sz="4" w:space="0" w:color="000000"/>
            </w:tcBorders>
            <w:shd w:val="clear" w:color="auto" w:fill="auto"/>
          </w:tcPr>
          <w:p w:rsidR="0042783F" w:rsidRPr="0042783F" w:rsidRDefault="0042783F" w:rsidP="0042783F">
            <w:pPr>
              <w:widowControl w:val="0"/>
              <w:suppressAutoHyphens/>
              <w:ind w:left="-142" w:firstLine="175"/>
              <w:jc w:val="both"/>
              <w:rPr>
                <w:rFonts w:ascii="Arial" w:eastAsiaTheme="minorHAnsi" w:hAnsi="Arial" w:cs="Arial"/>
                <w:sz w:val="20"/>
                <w:szCs w:val="20"/>
              </w:rPr>
            </w:pPr>
            <w:r w:rsidRPr="0042783F">
              <w:rPr>
                <w:rFonts w:ascii="Arial" w:eastAsiaTheme="minorHAnsi" w:hAnsi="Arial" w:cs="Arial"/>
                <w:sz w:val="20"/>
                <w:szCs w:val="20"/>
                <w:lang w:eastAsia="ru-RU"/>
              </w:rPr>
              <w:t>700</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snapToGrid w:val="0"/>
              <w:ind w:left="-142" w:firstLine="568"/>
              <w:jc w:val="both"/>
              <w:rPr>
                <w:rFonts w:ascii="Arial" w:eastAsiaTheme="minorHAnsi" w:hAnsi="Arial" w:cs="Arial"/>
                <w:sz w:val="20"/>
                <w:szCs w:val="20"/>
                <w:lang w:eastAsia="ru-RU"/>
              </w:rPr>
            </w:pPr>
          </w:p>
        </w:tc>
      </w:tr>
      <w:tr w:rsidR="0042783F" w:rsidRPr="0042783F" w:rsidTr="00964387">
        <w:trPr>
          <w:cantSplit/>
          <w:trHeight w:val="195"/>
        </w:trPr>
        <w:tc>
          <w:tcPr>
            <w:tcW w:w="567" w:type="dxa"/>
            <w:vMerge/>
            <w:tcBorders>
              <w:left w:val="single" w:sz="4" w:space="0" w:color="000000"/>
              <w:right w:val="single" w:sz="4" w:space="0" w:color="000000"/>
            </w:tcBorders>
            <w:shd w:val="clear" w:color="auto" w:fill="auto"/>
          </w:tcPr>
          <w:p w:rsidR="0042783F" w:rsidRPr="0042783F" w:rsidRDefault="0042783F" w:rsidP="0042783F">
            <w:pPr>
              <w:widowControl w:val="0"/>
              <w:suppressAutoHyphens/>
              <w:snapToGrid w:val="0"/>
              <w:ind w:left="-142" w:firstLine="568"/>
              <w:jc w:val="both"/>
              <w:rPr>
                <w:rFonts w:ascii="Arial" w:eastAsiaTheme="minorHAnsi" w:hAnsi="Arial" w:cs="Arial"/>
                <w:sz w:val="20"/>
                <w:szCs w:val="20"/>
                <w:lang w:eastAsia="ru-RU"/>
              </w:rPr>
            </w:pPr>
          </w:p>
        </w:tc>
        <w:tc>
          <w:tcPr>
            <w:tcW w:w="30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snapToGrid w:val="0"/>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Количество субъектов МСП, осуществляющие деятельность в сфере социального предпринимательства, получивших муниципальную поддержку, единиц</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snapToGrid w:val="0"/>
              <w:ind w:left="-142" w:firstLine="176"/>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Х</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33"/>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Х</w:t>
            </w:r>
          </w:p>
        </w:tc>
        <w:tc>
          <w:tcPr>
            <w:tcW w:w="993" w:type="dxa"/>
            <w:vMerge w:val="restart"/>
            <w:tcBorders>
              <w:top w:val="single" w:sz="4" w:space="0" w:color="000000"/>
              <w:left w:val="single" w:sz="4" w:space="0" w:color="000000"/>
              <w:bottom w:val="single" w:sz="4" w:space="0" w:color="000000"/>
            </w:tcBorders>
            <w:shd w:val="clear" w:color="auto" w:fill="auto"/>
          </w:tcPr>
          <w:p w:rsidR="0042783F" w:rsidRPr="0042783F" w:rsidRDefault="0042783F" w:rsidP="0042783F">
            <w:pPr>
              <w:widowControl w:val="0"/>
              <w:tabs>
                <w:tab w:val="left" w:pos="567"/>
              </w:tabs>
              <w:suppressAutoHyphens/>
              <w:snapToGrid w:val="0"/>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Всего</w:t>
            </w:r>
          </w:p>
        </w:tc>
        <w:tc>
          <w:tcPr>
            <w:tcW w:w="880" w:type="dxa"/>
            <w:tcBorders>
              <w:top w:val="single" w:sz="4" w:space="0" w:color="000000"/>
              <w:left w:val="single" w:sz="4" w:space="0" w:color="000000"/>
              <w:right w:val="single" w:sz="4" w:space="0" w:color="000000"/>
            </w:tcBorders>
          </w:tcPr>
          <w:p w:rsidR="0042783F" w:rsidRPr="0042783F" w:rsidRDefault="0042783F" w:rsidP="0042783F">
            <w:pPr>
              <w:widowControl w:val="0"/>
              <w:tabs>
                <w:tab w:val="left" w:pos="567"/>
              </w:tabs>
              <w:suppressAutoHyphens/>
              <w:snapToGrid w:val="0"/>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2023 год</w:t>
            </w:r>
          </w:p>
        </w:tc>
        <w:tc>
          <w:tcPr>
            <w:tcW w:w="796" w:type="dxa"/>
            <w:vMerge w:val="restart"/>
            <w:tcBorders>
              <w:top w:val="single" w:sz="4" w:space="0" w:color="000000"/>
              <w:left w:val="single" w:sz="4" w:space="0" w:color="000000"/>
              <w:bottom w:val="single" w:sz="4" w:space="0" w:color="000000"/>
            </w:tcBorders>
            <w:shd w:val="clear" w:color="auto" w:fill="auto"/>
          </w:tcPr>
          <w:p w:rsidR="0042783F" w:rsidRPr="0042783F" w:rsidRDefault="0042783F" w:rsidP="0042783F">
            <w:pPr>
              <w:widowControl w:val="0"/>
              <w:tabs>
                <w:tab w:val="left" w:pos="567"/>
              </w:tabs>
              <w:suppressAutoHyphens/>
              <w:snapToGrid w:val="0"/>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Итого 2024 год</w:t>
            </w:r>
          </w:p>
        </w:tc>
        <w:tc>
          <w:tcPr>
            <w:tcW w:w="2267" w:type="dxa"/>
            <w:gridSpan w:val="4"/>
            <w:tcBorders>
              <w:top w:val="single" w:sz="4" w:space="0" w:color="000000"/>
              <w:left w:val="single" w:sz="4" w:space="0" w:color="000000"/>
              <w:bottom w:val="single" w:sz="4" w:space="0" w:color="000000"/>
            </w:tcBorders>
            <w:shd w:val="clear" w:color="auto" w:fill="auto"/>
          </w:tcPr>
          <w:p w:rsidR="0042783F" w:rsidRPr="0042783F" w:rsidRDefault="0042783F" w:rsidP="0042783F">
            <w:pPr>
              <w:widowControl w:val="0"/>
              <w:tabs>
                <w:tab w:val="left" w:pos="567"/>
              </w:tabs>
              <w:suppressAutoHyphens/>
              <w:snapToGrid w:val="0"/>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В том числе по кварталам</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tabs>
                <w:tab w:val="left" w:pos="567"/>
              </w:tabs>
              <w:suppressAutoHyphens/>
              <w:snapToGrid w:val="0"/>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2025 год</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tabs>
                <w:tab w:val="left" w:pos="567"/>
              </w:tabs>
              <w:suppressAutoHyphens/>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2026 год</w:t>
            </w:r>
          </w:p>
        </w:tc>
        <w:tc>
          <w:tcPr>
            <w:tcW w:w="9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tabs>
                <w:tab w:val="left" w:pos="567"/>
              </w:tabs>
              <w:suppressAutoHyphens/>
              <w:snapToGrid w:val="0"/>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2027 год</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snapToGrid w:val="0"/>
              <w:ind w:left="-142" w:firstLine="568"/>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Х</w:t>
            </w:r>
          </w:p>
        </w:tc>
      </w:tr>
      <w:tr w:rsidR="0042783F" w:rsidRPr="0042783F" w:rsidTr="00964387">
        <w:trPr>
          <w:cantSplit/>
          <w:trHeight w:val="195"/>
        </w:trPr>
        <w:tc>
          <w:tcPr>
            <w:tcW w:w="567" w:type="dxa"/>
            <w:vMerge/>
            <w:tcBorders>
              <w:left w:val="single" w:sz="4" w:space="0" w:color="000000"/>
              <w:right w:val="single" w:sz="4" w:space="0" w:color="000000"/>
            </w:tcBorders>
            <w:shd w:val="clear" w:color="auto" w:fill="auto"/>
          </w:tcPr>
          <w:p w:rsidR="0042783F" w:rsidRPr="0042783F" w:rsidRDefault="0042783F" w:rsidP="0042783F">
            <w:pPr>
              <w:widowControl w:val="0"/>
              <w:suppressAutoHyphens/>
              <w:snapToGrid w:val="0"/>
              <w:ind w:left="-142" w:firstLine="568"/>
              <w:jc w:val="both"/>
              <w:rPr>
                <w:rFonts w:ascii="Arial" w:eastAsiaTheme="minorHAnsi" w:hAnsi="Arial" w:cs="Arial"/>
                <w:sz w:val="20"/>
                <w:szCs w:val="20"/>
                <w:lang w:eastAsia="ru-RU"/>
              </w:rPr>
            </w:pPr>
          </w:p>
        </w:tc>
        <w:tc>
          <w:tcPr>
            <w:tcW w:w="3006" w:type="dxa"/>
            <w:gridSpan w:val="2"/>
            <w:vMerge/>
            <w:tcBorders>
              <w:left w:val="single" w:sz="4" w:space="0" w:color="000000"/>
              <w:right w:val="single" w:sz="4" w:space="0" w:color="000000"/>
            </w:tcBorders>
            <w:shd w:val="clear" w:color="auto" w:fill="auto"/>
          </w:tcPr>
          <w:p w:rsidR="0042783F" w:rsidRPr="0042783F" w:rsidRDefault="0042783F" w:rsidP="0042783F">
            <w:pPr>
              <w:widowControl w:val="0"/>
              <w:suppressAutoHyphens/>
              <w:snapToGrid w:val="0"/>
              <w:ind w:left="-142"/>
              <w:jc w:val="both"/>
              <w:rPr>
                <w:rFonts w:ascii="Arial" w:eastAsiaTheme="minorHAnsi" w:hAnsi="Arial" w:cs="Arial"/>
                <w:sz w:val="20"/>
                <w:szCs w:val="20"/>
                <w:lang w:eastAsia="ru-RU"/>
              </w:rPr>
            </w:pPr>
          </w:p>
        </w:tc>
        <w:tc>
          <w:tcPr>
            <w:tcW w:w="962" w:type="dxa"/>
            <w:vMerge/>
            <w:tcBorders>
              <w:left w:val="single" w:sz="4" w:space="0" w:color="000000"/>
              <w:right w:val="single" w:sz="4" w:space="0" w:color="000000"/>
            </w:tcBorders>
            <w:shd w:val="clear" w:color="auto" w:fill="auto"/>
          </w:tcPr>
          <w:p w:rsidR="0042783F" w:rsidRPr="0042783F" w:rsidRDefault="0042783F" w:rsidP="0042783F">
            <w:pPr>
              <w:widowControl w:val="0"/>
              <w:suppressAutoHyphens/>
              <w:snapToGrid w:val="0"/>
              <w:ind w:left="-142" w:firstLine="568"/>
              <w:jc w:val="both"/>
              <w:rPr>
                <w:rFonts w:ascii="Arial" w:eastAsiaTheme="minorHAnsi" w:hAnsi="Arial" w:cs="Arial"/>
                <w:sz w:val="20"/>
                <w:szCs w:val="20"/>
                <w:lang w:eastAsia="ru-RU"/>
              </w:rPr>
            </w:pPr>
          </w:p>
        </w:tc>
        <w:tc>
          <w:tcPr>
            <w:tcW w:w="1133" w:type="dxa"/>
            <w:vMerge/>
            <w:tcBorders>
              <w:left w:val="single" w:sz="4" w:space="0" w:color="000000"/>
              <w:right w:val="single" w:sz="4" w:space="0" w:color="000000"/>
            </w:tcBorders>
            <w:shd w:val="clear" w:color="auto" w:fill="auto"/>
          </w:tcPr>
          <w:p w:rsidR="0042783F" w:rsidRPr="0042783F" w:rsidRDefault="0042783F" w:rsidP="0042783F">
            <w:pPr>
              <w:widowControl w:val="0"/>
              <w:suppressAutoHyphens/>
              <w:ind w:firstLine="33"/>
              <w:jc w:val="both"/>
              <w:rPr>
                <w:rFonts w:ascii="Arial" w:eastAsiaTheme="minorHAnsi" w:hAnsi="Arial" w:cs="Arial"/>
                <w:sz w:val="20"/>
                <w:szCs w:val="20"/>
                <w:lang w:eastAsia="ru-RU"/>
              </w:rPr>
            </w:pPr>
          </w:p>
        </w:tc>
        <w:tc>
          <w:tcPr>
            <w:tcW w:w="993" w:type="dxa"/>
            <w:vMerge/>
            <w:tcBorders>
              <w:left w:val="single" w:sz="4" w:space="0" w:color="000000"/>
              <w:bottom w:val="single" w:sz="4" w:space="0" w:color="000000"/>
            </w:tcBorders>
            <w:shd w:val="clear" w:color="auto" w:fill="auto"/>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p>
        </w:tc>
        <w:tc>
          <w:tcPr>
            <w:tcW w:w="880" w:type="dxa"/>
            <w:tcBorders>
              <w:left w:val="single" w:sz="4" w:space="0" w:color="000000"/>
              <w:bottom w:val="single" w:sz="4" w:space="0" w:color="000000"/>
              <w:right w:val="single" w:sz="4" w:space="0" w:color="000000"/>
            </w:tcBorders>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p>
        </w:tc>
        <w:tc>
          <w:tcPr>
            <w:tcW w:w="796" w:type="dxa"/>
            <w:vMerge/>
            <w:tcBorders>
              <w:left w:val="single" w:sz="4" w:space="0" w:color="000000"/>
              <w:bottom w:val="single" w:sz="4" w:space="0" w:color="000000"/>
            </w:tcBorders>
            <w:shd w:val="clear" w:color="auto" w:fill="auto"/>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p>
        </w:tc>
        <w:tc>
          <w:tcPr>
            <w:tcW w:w="566" w:type="dxa"/>
            <w:tcBorders>
              <w:top w:val="single" w:sz="4" w:space="0" w:color="000000"/>
              <w:left w:val="single" w:sz="4" w:space="0" w:color="000000"/>
              <w:bottom w:val="single" w:sz="4" w:space="0" w:color="000000"/>
            </w:tcBorders>
            <w:shd w:val="clear" w:color="auto" w:fill="auto"/>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r w:rsidRPr="0042783F">
              <w:rPr>
                <w:rFonts w:ascii="Arial" w:eastAsiaTheme="minorHAnsi" w:hAnsi="Arial" w:cs="Arial"/>
                <w:sz w:val="20"/>
                <w:szCs w:val="20"/>
                <w:lang w:val="en-US" w:eastAsia="ru-RU"/>
              </w:rPr>
              <w:t>I</w:t>
            </w:r>
          </w:p>
        </w:tc>
        <w:tc>
          <w:tcPr>
            <w:tcW w:w="568" w:type="dxa"/>
            <w:tcBorders>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r w:rsidRPr="0042783F">
              <w:rPr>
                <w:rFonts w:ascii="Arial" w:eastAsiaTheme="minorHAnsi" w:hAnsi="Arial" w:cs="Arial"/>
                <w:sz w:val="20"/>
                <w:szCs w:val="20"/>
                <w:lang w:val="en-US" w:eastAsia="ru-RU"/>
              </w:rPr>
              <w:t>II</w:t>
            </w:r>
          </w:p>
        </w:tc>
        <w:tc>
          <w:tcPr>
            <w:tcW w:w="567" w:type="dxa"/>
            <w:tcBorders>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r w:rsidRPr="0042783F">
              <w:rPr>
                <w:rFonts w:ascii="Arial" w:eastAsiaTheme="minorHAnsi" w:hAnsi="Arial" w:cs="Arial"/>
                <w:sz w:val="20"/>
                <w:szCs w:val="20"/>
                <w:lang w:val="en-US" w:eastAsia="ru-RU"/>
              </w:rPr>
              <w:t>III</w:t>
            </w:r>
          </w:p>
        </w:tc>
        <w:tc>
          <w:tcPr>
            <w:tcW w:w="566" w:type="dxa"/>
            <w:tcBorders>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r w:rsidRPr="0042783F">
              <w:rPr>
                <w:rFonts w:ascii="Arial" w:eastAsiaTheme="minorHAnsi" w:hAnsi="Arial" w:cs="Arial"/>
                <w:sz w:val="20"/>
                <w:szCs w:val="20"/>
                <w:lang w:val="en-US" w:eastAsia="ru-RU"/>
              </w:rPr>
              <w:t>IV</w:t>
            </w:r>
          </w:p>
        </w:tc>
        <w:tc>
          <w:tcPr>
            <w:tcW w:w="850" w:type="dxa"/>
            <w:vMerge/>
            <w:tcBorders>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p>
        </w:tc>
        <w:tc>
          <w:tcPr>
            <w:tcW w:w="851" w:type="dxa"/>
            <w:vMerge/>
            <w:tcBorders>
              <w:left w:val="single" w:sz="4" w:space="0" w:color="000000"/>
              <w:bottom w:val="single" w:sz="4" w:space="0" w:color="000000"/>
            </w:tcBorders>
            <w:shd w:val="clear" w:color="auto" w:fill="auto"/>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p>
        </w:tc>
        <w:tc>
          <w:tcPr>
            <w:tcW w:w="907" w:type="dxa"/>
            <w:vMerge/>
            <w:tcBorders>
              <w:left w:val="single" w:sz="4" w:space="0" w:color="000000"/>
              <w:bottom w:val="single" w:sz="4" w:space="0" w:color="000000"/>
            </w:tcBorders>
            <w:shd w:val="clear" w:color="auto" w:fill="auto"/>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p>
        </w:tc>
        <w:tc>
          <w:tcPr>
            <w:tcW w:w="2126" w:type="dxa"/>
            <w:vMerge/>
            <w:tcBorders>
              <w:left w:val="single" w:sz="4" w:space="0" w:color="000000"/>
              <w:right w:val="single" w:sz="4" w:space="0" w:color="000000"/>
            </w:tcBorders>
            <w:shd w:val="clear" w:color="auto" w:fill="auto"/>
          </w:tcPr>
          <w:p w:rsidR="0042783F" w:rsidRPr="0042783F" w:rsidRDefault="0042783F" w:rsidP="0042783F">
            <w:pPr>
              <w:widowControl w:val="0"/>
              <w:suppressAutoHyphens/>
              <w:snapToGrid w:val="0"/>
              <w:ind w:left="-142" w:firstLine="568"/>
              <w:jc w:val="both"/>
              <w:rPr>
                <w:rFonts w:ascii="Arial" w:eastAsiaTheme="minorHAnsi" w:hAnsi="Arial" w:cs="Arial"/>
                <w:sz w:val="20"/>
                <w:szCs w:val="20"/>
                <w:lang w:eastAsia="ru-RU"/>
              </w:rPr>
            </w:pPr>
          </w:p>
        </w:tc>
      </w:tr>
      <w:tr w:rsidR="0042783F" w:rsidRPr="0042783F" w:rsidTr="00964387">
        <w:trPr>
          <w:cantSplit/>
          <w:trHeight w:val="383"/>
        </w:trPr>
        <w:tc>
          <w:tcPr>
            <w:tcW w:w="567" w:type="dxa"/>
            <w:vMerge/>
            <w:tcBorders>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snapToGrid w:val="0"/>
              <w:ind w:left="-142" w:firstLine="568"/>
              <w:jc w:val="both"/>
              <w:rPr>
                <w:rFonts w:ascii="Arial" w:eastAsiaTheme="minorHAnsi" w:hAnsi="Arial" w:cs="Arial"/>
                <w:sz w:val="20"/>
                <w:szCs w:val="20"/>
                <w:lang w:eastAsia="ru-RU"/>
              </w:rPr>
            </w:pPr>
          </w:p>
        </w:tc>
        <w:tc>
          <w:tcPr>
            <w:tcW w:w="3006" w:type="dxa"/>
            <w:gridSpan w:val="2"/>
            <w:vMerge/>
            <w:tcBorders>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snapToGrid w:val="0"/>
              <w:ind w:left="-142"/>
              <w:jc w:val="both"/>
              <w:rPr>
                <w:rFonts w:ascii="Arial" w:eastAsiaTheme="minorHAnsi" w:hAnsi="Arial" w:cs="Arial"/>
                <w:sz w:val="20"/>
                <w:szCs w:val="20"/>
                <w:lang w:eastAsia="ru-RU"/>
              </w:rPr>
            </w:pPr>
          </w:p>
        </w:tc>
        <w:tc>
          <w:tcPr>
            <w:tcW w:w="962" w:type="dxa"/>
            <w:vMerge/>
            <w:tcBorders>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snapToGrid w:val="0"/>
              <w:ind w:left="-142" w:firstLine="568"/>
              <w:jc w:val="both"/>
              <w:rPr>
                <w:rFonts w:ascii="Arial" w:eastAsiaTheme="minorHAnsi" w:hAnsi="Arial" w:cs="Arial"/>
                <w:sz w:val="20"/>
                <w:szCs w:val="20"/>
                <w:lang w:eastAsia="ru-RU"/>
              </w:rPr>
            </w:pPr>
          </w:p>
        </w:tc>
        <w:tc>
          <w:tcPr>
            <w:tcW w:w="1133" w:type="dxa"/>
            <w:vMerge/>
            <w:tcBorders>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ind w:firstLine="33"/>
              <w:jc w:val="both"/>
              <w:rPr>
                <w:rFonts w:ascii="Arial" w:eastAsiaTheme="minorHAnsi" w:hAnsi="Arial" w:cs="Arial"/>
                <w:sz w:val="20"/>
                <w:szCs w:val="20"/>
                <w:lang w:eastAsia="ru-RU"/>
              </w:rPr>
            </w:pPr>
          </w:p>
        </w:tc>
        <w:tc>
          <w:tcPr>
            <w:tcW w:w="993" w:type="dxa"/>
            <w:tcBorders>
              <w:top w:val="single" w:sz="4" w:space="0" w:color="000000"/>
              <w:left w:val="single" w:sz="4" w:space="0" w:color="000000"/>
              <w:bottom w:val="single" w:sz="4" w:space="0" w:color="000000"/>
            </w:tcBorders>
            <w:shd w:val="clear" w:color="auto" w:fill="auto"/>
          </w:tcPr>
          <w:p w:rsidR="0042783F" w:rsidRPr="0042783F" w:rsidRDefault="0042783F" w:rsidP="0042783F">
            <w:pPr>
              <w:widowControl w:val="0"/>
              <w:suppressAutoHyphens/>
              <w:ind w:left="-142" w:firstLine="175"/>
              <w:jc w:val="center"/>
              <w:rPr>
                <w:rFonts w:ascii="Arial" w:eastAsiaTheme="minorHAnsi" w:hAnsi="Arial" w:cs="Arial"/>
                <w:sz w:val="20"/>
                <w:szCs w:val="20"/>
                <w:lang w:eastAsia="ru-RU"/>
              </w:rPr>
            </w:pPr>
            <w:r w:rsidRPr="0042783F">
              <w:rPr>
                <w:rFonts w:ascii="Arial" w:eastAsiaTheme="minorHAnsi" w:hAnsi="Arial" w:cs="Arial"/>
                <w:sz w:val="20"/>
                <w:szCs w:val="20"/>
                <w:lang w:eastAsia="ru-RU"/>
              </w:rPr>
              <w:t>11</w:t>
            </w:r>
          </w:p>
        </w:tc>
        <w:tc>
          <w:tcPr>
            <w:tcW w:w="880" w:type="dxa"/>
            <w:tcBorders>
              <w:top w:val="single" w:sz="4" w:space="0" w:color="000000"/>
              <w:left w:val="single" w:sz="4" w:space="0" w:color="000000"/>
              <w:bottom w:val="single" w:sz="4" w:space="0" w:color="000000"/>
            </w:tcBorders>
          </w:tcPr>
          <w:p w:rsidR="0042783F" w:rsidRPr="0042783F" w:rsidRDefault="0042783F" w:rsidP="0042783F">
            <w:pPr>
              <w:widowControl w:val="0"/>
              <w:suppressAutoHyphens/>
              <w:ind w:left="-416" w:firstLine="175"/>
              <w:jc w:val="right"/>
              <w:rPr>
                <w:rFonts w:ascii="Arial" w:eastAsiaTheme="minorHAnsi" w:hAnsi="Arial" w:cs="Arial"/>
                <w:sz w:val="20"/>
                <w:szCs w:val="20"/>
                <w:lang w:eastAsia="ru-RU"/>
              </w:rPr>
            </w:pPr>
            <w:r w:rsidRPr="0042783F">
              <w:rPr>
                <w:rFonts w:ascii="Arial" w:eastAsiaTheme="minorHAnsi" w:hAnsi="Arial" w:cs="Arial"/>
                <w:sz w:val="20"/>
                <w:szCs w:val="20"/>
                <w:lang w:eastAsia="ru-RU"/>
              </w:rPr>
              <w:t>3</w:t>
            </w:r>
          </w:p>
        </w:tc>
        <w:tc>
          <w:tcPr>
            <w:tcW w:w="796"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ind w:left="-416" w:firstLine="175"/>
              <w:jc w:val="right"/>
              <w:rPr>
                <w:rFonts w:ascii="Arial" w:eastAsiaTheme="minorHAnsi" w:hAnsi="Arial" w:cs="Arial"/>
                <w:sz w:val="20"/>
                <w:szCs w:val="20"/>
                <w:lang w:eastAsia="ru-RU"/>
              </w:rPr>
            </w:pPr>
            <w:r w:rsidRPr="0042783F">
              <w:rPr>
                <w:rFonts w:ascii="Arial" w:eastAsiaTheme="minorHAnsi" w:hAnsi="Arial" w:cs="Arial"/>
                <w:sz w:val="20"/>
                <w:szCs w:val="20"/>
                <w:lang w:eastAsia="ru-RU"/>
              </w:rPr>
              <w:t>2</w:t>
            </w:r>
          </w:p>
        </w:tc>
        <w:tc>
          <w:tcPr>
            <w:tcW w:w="566"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ind w:left="-416" w:firstLine="175"/>
              <w:jc w:val="right"/>
              <w:rPr>
                <w:rFonts w:ascii="Arial" w:eastAsiaTheme="minorHAnsi" w:hAnsi="Arial" w:cs="Arial"/>
                <w:sz w:val="20"/>
                <w:szCs w:val="20"/>
                <w:lang w:eastAsia="ru-RU"/>
              </w:rPr>
            </w:pPr>
            <w:r w:rsidRPr="0042783F">
              <w:rPr>
                <w:rFonts w:ascii="Arial" w:eastAsiaTheme="minorHAnsi" w:hAnsi="Arial" w:cs="Arial"/>
                <w:sz w:val="20"/>
                <w:szCs w:val="20"/>
                <w:lang w:eastAsia="ru-RU"/>
              </w:rPr>
              <w:t>-</w:t>
            </w:r>
          </w:p>
        </w:tc>
        <w:tc>
          <w:tcPr>
            <w:tcW w:w="568"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ind w:left="-416" w:firstLine="175"/>
              <w:jc w:val="right"/>
              <w:rPr>
                <w:rFonts w:ascii="Arial" w:eastAsiaTheme="minorHAnsi" w:hAnsi="Arial" w:cs="Arial"/>
                <w:sz w:val="20"/>
                <w:szCs w:val="20"/>
                <w:lang w:eastAsia="ru-RU"/>
              </w:rPr>
            </w:pPr>
            <w:r w:rsidRPr="0042783F">
              <w:rPr>
                <w:rFonts w:ascii="Arial" w:eastAsiaTheme="minorHAnsi" w:hAnsi="Arial" w:cs="Arial"/>
                <w:sz w:val="20"/>
                <w:szCs w:val="20"/>
                <w:lang w:eastAsia="ru-RU"/>
              </w:rPr>
              <w:t>-</w:t>
            </w:r>
          </w:p>
        </w:tc>
        <w:tc>
          <w:tcPr>
            <w:tcW w:w="567"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ind w:left="-416" w:firstLine="175"/>
              <w:jc w:val="right"/>
              <w:rPr>
                <w:rFonts w:ascii="Arial" w:eastAsiaTheme="minorHAnsi" w:hAnsi="Arial" w:cs="Arial"/>
                <w:sz w:val="20"/>
                <w:szCs w:val="20"/>
                <w:lang w:eastAsia="ru-RU"/>
              </w:rPr>
            </w:pPr>
            <w:r w:rsidRPr="0042783F">
              <w:rPr>
                <w:rFonts w:ascii="Arial" w:eastAsiaTheme="minorHAnsi" w:hAnsi="Arial" w:cs="Arial"/>
                <w:sz w:val="20"/>
                <w:szCs w:val="20"/>
                <w:lang w:eastAsia="ru-RU"/>
              </w:rPr>
              <w:t>-</w:t>
            </w:r>
          </w:p>
        </w:tc>
        <w:tc>
          <w:tcPr>
            <w:tcW w:w="566"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ind w:left="-590" w:right="-51" w:firstLine="349"/>
              <w:jc w:val="right"/>
              <w:rPr>
                <w:rFonts w:ascii="Arial" w:eastAsiaTheme="minorHAnsi" w:hAnsi="Arial" w:cs="Arial"/>
                <w:sz w:val="20"/>
                <w:szCs w:val="20"/>
                <w:lang w:eastAsia="ru-RU"/>
              </w:rPr>
            </w:pPr>
            <w:r w:rsidRPr="0042783F">
              <w:rPr>
                <w:rFonts w:ascii="Arial" w:eastAsiaTheme="minorHAnsi" w:hAnsi="Arial" w:cs="Arial"/>
                <w:sz w:val="20"/>
                <w:szCs w:val="20"/>
                <w:lang w:eastAsia="ru-RU"/>
              </w:rPr>
              <w:t>2</w:t>
            </w:r>
          </w:p>
        </w:tc>
        <w:tc>
          <w:tcPr>
            <w:tcW w:w="850"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ind w:left="-590" w:right="-51" w:firstLine="349"/>
              <w:jc w:val="right"/>
              <w:rPr>
                <w:rFonts w:ascii="Arial" w:eastAsiaTheme="minorHAnsi" w:hAnsi="Arial" w:cs="Arial"/>
                <w:sz w:val="20"/>
                <w:szCs w:val="20"/>
                <w:lang w:eastAsia="ru-RU"/>
              </w:rPr>
            </w:pPr>
            <w:r w:rsidRPr="0042783F">
              <w:rPr>
                <w:rFonts w:ascii="Arial" w:eastAsiaTheme="minorHAnsi" w:hAnsi="Arial" w:cs="Arial"/>
                <w:sz w:val="20"/>
                <w:szCs w:val="20"/>
                <w:lang w:eastAsia="ru-RU"/>
              </w:rPr>
              <w:t>2</w:t>
            </w:r>
          </w:p>
        </w:tc>
        <w:tc>
          <w:tcPr>
            <w:tcW w:w="851"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ind w:left="-590" w:right="-51" w:firstLine="349"/>
              <w:jc w:val="right"/>
              <w:rPr>
                <w:rFonts w:ascii="Arial" w:eastAsiaTheme="minorHAnsi" w:hAnsi="Arial" w:cs="Arial"/>
                <w:sz w:val="20"/>
                <w:szCs w:val="20"/>
                <w:lang w:eastAsia="ru-RU"/>
              </w:rPr>
            </w:pPr>
            <w:r w:rsidRPr="0042783F">
              <w:rPr>
                <w:rFonts w:ascii="Arial" w:eastAsiaTheme="minorHAnsi" w:hAnsi="Arial" w:cs="Arial"/>
                <w:sz w:val="20"/>
                <w:szCs w:val="20"/>
                <w:lang w:eastAsia="ru-RU"/>
              </w:rPr>
              <w:t>2</w:t>
            </w:r>
          </w:p>
        </w:tc>
        <w:tc>
          <w:tcPr>
            <w:tcW w:w="907"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ind w:left="-590" w:right="-51" w:firstLine="349"/>
              <w:jc w:val="right"/>
              <w:rPr>
                <w:rFonts w:ascii="Arial" w:eastAsiaTheme="minorHAnsi" w:hAnsi="Arial" w:cs="Arial"/>
                <w:sz w:val="20"/>
                <w:szCs w:val="20"/>
                <w:lang w:eastAsia="ru-RU"/>
              </w:rPr>
            </w:pPr>
            <w:r w:rsidRPr="0042783F">
              <w:rPr>
                <w:rFonts w:ascii="Arial" w:eastAsiaTheme="minorHAnsi" w:hAnsi="Arial" w:cs="Arial"/>
                <w:sz w:val="20"/>
                <w:szCs w:val="20"/>
                <w:lang w:eastAsia="ru-RU"/>
              </w:rPr>
              <w:t>2</w:t>
            </w:r>
          </w:p>
        </w:tc>
        <w:tc>
          <w:tcPr>
            <w:tcW w:w="2126" w:type="dxa"/>
            <w:vMerge/>
            <w:tcBorders>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snapToGrid w:val="0"/>
              <w:ind w:left="-142" w:firstLine="568"/>
              <w:jc w:val="both"/>
              <w:rPr>
                <w:rFonts w:ascii="Arial" w:eastAsiaTheme="minorHAnsi" w:hAnsi="Arial" w:cs="Arial"/>
                <w:sz w:val="20"/>
                <w:szCs w:val="20"/>
                <w:lang w:eastAsia="ru-RU"/>
              </w:rPr>
            </w:pPr>
          </w:p>
        </w:tc>
      </w:tr>
      <w:tr w:rsidR="0042783F" w:rsidRPr="0042783F" w:rsidTr="00964387">
        <w:trPr>
          <w:cantSplit/>
          <w:trHeight w:val="38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spacing w:line="240" w:lineRule="auto"/>
              <w:ind w:left="-142" w:firstLine="34"/>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lastRenderedPageBreak/>
              <w:t>1.3.</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spacing w:line="240" w:lineRule="auto"/>
              <w:rPr>
                <w:rFonts w:ascii="Arial" w:eastAsia="Times New Roman" w:hAnsi="Arial" w:cs="Arial"/>
                <w:sz w:val="20"/>
                <w:szCs w:val="20"/>
                <w:lang w:eastAsia="ru-RU"/>
              </w:rPr>
            </w:pPr>
            <w:r w:rsidRPr="0042783F">
              <w:rPr>
                <w:rFonts w:ascii="Arial" w:eastAsia="Times New Roman" w:hAnsi="Arial" w:cs="Arial"/>
                <w:sz w:val="20"/>
                <w:szCs w:val="20"/>
                <w:lang w:eastAsia="ru-RU"/>
              </w:rPr>
              <w:t xml:space="preserve">Мероприятие 02.04. </w:t>
            </w:r>
          </w:p>
          <w:p w:rsidR="0042783F" w:rsidRPr="0042783F" w:rsidRDefault="0042783F" w:rsidP="0042783F">
            <w:pPr>
              <w:widowControl w:val="0"/>
              <w:suppressAutoHyphens/>
              <w:snapToGrid w:val="0"/>
              <w:ind w:firstLine="34"/>
              <w:jc w:val="both"/>
              <w:rPr>
                <w:rFonts w:ascii="Arial" w:eastAsiaTheme="minorHAnsi" w:hAnsi="Arial" w:cs="Arial"/>
                <w:sz w:val="20"/>
                <w:szCs w:val="20"/>
                <w:lang w:eastAsia="ru-RU"/>
              </w:rPr>
            </w:pPr>
            <w:r w:rsidRPr="0042783F">
              <w:rPr>
                <w:rFonts w:ascii="Arial" w:eastAsia="Times New Roman" w:hAnsi="Arial" w:cs="Arial"/>
                <w:sz w:val="20"/>
                <w:szCs w:val="20"/>
                <w:lang w:eastAsia="ru-RU"/>
              </w:rPr>
              <w:t>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осуществляющими деятельность на территории Московской области, без проведения торгов</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snapToGrid w:val="0"/>
              <w:ind w:firstLine="34"/>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2023-2027</w:t>
            </w:r>
          </w:p>
        </w:tc>
        <w:tc>
          <w:tcPr>
            <w:tcW w:w="1133" w:type="dxa"/>
            <w:tcBorders>
              <w:top w:val="single" w:sz="4" w:space="0" w:color="000000"/>
              <w:left w:val="single" w:sz="4" w:space="0" w:color="000000"/>
              <w:bottom w:val="single" w:sz="4" w:space="0" w:color="000000"/>
            </w:tcBorders>
            <w:shd w:val="clear" w:color="auto" w:fill="auto"/>
          </w:tcPr>
          <w:p w:rsidR="0042783F" w:rsidRPr="0042783F" w:rsidRDefault="0042783F" w:rsidP="0042783F">
            <w:pPr>
              <w:widowControl w:val="0"/>
              <w:suppressAutoHyphens/>
              <w:rPr>
                <w:rFonts w:ascii="Arial" w:eastAsiaTheme="minorHAnsi" w:hAnsi="Arial" w:cs="Arial"/>
                <w:sz w:val="20"/>
                <w:szCs w:val="20"/>
              </w:rPr>
            </w:pPr>
            <w:r w:rsidRPr="0042783F">
              <w:rPr>
                <w:rFonts w:ascii="Arial" w:eastAsiaTheme="minorHAnsi" w:hAnsi="Arial" w:cs="Arial"/>
                <w:sz w:val="20"/>
                <w:szCs w:val="20"/>
                <w:lang w:eastAsia="ru-RU"/>
              </w:rPr>
              <w:t>финансирование не требуется</w:t>
            </w:r>
          </w:p>
        </w:tc>
        <w:tc>
          <w:tcPr>
            <w:tcW w:w="993" w:type="dxa"/>
            <w:tcBorders>
              <w:top w:val="single" w:sz="4" w:space="0" w:color="000000"/>
              <w:left w:val="single" w:sz="4" w:space="0" w:color="000000"/>
              <w:bottom w:val="single" w:sz="4" w:space="0" w:color="000000"/>
            </w:tcBorders>
            <w:shd w:val="clear" w:color="auto" w:fill="auto"/>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p>
        </w:tc>
        <w:tc>
          <w:tcPr>
            <w:tcW w:w="880" w:type="dxa"/>
            <w:tcBorders>
              <w:top w:val="single" w:sz="4" w:space="0" w:color="000000"/>
              <w:left w:val="single" w:sz="4" w:space="0" w:color="000000"/>
              <w:bottom w:val="single" w:sz="4" w:space="0" w:color="000000"/>
            </w:tcBorders>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p>
        </w:tc>
        <w:tc>
          <w:tcPr>
            <w:tcW w:w="3063" w:type="dxa"/>
            <w:gridSpan w:val="5"/>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p>
        </w:tc>
        <w:tc>
          <w:tcPr>
            <w:tcW w:w="907"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snapToGrid w:val="0"/>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 xml:space="preserve">Отдел учета и распоряжения муниципальным имуществом </w:t>
            </w:r>
          </w:p>
        </w:tc>
      </w:tr>
      <w:tr w:rsidR="0042783F" w:rsidRPr="0042783F" w:rsidTr="00964387">
        <w:trPr>
          <w:cantSplit/>
          <w:trHeight w:val="383"/>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snapToGrid w:val="0"/>
              <w:ind w:firstLine="34"/>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1.4.</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snapToGrid w:val="0"/>
              <w:ind w:firstLine="34"/>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Мероприятие 02.05.</w:t>
            </w:r>
          </w:p>
          <w:p w:rsidR="0042783F" w:rsidRPr="0042783F" w:rsidRDefault="0042783F" w:rsidP="0042783F">
            <w:pPr>
              <w:widowControl w:val="0"/>
              <w:suppressAutoHyphens/>
              <w:snapToGrid w:val="0"/>
              <w:ind w:firstLine="34"/>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Предоставление субъектам малого и среднего предпринимательства на территории парков культуры и отдыха городских округов 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w:t>
            </w:r>
            <w:proofErr w:type="spellStart"/>
            <w:r w:rsidRPr="0042783F">
              <w:rPr>
                <w:rFonts w:ascii="Arial" w:eastAsiaTheme="minorHAnsi" w:hAnsi="Arial" w:cs="Arial"/>
                <w:sz w:val="20"/>
                <w:szCs w:val="20"/>
                <w:lang w:eastAsia="ru-RU"/>
              </w:rPr>
              <w:t>фудтраках</w:t>
            </w:r>
            <w:proofErr w:type="spellEnd"/>
            <w:r w:rsidRPr="0042783F">
              <w:rPr>
                <w:rFonts w:ascii="Arial" w:eastAsiaTheme="minorHAnsi" w:hAnsi="Arial" w:cs="Arial"/>
                <w:sz w:val="20"/>
                <w:szCs w:val="20"/>
                <w:lang w:eastAsia="ru-RU"/>
              </w:rPr>
              <w:t>) и передвижных сооружениях (тележках), торговли в киосках малых площадью до 9 кв. м включительно и торговых автоматах (</w:t>
            </w:r>
            <w:proofErr w:type="spellStart"/>
            <w:r w:rsidRPr="0042783F">
              <w:rPr>
                <w:rFonts w:ascii="Arial" w:eastAsiaTheme="minorHAnsi" w:hAnsi="Arial" w:cs="Arial"/>
                <w:sz w:val="20"/>
                <w:szCs w:val="20"/>
                <w:lang w:eastAsia="ru-RU"/>
              </w:rPr>
              <w:t>вендинговых</w:t>
            </w:r>
            <w:proofErr w:type="spellEnd"/>
            <w:r w:rsidRPr="0042783F">
              <w:rPr>
                <w:rFonts w:ascii="Arial" w:eastAsiaTheme="minorHAnsi" w:hAnsi="Arial" w:cs="Arial"/>
                <w:sz w:val="20"/>
                <w:szCs w:val="20"/>
                <w:lang w:eastAsia="ru-RU"/>
              </w:rPr>
              <w:t xml:space="preserve"> автоматах</w:t>
            </w: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snapToGrid w:val="0"/>
              <w:ind w:firstLine="34"/>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2023-2027</w:t>
            </w:r>
          </w:p>
        </w:tc>
        <w:tc>
          <w:tcPr>
            <w:tcW w:w="1133" w:type="dxa"/>
            <w:tcBorders>
              <w:top w:val="single" w:sz="4" w:space="0" w:color="000000"/>
              <w:left w:val="single" w:sz="4" w:space="0" w:color="000000"/>
              <w:bottom w:val="single" w:sz="4" w:space="0" w:color="000000"/>
            </w:tcBorders>
            <w:shd w:val="clear" w:color="auto" w:fill="auto"/>
          </w:tcPr>
          <w:p w:rsidR="0042783F" w:rsidRPr="0042783F" w:rsidRDefault="0042783F" w:rsidP="0042783F">
            <w:pPr>
              <w:widowControl w:val="0"/>
              <w:suppressAutoHyphens/>
              <w:rPr>
                <w:rFonts w:ascii="Arial" w:eastAsiaTheme="minorHAnsi" w:hAnsi="Arial" w:cs="Arial"/>
                <w:sz w:val="20"/>
                <w:szCs w:val="20"/>
              </w:rPr>
            </w:pPr>
            <w:r w:rsidRPr="0042783F">
              <w:rPr>
                <w:rFonts w:ascii="Arial" w:eastAsiaTheme="minorHAnsi" w:hAnsi="Arial" w:cs="Arial"/>
                <w:sz w:val="20"/>
                <w:szCs w:val="20"/>
                <w:lang w:eastAsia="ru-RU"/>
              </w:rPr>
              <w:t>финансирование не требуется</w:t>
            </w:r>
          </w:p>
        </w:tc>
        <w:tc>
          <w:tcPr>
            <w:tcW w:w="993" w:type="dxa"/>
            <w:tcBorders>
              <w:top w:val="single" w:sz="4" w:space="0" w:color="000000"/>
              <w:left w:val="single" w:sz="4" w:space="0" w:color="000000"/>
              <w:bottom w:val="single" w:sz="4" w:space="0" w:color="000000"/>
            </w:tcBorders>
            <w:shd w:val="clear" w:color="auto" w:fill="auto"/>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p>
        </w:tc>
        <w:tc>
          <w:tcPr>
            <w:tcW w:w="880" w:type="dxa"/>
            <w:tcBorders>
              <w:top w:val="single" w:sz="4" w:space="0" w:color="000000"/>
              <w:left w:val="single" w:sz="4" w:space="0" w:color="000000"/>
              <w:bottom w:val="single" w:sz="4" w:space="0" w:color="000000"/>
            </w:tcBorders>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p>
        </w:tc>
        <w:tc>
          <w:tcPr>
            <w:tcW w:w="3063" w:type="dxa"/>
            <w:gridSpan w:val="5"/>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ind w:left="-142" w:firstLine="175"/>
              <w:jc w:val="center"/>
              <w:rPr>
                <w:rFonts w:ascii="Arial" w:eastAsiaTheme="minorHAnsi" w:hAnsi="Arial" w:cs="Arial"/>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p>
        </w:tc>
        <w:tc>
          <w:tcPr>
            <w:tcW w:w="907"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jc w:val="both"/>
              <w:rPr>
                <w:rFonts w:ascii="Arial" w:eastAsiaTheme="minorHAnsi" w:hAnsi="Arial" w:cs="Arial"/>
                <w:sz w:val="20"/>
                <w:szCs w:val="20"/>
              </w:rPr>
            </w:pPr>
            <w:r w:rsidRPr="0042783F">
              <w:rPr>
                <w:rFonts w:ascii="Arial" w:eastAsiaTheme="minorHAnsi" w:hAnsi="Arial" w:cs="Arial"/>
                <w:sz w:val="20"/>
                <w:szCs w:val="20"/>
                <w:lang w:eastAsia="ru-RU"/>
              </w:rPr>
              <w:t>отдел инвестиционной политики и развития Наукограда</w:t>
            </w:r>
          </w:p>
        </w:tc>
      </w:tr>
      <w:tr w:rsidR="0042783F" w:rsidRPr="0042783F" w:rsidTr="00964387">
        <w:trPr>
          <w:cantSplit/>
          <w:trHeight w:val="383"/>
        </w:trPr>
        <w:tc>
          <w:tcPr>
            <w:tcW w:w="4535"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snapToGrid w:val="0"/>
              <w:ind w:firstLine="34"/>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lastRenderedPageBreak/>
              <w:t>Итого по подпрограмме</w:t>
            </w:r>
          </w:p>
        </w:tc>
        <w:tc>
          <w:tcPr>
            <w:tcW w:w="1133" w:type="dxa"/>
            <w:tcBorders>
              <w:top w:val="single" w:sz="4" w:space="0" w:color="000000"/>
              <w:left w:val="single" w:sz="4" w:space="0" w:color="000000"/>
              <w:bottom w:val="single" w:sz="4" w:space="0" w:color="000000"/>
            </w:tcBorders>
            <w:shd w:val="clear" w:color="auto" w:fill="auto"/>
          </w:tcPr>
          <w:p w:rsidR="0042783F" w:rsidRPr="0042783F" w:rsidRDefault="0042783F" w:rsidP="0042783F">
            <w:pPr>
              <w:widowControl w:val="0"/>
              <w:suppressAutoHyphens/>
              <w:rPr>
                <w:rFonts w:ascii="Arial" w:eastAsiaTheme="minorHAnsi" w:hAnsi="Arial" w:cs="Arial"/>
                <w:sz w:val="20"/>
                <w:szCs w:val="20"/>
                <w:lang w:eastAsia="ru-RU"/>
              </w:rPr>
            </w:pPr>
            <w:r w:rsidRPr="0042783F">
              <w:rPr>
                <w:rFonts w:ascii="Arial" w:eastAsiaTheme="minorHAnsi" w:hAnsi="Arial" w:cs="Arial"/>
                <w:sz w:val="20"/>
                <w:szCs w:val="20"/>
                <w:lang w:eastAsia="ru-RU"/>
              </w:rPr>
              <w:t>Итого</w:t>
            </w:r>
          </w:p>
        </w:tc>
        <w:tc>
          <w:tcPr>
            <w:tcW w:w="993" w:type="dxa"/>
            <w:tcBorders>
              <w:top w:val="single" w:sz="4" w:space="0" w:color="000000"/>
              <w:left w:val="single" w:sz="4" w:space="0" w:color="000000"/>
              <w:bottom w:val="single" w:sz="4" w:space="0" w:color="000000"/>
            </w:tcBorders>
            <w:shd w:val="clear" w:color="auto" w:fill="auto"/>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8500</w:t>
            </w:r>
          </w:p>
        </w:tc>
        <w:tc>
          <w:tcPr>
            <w:tcW w:w="880" w:type="dxa"/>
            <w:tcBorders>
              <w:top w:val="single" w:sz="4" w:space="0" w:color="000000"/>
              <w:left w:val="single" w:sz="4" w:space="0" w:color="000000"/>
              <w:bottom w:val="single" w:sz="4" w:space="0" w:color="000000"/>
            </w:tcBorders>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1500</w:t>
            </w:r>
          </w:p>
        </w:tc>
        <w:tc>
          <w:tcPr>
            <w:tcW w:w="3063" w:type="dxa"/>
            <w:gridSpan w:val="5"/>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ind w:left="-142" w:firstLine="175"/>
              <w:jc w:val="center"/>
              <w:rPr>
                <w:rFonts w:ascii="Arial" w:eastAsiaTheme="minorHAnsi" w:hAnsi="Arial" w:cs="Arial"/>
                <w:sz w:val="20"/>
                <w:szCs w:val="20"/>
                <w:lang w:eastAsia="ru-RU"/>
              </w:rPr>
            </w:pPr>
            <w:r w:rsidRPr="0042783F">
              <w:rPr>
                <w:rFonts w:ascii="Arial" w:eastAsiaTheme="minorHAnsi" w:hAnsi="Arial" w:cs="Arial"/>
                <w:sz w:val="20"/>
                <w:szCs w:val="20"/>
                <w:lang w:eastAsia="ru-RU"/>
              </w:rPr>
              <w:t>1500</w:t>
            </w:r>
          </w:p>
        </w:tc>
        <w:tc>
          <w:tcPr>
            <w:tcW w:w="850"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1500</w:t>
            </w:r>
          </w:p>
        </w:tc>
        <w:tc>
          <w:tcPr>
            <w:tcW w:w="851"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2000</w:t>
            </w:r>
          </w:p>
        </w:tc>
        <w:tc>
          <w:tcPr>
            <w:tcW w:w="907"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2000</w:t>
            </w:r>
          </w:p>
        </w:tc>
        <w:tc>
          <w:tcPr>
            <w:tcW w:w="2126" w:type="dxa"/>
            <w:tcBorders>
              <w:left w:val="single" w:sz="4" w:space="0" w:color="000000"/>
              <w:right w:val="single" w:sz="4" w:space="0" w:color="000000"/>
            </w:tcBorders>
            <w:shd w:val="clear" w:color="auto" w:fill="auto"/>
          </w:tcPr>
          <w:p w:rsidR="0042783F" w:rsidRPr="0042783F" w:rsidRDefault="0042783F" w:rsidP="0042783F">
            <w:pPr>
              <w:widowControl w:val="0"/>
              <w:suppressAutoHyphens/>
              <w:snapToGrid w:val="0"/>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Х</w:t>
            </w:r>
          </w:p>
        </w:tc>
      </w:tr>
      <w:tr w:rsidR="0042783F" w:rsidRPr="0042783F" w:rsidTr="00964387">
        <w:trPr>
          <w:cantSplit/>
          <w:trHeight w:val="383"/>
        </w:trPr>
        <w:tc>
          <w:tcPr>
            <w:tcW w:w="4535" w:type="dxa"/>
            <w:gridSpan w:val="4"/>
            <w:vMerge/>
            <w:tcBorders>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snapToGrid w:val="0"/>
              <w:ind w:firstLine="34"/>
              <w:jc w:val="both"/>
              <w:rPr>
                <w:rFonts w:ascii="Arial" w:eastAsiaTheme="minorHAnsi" w:hAnsi="Arial" w:cs="Arial"/>
                <w:sz w:val="20"/>
                <w:szCs w:val="20"/>
                <w:lang w:eastAsia="ru-RU"/>
              </w:rPr>
            </w:pPr>
          </w:p>
        </w:tc>
        <w:tc>
          <w:tcPr>
            <w:tcW w:w="1133" w:type="dxa"/>
            <w:tcBorders>
              <w:left w:val="single" w:sz="4" w:space="0" w:color="000000"/>
              <w:bottom w:val="single" w:sz="4" w:space="0" w:color="000000"/>
            </w:tcBorders>
            <w:shd w:val="clear" w:color="auto" w:fill="auto"/>
          </w:tcPr>
          <w:p w:rsidR="0042783F" w:rsidRPr="0042783F" w:rsidRDefault="0042783F" w:rsidP="0042783F">
            <w:pPr>
              <w:widowControl w:val="0"/>
              <w:suppressAutoHyphens/>
              <w:rPr>
                <w:rFonts w:ascii="Arial" w:eastAsiaTheme="minorHAnsi" w:hAnsi="Arial" w:cs="Arial"/>
                <w:sz w:val="20"/>
                <w:szCs w:val="20"/>
                <w:lang w:eastAsia="ru-RU"/>
              </w:rPr>
            </w:pPr>
            <w:r w:rsidRPr="0042783F">
              <w:rPr>
                <w:rFonts w:ascii="Arial" w:eastAsiaTheme="minorHAnsi" w:hAnsi="Arial" w:cs="Arial"/>
                <w:sz w:val="20"/>
                <w:szCs w:val="20"/>
                <w:lang w:eastAsia="ru-RU"/>
              </w:rPr>
              <w:t>Средства бюджета городского округа</w:t>
            </w:r>
          </w:p>
        </w:tc>
        <w:tc>
          <w:tcPr>
            <w:tcW w:w="993" w:type="dxa"/>
            <w:tcBorders>
              <w:top w:val="single" w:sz="4" w:space="0" w:color="000000"/>
              <w:left w:val="single" w:sz="4" w:space="0" w:color="000000"/>
              <w:bottom w:val="single" w:sz="4" w:space="0" w:color="000000"/>
            </w:tcBorders>
            <w:shd w:val="clear" w:color="auto" w:fill="auto"/>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8500</w:t>
            </w:r>
          </w:p>
        </w:tc>
        <w:tc>
          <w:tcPr>
            <w:tcW w:w="880" w:type="dxa"/>
            <w:tcBorders>
              <w:top w:val="single" w:sz="4" w:space="0" w:color="000000"/>
              <w:left w:val="single" w:sz="4" w:space="0" w:color="000000"/>
              <w:bottom w:val="single" w:sz="4" w:space="0" w:color="000000"/>
            </w:tcBorders>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1500</w:t>
            </w:r>
          </w:p>
        </w:tc>
        <w:tc>
          <w:tcPr>
            <w:tcW w:w="3063" w:type="dxa"/>
            <w:gridSpan w:val="5"/>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ind w:left="-142" w:firstLine="175"/>
              <w:jc w:val="center"/>
              <w:rPr>
                <w:rFonts w:ascii="Arial" w:eastAsiaTheme="minorHAnsi" w:hAnsi="Arial" w:cs="Arial"/>
                <w:sz w:val="20"/>
                <w:szCs w:val="20"/>
                <w:lang w:eastAsia="ru-RU"/>
              </w:rPr>
            </w:pPr>
            <w:r w:rsidRPr="0042783F">
              <w:rPr>
                <w:rFonts w:ascii="Arial" w:eastAsiaTheme="minorHAnsi" w:hAnsi="Arial" w:cs="Arial"/>
                <w:sz w:val="20"/>
                <w:szCs w:val="20"/>
                <w:lang w:eastAsia="ru-RU"/>
              </w:rPr>
              <w:t>1500</w:t>
            </w:r>
          </w:p>
        </w:tc>
        <w:tc>
          <w:tcPr>
            <w:tcW w:w="850"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1500</w:t>
            </w:r>
          </w:p>
        </w:tc>
        <w:tc>
          <w:tcPr>
            <w:tcW w:w="851"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2000</w:t>
            </w:r>
          </w:p>
        </w:tc>
        <w:tc>
          <w:tcPr>
            <w:tcW w:w="907" w:type="dxa"/>
            <w:tcBorders>
              <w:top w:val="single" w:sz="4" w:space="0" w:color="000000"/>
              <w:left w:val="single" w:sz="4" w:space="0" w:color="000000"/>
              <w:bottom w:val="single" w:sz="4" w:space="0" w:color="000000"/>
              <w:right w:val="single" w:sz="4" w:space="0" w:color="000000"/>
            </w:tcBorders>
          </w:tcPr>
          <w:p w:rsidR="0042783F" w:rsidRPr="0042783F" w:rsidRDefault="0042783F" w:rsidP="0042783F">
            <w:pPr>
              <w:widowControl w:val="0"/>
              <w:suppressAutoHyphens/>
              <w:ind w:left="-142" w:firstLine="175"/>
              <w:jc w:val="both"/>
              <w:rPr>
                <w:rFonts w:ascii="Arial" w:eastAsiaTheme="minorHAnsi" w:hAnsi="Arial" w:cs="Arial"/>
                <w:sz w:val="20"/>
                <w:szCs w:val="20"/>
                <w:lang w:eastAsia="ru-RU"/>
              </w:rPr>
            </w:pPr>
            <w:r w:rsidRPr="0042783F">
              <w:rPr>
                <w:rFonts w:ascii="Arial" w:eastAsiaTheme="minorHAnsi" w:hAnsi="Arial" w:cs="Arial"/>
                <w:sz w:val="20"/>
                <w:szCs w:val="20"/>
                <w:lang w:eastAsia="ru-RU"/>
              </w:rPr>
              <w:t>2000</w:t>
            </w:r>
          </w:p>
        </w:tc>
        <w:tc>
          <w:tcPr>
            <w:tcW w:w="2126" w:type="dxa"/>
            <w:tcBorders>
              <w:left w:val="single" w:sz="4" w:space="0" w:color="000000"/>
              <w:bottom w:val="single" w:sz="4" w:space="0" w:color="000000"/>
              <w:right w:val="single" w:sz="4" w:space="0" w:color="000000"/>
            </w:tcBorders>
            <w:shd w:val="clear" w:color="auto" w:fill="auto"/>
          </w:tcPr>
          <w:p w:rsidR="0042783F" w:rsidRPr="0042783F" w:rsidRDefault="0042783F" w:rsidP="0042783F">
            <w:pPr>
              <w:widowControl w:val="0"/>
              <w:suppressAutoHyphens/>
              <w:snapToGrid w:val="0"/>
              <w:jc w:val="both"/>
              <w:rPr>
                <w:rFonts w:ascii="Arial" w:eastAsiaTheme="minorHAnsi" w:hAnsi="Arial" w:cs="Arial"/>
                <w:sz w:val="20"/>
                <w:szCs w:val="20"/>
                <w:lang w:eastAsia="ru-RU"/>
              </w:rPr>
            </w:pPr>
          </w:p>
        </w:tc>
      </w:tr>
    </w:tbl>
    <w:p w:rsidR="00322B4F" w:rsidRPr="00BE10BD" w:rsidRDefault="00322B4F" w:rsidP="00322B4F">
      <w:pPr>
        <w:ind w:left="-142" w:firstLine="568"/>
        <w:jc w:val="both"/>
        <w:rPr>
          <w:rFonts w:ascii="Arial" w:hAnsi="Arial" w:cs="Arial"/>
          <w:b/>
          <w:lang w:eastAsia="ru-RU"/>
        </w:rPr>
      </w:pPr>
    </w:p>
    <w:p w:rsidR="00322B4F" w:rsidRPr="00BE10BD" w:rsidRDefault="00322B4F" w:rsidP="00322B4F">
      <w:pPr>
        <w:tabs>
          <w:tab w:val="left" w:pos="567"/>
        </w:tabs>
        <w:jc w:val="both"/>
        <w:rPr>
          <w:rFonts w:ascii="Arial" w:hAnsi="Arial" w:cs="Arial"/>
          <w:lang w:eastAsia="ru-RU"/>
        </w:rPr>
      </w:pPr>
    </w:p>
    <w:p w:rsidR="00322B4F" w:rsidRPr="00BE10BD" w:rsidRDefault="00322B4F" w:rsidP="00322B4F">
      <w:pPr>
        <w:tabs>
          <w:tab w:val="left" w:pos="567"/>
        </w:tabs>
        <w:jc w:val="both"/>
        <w:rPr>
          <w:rFonts w:ascii="Arial" w:hAnsi="Arial" w:cs="Arial"/>
          <w:lang w:eastAsia="ru-RU"/>
        </w:rPr>
      </w:pPr>
    </w:p>
    <w:p w:rsidR="008E549F" w:rsidRDefault="008E549F" w:rsidP="00322B4F">
      <w:pPr>
        <w:suppressAutoHyphens/>
        <w:spacing w:line="256" w:lineRule="auto"/>
        <w:ind w:left="644"/>
        <w:jc w:val="center"/>
        <w:rPr>
          <w:rFonts w:ascii="Arial" w:hAnsi="Arial" w:cs="Arial"/>
          <w:b/>
          <w:lang w:eastAsia="ru-RU"/>
        </w:rPr>
      </w:pPr>
    </w:p>
    <w:p w:rsidR="00322B4F" w:rsidRPr="00BE10BD" w:rsidRDefault="00322B4F" w:rsidP="00322B4F">
      <w:pPr>
        <w:suppressAutoHyphens/>
        <w:spacing w:line="256" w:lineRule="auto"/>
        <w:ind w:left="644"/>
        <w:jc w:val="center"/>
        <w:rPr>
          <w:rFonts w:ascii="Arial" w:hAnsi="Arial" w:cs="Arial"/>
        </w:rPr>
      </w:pPr>
      <w:r w:rsidRPr="00BE10BD">
        <w:rPr>
          <w:rFonts w:ascii="Arial" w:hAnsi="Arial" w:cs="Arial"/>
          <w:b/>
          <w:lang w:eastAsia="ru-RU"/>
        </w:rPr>
        <w:t xml:space="preserve">7. Подпрограмма </w:t>
      </w:r>
      <w:r w:rsidRPr="00BE10BD">
        <w:rPr>
          <w:rFonts w:ascii="Arial" w:hAnsi="Arial" w:cs="Arial"/>
          <w:b/>
          <w:lang w:val="en-US" w:eastAsia="ru-RU"/>
        </w:rPr>
        <w:t>IV</w:t>
      </w:r>
      <w:r w:rsidRPr="00BE10BD">
        <w:rPr>
          <w:rFonts w:ascii="Arial" w:hAnsi="Arial" w:cs="Arial"/>
          <w:b/>
          <w:lang w:eastAsia="ru-RU"/>
        </w:rPr>
        <w:t xml:space="preserve"> «Развитие потребительского рынка и услуг</w:t>
      </w:r>
      <w:r w:rsidRPr="00BE10BD">
        <w:rPr>
          <w:rFonts w:ascii="Arial" w:hAnsi="Arial" w:cs="Arial"/>
          <w:lang w:eastAsia="ru-RU"/>
        </w:rPr>
        <w:t xml:space="preserve"> </w:t>
      </w:r>
      <w:r w:rsidRPr="00BE10BD">
        <w:rPr>
          <w:rFonts w:ascii="Arial" w:hAnsi="Arial" w:cs="Arial"/>
          <w:b/>
          <w:lang w:eastAsia="ru-RU"/>
        </w:rPr>
        <w:t>на территории муниципального образования</w:t>
      </w:r>
    </w:p>
    <w:p w:rsidR="00322B4F" w:rsidRPr="00BE10BD" w:rsidRDefault="00322B4F" w:rsidP="00322B4F">
      <w:pPr>
        <w:ind w:left="644"/>
        <w:jc w:val="center"/>
        <w:rPr>
          <w:rFonts w:ascii="Arial" w:hAnsi="Arial" w:cs="Arial"/>
        </w:rPr>
      </w:pPr>
      <w:r w:rsidRPr="00BE10BD">
        <w:rPr>
          <w:rFonts w:ascii="Arial" w:hAnsi="Arial" w:cs="Arial"/>
          <w:b/>
          <w:lang w:eastAsia="ru-RU"/>
        </w:rPr>
        <w:t>Московской области</w:t>
      </w:r>
    </w:p>
    <w:p w:rsidR="00322B4F" w:rsidRDefault="00322B4F" w:rsidP="00322B4F">
      <w:pPr>
        <w:suppressAutoHyphens/>
        <w:spacing w:line="256" w:lineRule="auto"/>
        <w:ind w:left="360"/>
        <w:jc w:val="center"/>
        <w:rPr>
          <w:rFonts w:ascii="Arial" w:hAnsi="Arial" w:cs="Arial"/>
          <w:b/>
          <w:lang w:eastAsia="ru-RU"/>
        </w:rPr>
      </w:pPr>
      <w:r w:rsidRPr="00BE10BD">
        <w:rPr>
          <w:rFonts w:ascii="Arial" w:hAnsi="Arial" w:cs="Arial"/>
          <w:b/>
          <w:lang w:eastAsia="ru-RU"/>
        </w:rPr>
        <w:t xml:space="preserve">7.1. Перечень мероприятий подпрограммы </w:t>
      </w:r>
      <w:r w:rsidRPr="00BE10BD">
        <w:rPr>
          <w:rFonts w:ascii="Arial" w:hAnsi="Arial" w:cs="Arial"/>
          <w:b/>
          <w:lang w:val="en-US" w:eastAsia="ru-RU"/>
        </w:rPr>
        <w:t>IV</w:t>
      </w:r>
      <w:r w:rsidRPr="00BE10BD">
        <w:rPr>
          <w:rFonts w:ascii="Arial" w:hAnsi="Arial" w:cs="Arial"/>
          <w:b/>
          <w:lang w:eastAsia="ru-RU"/>
        </w:rPr>
        <w:t xml:space="preserve"> «Развитие потребительского рынка и услуг</w:t>
      </w:r>
      <w:r w:rsidRPr="00BE10BD">
        <w:rPr>
          <w:rFonts w:ascii="Arial" w:hAnsi="Arial" w:cs="Arial"/>
          <w:lang w:eastAsia="ru-RU"/>
        </w:rPr>
        <w:t xml:space="preserve"> </w:t>
      </w:r>
      <w:r w:rsidRPr="00BE10BD">
        <w:rPr>
          <w:rFonts w:ascii="Arial" w:hAnsi="Arial" w:cs="Arial"/>
          <w:b/>
          <w:lang w:eastAsia="ru-RU"/>
        </w:rPr>
        <w:t>на территории муниципального образования Московской области»</w:t>
      </w:r>
    </w:p>
    <w:p w:rsidR="00D251AB" w:rsidRDefault="00D251AB" w:rsidP="00322B4F">
      <w:pPr>
        <w:suppressAutoHyphens/>
        <w:spacing w:line="256" w:lineRule="auto"/>
        <w:ind w:left="360"/>
        <w:jc w:val="center"/>
        <w:rPr>
          <w:rFonts w:ascii="Arial" w:hAnsi="Arial" w:cs="Arial"/>
          <w:b/>
          <w:i/>
          <w:lang w:eastAsia="ru-RU"/>
        </w:rPr>
      </w:pPr>
      <w:r w:rsidRPr="00D251AB">
        <w:rPr>
          <w:rFonts w:ascii="Arial" w:hAnsi="Arial" w:cs="Arial"/>
          <w:b/>
          <w:i/>
          <w:lang w:eastAsia="ru-RU"/>
        </w:rPr>
        <w:t>(в редакции от 05.02.2024 №136</w:t>
      </w:r>
      <w:r w:rsidR="00964387">
        <w:rPr>
          <w:rFonts w:ascii="Arial" w:hAnsi="Arial" w:cs="Arial"/>
          <w:b/>
          <w:i/>
          <w:lang w:eastAsia="ru-RU"/>
        </w:rPr>
        <w:t>, от 07.05.2024 №446</w:t>
      </w:r>
      <w:r w:rsidRPr="00D251AB">
        <w:rPr>
          <w:rFonts w:ascii="Arial" w:hAnsi="Arial" w:cs="Arial"/>
          <w:b/>
          <w:i/>
          <w:lang w:eastAsia="ru-RU"/>
        </w:rPr>
        <w:t>)</w:t>
      </w:r>
    </w:p>
    <w:p w:rsidR="00325B09" w:rsidRPr="00C562DD" w:rsidRDefault="00325B09" w:rsidP="00325B09">
      <w:pPr>
        <w:suppressAutoHyphens/>
        <w:spacing w:line="256" w:lineRule="auto"/>
        <w:ind w:firstLine="142"/>
        <w:jc w:val="both"/>
        <w:rPr>
          <w:rFonts w:ascii="Arial" w:hAnsi="Arial" w:cs="Arial"/>
          <w:sz w:val="20"/>
          <w:szCs w:val="20"/>
          <w:lang w:eastAsia="ru-RU"/>
        </w:rPr>
      </w:pPr>
    </w:p>
    <w:tbl>
      <w:tblPr>
        <w:tblW w:w="14946" w:type="dxa"/>
        <w:tblInd w:w="217" w:type="dxa"/>
        <w:tblLayout w:type="fixed"/>
        <w:tblCellMar>
          <w:left w:w="75" w:type="dxa"/>
          <w:right w:w="75" w:type="dxa"/>
        </w:tblCellMar>
        <w:tblLook w:val="0000" w:firstRow="0" w:lastRow="0" w:firstColumn="0" w:lastColumn="0" w:noHBand="0" w:noVBand="0"/>
      </w:tblPr>
      <w:tblGrid>
        <w:gridCol w:w="554"/>
        <w:gridCol w:w="2402"/>
        <w:gridCol w:w="1264"/>
        <w:gridCol w:w="9"/>
        <w:gridCol w:w="1268"/>
        <w:gridCol w:w="7"/>
        <w:gridCol w:w="985"/>
        <w:gridCol w:w="9"/>
        <w:gridCol w:w="910"/>
        <w:gridCol w:w="710"/>
        <w:gridCol w:w="540"/>
        <w:gridCol w:w="28"/>
        <w:gridCol w:w="9"/>
        <w:gridCol w:w="707"/>
        <w:gridCol w:w="21"/>
        <w:gridCol w:w="689"/>
        <w:gridCol w:w="76"/>
        <w:gridCol w:w="634"/>
        <w:gridCol w:w="855"/>
        <w:gridCol w:w="853"/>
        <w:gridCol w:w="710"/>
        <w:gridCol w:w="1706"/>
      </w:tblGrid>
      <w:tr w:rsidR="00964387" w:rsidRPr="00964387" w:rsidTr="00442013">
        <w:trPr>
          <w:cantSplit/>
          <w:trHeight w:val="320"/>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4387" w:rsidRPr="00964387" w:rsidRDefault="00964387" w:rsidP="00964387">
            <w:pPr>
              <w:widowControl w:val="0"/>
              <w:suppressAutoHyphens/>
              <w:spacing w:line="254" w:lineRule="auto"/>
              <w:ind w:left="-137"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  </w:t>
            </w:r>
          </w:p>
          <w:p w:rsidR="00964387" w:rsidRPr="00964387" w:rsidRDefault="00964387" w:rsidP="00964387">
            <w:pPr>
              <w:widowControl w:val="0"/>
              <w:suppressAutoHyphens/>
              <w:spacing w:line="254" w:lineRule="auto"/>
              <w:ind w:left="-137"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п/п</w:t>
            </w:r>
          </w:p>
        </w:tc>
        <w:tc>
          <w:tcPr>
            <w:tcW w:w="2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Мероприятия подпрограммы</w:t>
            </w:r>
          </w:p>
        </w:tc>
        <w:tc>
          <w:tcPr>
            <w:tcW w:w="12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Срок исполнения мероприятия</w:t>
            </w:r>
          </w:p>
        </w:tc>
        <w:tc>
          <w:tcPr>
            <w:tcW w:w="12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Источники финансирования</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Всего,</w:t>
            </w:r>
          </w:p>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тыс. руб.</w:t>
            </w:r>
          </w:p>
        </w:tc>
        <w:tc>
          <w:tcPr>
            <w:tcW w:w="6751" w:type="dxa"/>
            <w:gridSpan w:val="14"/>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firstLine="142"/>
              <w:jc w:val="center"/>
              <w:rPr>
                <w:rFonts w:ascii="Arial" w:eastAsiaTheme="minorHAnsi" w:hAnsi="Arial" w:cs="Arial"/>
                <w:sz w:val="20"/>
                <w:szCs w:val="20"/>
                <w:lang w:eastAsia="zh-CN"/>
              </w:rPr>
            </w:pPr>
            <w:r w:rsidRPr="00964387">
              <w:rPr>
                <w:rFonts w:ascii="Arial" w:eastAsiaTheme="minorHAnsi" w:hAnsi="Arial" w:cs="Arial"/>
                <w:sz w:val="20"/>
                <w:szCs w:val="20"/>
                <w:lang w:eastAsia="ru-RU"/>
              </w:rPr>
              <w:t>Объем финансирования по годам (тыс. руб.)</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4387" w:rsidRPr="00964387" w:rsidRDefault="00964387" w:rsidP="00964387">
            <w:pPr>
              <w:widowControl w:val="0"/>
              <w:suppressAutoHyphens/>
              <w:spacing w:line="254" w:lineRule="auto"/>
              <w:ind w:left="74" w:firstLine="68"/>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Ответственный за выполнение мероприятий подпрограммы</w:t>
            </w:r>
          </w:p>
        </w:tc>
      </w:tr>
      <w:tr w:rsidR="00964387" w:rsidRPr="00964387" w:rsidTr="00442013">
        <w:trPr>
          <w:cantSplit/>
          <w:trHeight w:val="1280"/>
        </w:trPr>
        <w:tc>
          <w:tcPr>
            <w:tcW w:w="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2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1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127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919" w:type="dxa"/>
            <w:gridSpan w:val="2"/>
            <w:tcBorders>
              <w:top w:val="single" w:sz="4" w:space="0" w:color="000000"/>
              <w:left w:val="single" w:sz="4" w:space="0" w:color="000000"/>
              <w:bottom w:val="single" w:sz="4" w:space="0" w:color="000000"/>
              <w:right w:val="single" w:sz="4" w:space="0" w:color="000000"/>
            </w:tcBorders>
            <w:vAlign w:val="center"/>
          </w:tcPr>
          <w:p w:rsidR="00964387" w:rsidRPr="00964387" w:rsidRDefault="00964387" w:rsidP="00964387">
            <w:pPr>
              <w:widowControl w:val="0"/>
              <w:suppressAutoHyphens/>
              <w:spacing w:line="254" w:lineRule="auto"/>
              <w:ind w:firstLine="142"/>
              <w:jc w:val="center"/>
              <w:rPr>
                <w:rFonts w:ascii="Arial" w:eastAsiaTheme="minorHAnsi" w:hAnsi="Arial" w:cs="Arial"/>
                <w:sz w:val="20"/>
                <w:szCs w:val="20"/>
                <w:lang w:eastAsia="zh-CN"/>
              </w:rPr>
            </w:pPr>
            <w:r w:rsidRPr="00964387">
              <w:rPr>
                <w:rFonts w:ascii="Arial" w:eastAsiaTheme="minorHAnsi" w:hAnsi="Arial" w:cs="Arial"/>
                <w:sz w:val="20"/>
                <w:szCs w:val="20"/>
                <w:lang w:eastAsia="ru-RU"/>
              </w:rPr>
              <w:t>20</w:t>
            </w:r>
            <w:r w:rsidRPr="00964387">
              <w:rPr>
                <w:rFonts w:ascii="Arial" w:eastAsiaTheme="minorHAnsi" w:hAnsi="Arial" w:cs="Arial"/>
                <w:sz w:val="20"/>
                <w:szCs w:val="20"/>
                <w:lang w:val="en-US" w:eastAsia="ru-RU"/>
              </w:rPr>
              <w:t>2</w:t>
            </w:r>
            <w:r w:rsidRPr="00964387">
              <w:rPr>
                <w:rFonts w:ascii="Arial" w:eastAsiaTheme="minorHAnsi" w:hAnsi="Arial" w:cs="Arial"/>
                <w:sz w:val="20"/>
                <w:szCs w:val="20"/>
                <w:lang w:eastAsia="ru-RU"/>
              </w:rPr>
              <w:t>3</w:t>
            </w:r>
          </w:p>
        </w:tc>
        <w:tc>
          <w:tcPr>
            <w:tcW w:w="3414" w:type="dxa"/>
            <w:gridSpan w:val="9"/>
            <w:tcBorders>
              <w:top w:val="single" w:sz="4" w:space="0" w:color="000000"/>
              <w:left w:val="single" w:sz="4" w:space="0" w:color="000000"/>
              <w:bottom w:val="single" w:sz="4" w:space="0" w:color="000000"/>
            </w:tcBorders>
            <w:shd w:val="clear" w:color="auto" w:fill="auto"/>
            <w:vAlign w:val="center"/>
          </w:tcPr>
          <w:p w:rsidR="00964387" w:rsidRPr="00964387" w:rsidRDefault="00964387" w:rsidP="00964387">
            <w:pPr>
              <w:widowControl w:val="0"/>
              <w:suppressAutoHyphens/>
              <w:spacing w:line="254" w:lineRule="auto"/>
              <w:ind w:firstLine="142"/>
              <w:jc w:val="center"/>
              <w:rPr>
                <w:rFonts w:ascii="Arial" w:eastAsiaTheme="minorHAnsi" w:hAnsi="Arial" w:cs="Arial"/>
                <w:sz w:val="20"/>
                <w:szCs w:val="20"/>
                <w:lang w:eastAsia="zh-CN"/>
              </w:rPr>
            </w:pPr>
            <w:r w:rsidRPr="00964387">
              <w:rPr>
                <w:rFonts w:ascii="Arial" w:eastAsiaTheme="minorHAnsi" w:hAnsi="Arial" w:cs="Arial"/>
                <w:sz w:val="20"/>
                <w:szCs w:val="20"/>
                <w:lang w:eastAsia="ru-RU"/>
              </w:rPr>
              <w:t>20</w:t>
            </w:r>
            <w:r w:rsidRPr="00964387">
              <w:rPr>
                <w:rFonts w:ascii="Arial" w:eastAsiaTheme="minorHAnsi" w:hAnsi="Arial" w:cs="Arial"/>
                <w:sz w:val="20"/>
                <w:szCs w:val="20"/>
                <w:lang w:val="en-US" w:eastAsia="ru-RU"/>
              </w:rPr>
              <w:t>2</w:t>
            </w:r>
            <w:r w:rsidRPr="00964387">
              <w:rPr>
                <w:rFonts w:ascii="Arial" w:eastAsiaTheme="minorHAnsi" w:hAnsi="Arial" w:cs="Arial"/>
                <w:sz w:val="20"/>
                <w:szCs w:val="20"/>
                <w:lang w:eastAsia="ru-RU"/>
              </w:rPr>
              <w:t>4</w:t>
            </w:r>
          </w:p>
        </w:tc>
        <w:tc>
          <w:tcPr>
            <w:tcW w:w="855" w:type="dxa"/>
            <w:tcBorders>
              <w:top w:val="single" w:sz="4" w:space="0" w:color="000000"/>
              <w:left w:val="single" w:sz="4" w:space="0" w:color="000000"/>
              <w:bottom w:val="single" w:sz="4" w:space="0" w:color="000000"/>
            </w:tcBorders>
            <w:shd w:val="clear" w:color="auto" w:fill="auto"/>
            <w:vAlign w:val="center"/>
          </w:tcPr>
          <w:p w:rsidR="00964387" w:rsidRPr="00964387" w:rsidRDefault="00964387" w:rsidP="00964387">
            <w:pPr>
              <w:widowControl w:val="0"/>
              <w:suppressAutoHyphens/>
              <w:spacing w:line="254" w:lineRule="auto"/>
              <w:ind w:firstLine="142"/>
              <w:jc w:val="center"/>
              <w:rPr>
                <w:rFonts w:ascii="Arial" w:eastAsiaTheme="minorHAnsi" w:hAnsi="Arial" w:cs="Arial"/>
                <w:sz w:val="20"/>
                <w:szCs w:val="20"/>
                <w:lang w:eastAsia="zh-CN"/>
              </w:rPr>
            </w:pPr>
            <w:r w:rsidRPr="00964387">
              <w:rPr>
                <w:rFonts w:ascii="Arial" w:eastAsiaTheme="minorHAnsi" w:hAnsi="Arial" w:cs="Arial"/>
                <w:sz w:val="20"/>
                <w:szCs w:val="20"/>
                <w:lang w:eastAsia="ru-RU"/>
              </w:rPr>
              <w:t>20</w:t>
            </w:r>
            <w:r w:rsidRPr="00964387">
              <w:rPr>
                <w:rFonts w:ascii="Arial" w:eastAsiaTheme="minorHAnsi" w:hAnsi="Arial" w:cs="Arial"/>
                <w:sz w:val="20"/>
                <w:szCs w:val="20"/>
                <w:lang w:val="en-US" w:eastAsia="ru-RU"/>
              </w:rPr>
              <w:t>2</w:t>
            </w:r>
            <w:r w:rsidRPr="00964387">
              <w:rPr>
                <w:rFonts w:ascii="Arial" w:eastAsiaTheme="minorHAnsi" w:hAnsi="Arial" w:cs="Arial"/>
                <w:sz w:val="20"/>
                <w:szCs w:val="20"/>
                <w:lang w:eastAsia="ru-RU"/>
              </w:rPr>
              <w:t>5</w:t>
            </w:r>
          </w:p>
        </w:tc>
        <w:tc>
          <w:tcPr>
            <w:tcW w:w="853" w:type="dxa"/>
            <w:tcBorders>
              <w:top w:val="single" w:sz="4" w:space="0" w:color="000000"/>
              <w:left w:val="single" w:sz="4" w:space="0" w:color="000000"/>
              <w:bottom w:val="single" w:sz="4" w:space="0" w:color="000000"/>
            </w:tcBorders>
            <w:shd w:val="clear" w:color="auto" w:fill="auto"/>
            <w:vAlign w:val="center"/>
          </w:tcPr>
          <w:p w:rsidR="00964387" w:rsidRPr="00964387" w:rsidRDefault="00964387" w:rsidP="00964387">
            <w:pPr>
              <w:widowControl w:val="0"/>
              <w:suppressAutoHyphens/>
              <w:spacing w:line="254" w:lineRule="auto"/>
              <w:ind w:firstLine="142"/>
              <w:jc w:val="center"/>
              <w:rPr>
                <w:rFonts w:ascii="Arial" w:eastAsiaTheme="minorHAnsi" w:hAnsi="Arial" w:cs="Arial"/>
                <w:sz w:val="20"/>
                <w:szCs w:val="20"/>
                <w:lang w:eastAsia="zh-CN"/>
              </w:rPr>
            </w:pPr>
            <w:r w:rsidRPr="00964387">
              <w:rPr>
                <w:rFonts w:ascii="Arial" w:eastAsiaTheme="minorHAnsi" w:hAnsi="Arial" w:cs="Arial"/>
                <w:sz w:val="20"/>
                <w:szCs w:val="20"/>
                <w:lang w:eastAsia="ru-RU"/>
              </w:rPr>
              <w:t>2026</w:t>
            </w:r>
          </w:p>
        </w:tc>
        <w:tc>
          <w:tcPr>
            <w:tcW w:w="710" w:type="dxa"/>
            <w:tcBorders>
              <w:top w:val="single" w:sz="4" w:space="0" w:color="000000"/>
              <w:left w:val="single" w:sz="4" w:space="0" w:color="000000"/>
              <w:bottom w:val="single" w:sz="4" w:space="0" w:color="000000"/>
            </w:tcBorders>
            <w:shd w:val="clear" w:color="auto" w:fill="auto"/>
            <w:vAlign w:val="center"/>
          </w:tcPr>
          <w:p w:rsidR="00964387" w:rsidRPr="00964387" w:rsidRDefault="00964387" w:rsidP="00964387">
            <w:pPr>
              <w:widowControl w:val="0"/>
              <w:suppressAutoHyphens/>
              <w:spacing w:line="254" w:lineRule="auto"/>
              <w:ind w:firstLine="142"/>
              <w:jc w:val="center"/>
              <w:rPr>
                <w:rFonts w:ascii="Arial" w:eastAsiaTheme="minorHAnsi" w:hAnsi="Arial" w:cs="Arial"/>
                <w:sz w:val="20"/>
                <w:szCs w:val="20"/>
                <w:lang w:eastAsia="zh-CN"/>
              </w:rPr>
            </w:pPr>
            <w:r w:rsidRPr="00964387">
              <w:rPr>
                <w:rFonts w:ascii="Arial" w:eastAsiaTheme="minorHAnsi" w:hAnsi="Arial" w:cs="Arial"/>
                <w:sz w:val="20"/>
                <w:szCs w:val="20"/>
                <w:lang w:eastAsia="ru-RU"/>
              </w:rPr>
              <w:t>2027</w:t>
            </w:r>
          </w:p>
        </w:tc>
        <w:tc>
          <w:tcPr>
            <w:tcW w:w="1706" w:type="dxa"/>
            <w:vMerge/>
            <w:tcBorders>
              <w:left w:val="single" w:sz="4" w:space="0" w:color="000000"/>
              <w:bottom w:val="single" w:sz="4" w:space="0" w:color="000000"/>
              <w:right w:val="single" w:sz="4" w:space="0" w:color="000000"/>
            </w:tcBorders>
            <w:shd w:val="clear" w:color="auto" w:fill="auto"/>
            <w:vAlign w:val="center"/>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val="en-US" w:eastAsia="ru-RU"/>
              </w:rPr>
            </w:pPr>
          </w:p>
        </w:tc>
      </w:tr>
      <w:tr w:rsidR="00964387" w:rsidRPr="00964387" w:rsidTr="00442013">
        <w:trPr>
          <w:trHeight w:val="253"/>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1</w:t>
            </w:r>
          </w:p>
        </w:tc>
        <w:tc>
          <w:tcPr>
            <w:tcW w:w="2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387" w:rsidRPr="00964387" w:rsidRDefault="00964387" w:rsidP="00964387">
            <w:pPr>
              <w:widowControl w:val="0"/>
              <w:suppressAutoHyphens/>
              <w:spacing w:line="254" w:lineRule="auto"/>
              <w:ind w:firstLine="142"/>
              <w:jc w:val="center"/>
              <w:rPr>
                <w:rFonts w:ascii="Arial" w:eastAsiaTheme="minorHAnsi" w:hAnsi="Arial" w:cs="Arial"/>
                <w:sz w:val="20"/>
                <w:szCs w:val="20"/>
                <w:lang w:eastAsia="zh-CN"/>
              </w:rPr>
            </w:pPr>
            <w:r w:rsidRPr="00964387">
              <w:rPr>
                <w:rFonts w:ascii="Arial" w:eastAsiaTheme="minorHAnsi" w:hAnsi="Arial" w:cs="Arial"/>
                <w:sz w:val="20"/>
                <w:szCs w:val="20"/>
                <w:lang w:eastAsia="ru-RU"/>
              </w:rPr>
              <w:t>2</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4387" w:rsidRPr="00964387" w:rsidRDefault="00964387" w:rsidP="00964387">
            <w:pPr>
              <w:widowControl w:val="0"/>
              <w:suppressAutoHyphens/>
              <w:spacing w:line="254" w:lineRule="auto"/>
              <w:ind w:firstLine="142"/>
              <w:jc w:val="center"/>
              <w:rPr>
                <w:rFonts w:ascii="Arial" w:eastAsiaTheme="minorHAnsi" w:hAnsi="Arial" w:cs="Arial"/>
                <w:sz w:val="20"/>
                <w:szCs w:val="20"/>
                <w:lang w:eastAsia="zh-CN"/>
              </w:rPr>
            </w:pPr>
            <w:r w:rsidRPr="00964387">
              <w:rPr>
                <w:rFonts w:ascii="Arial" w:eastAsiaTheme="minorHAnsi" w:hAnsi="Arial" w:cs="Arial"/>
                <w:sz w:val="20"/>
                <w:szCs w:val="20"/>
                <w:lang w:eastAsia="ru-RU"/>
              </w:rPr>
              <w:t>3</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4387" w:rsidRPr="00964387" w:rsidRDefault="00964387" w:rsidP="00964387">
            <w:pPr>
              <w:widowControl w:val="0"/>
              <w:suppressAutoHyphens/>
              <w:spacing w:line="254" w:lineRule="auto"/>
              <w:ind w:firstLine="142"/>
              <w:jc w:val="center"/>
              <w:rPr>
                <w:rFonts w:ascii="Arial" w:eastAsiaTheme="minorHAnsi" w:hAnsi="Arial" w:cs="Arial"/>
                <w:sz w:val="20"/>
                <w:szCs w:val="20"/>
                <w:lang w:eastAsia="zh-CN"/>
              </w:rPr>
            </w:pPr>
            <w:r w:rsidRPr="00964387">
              <w:rPr>
                <w:rFonts w:ascii="Arial" w:eastAsiaTheme="minorHAnsi" w:hAnsi="Arial" w:cs="Arial"/>
                <w:sz w:val="20"/>
                <w:szCs w:val="20"/>
                <w:lang w:eastAsia="ru-RU"/>
              </w:rPr>
              <w:t>4</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4387" w:rsidRPr="00964387" w:rsidRDefault="00964387" w:rsidP="00964387">
            <w:pPr>
              <w:widowControl w:val="0"/>
              <w:suppressAutoHyphens/>
              <w:spacing w:line="254" w:lineRule="auto"/>
              <w:ind w:firstLine="142"/>
              <w:jc w:val="center"/>
              <w:rPr>
                <w:rFonts w:ascii="Arial" w:eastAsiaTheme="minorHAnsi" w:hAnsi="Arial" w:cs="Arial"/>
                <w:sz w:val="20"/>
                <w:szCs w:val="20"/>
                <w:lang w:eastAsia="zh-CN"/>
              </w:rPr>
            </w:pPr>
            <w:r w:rsidRPr="00964387">
              <w:rPr>
                <w:rFonts w:ascii="Arial" w:eastAsiaTheme="minorHAnsi" w:hAnsi="Arial" w:cs="Arial"/>
                <w:sz w:val="20"/>
                <w:szCs w:val="20"/>
                <w:lang w:eastAsia="zh-CN"/>
              </w:rPr>
              <w:t>5</w:t>
            </w:r>
          </w:p>
        </w:tc>
        <w:tc>
          <w:tcPr>
            <w:tcW w:w="910" w:type="dxa"/>
            <w:tcBorders>
              <w:top w:val="single" w:sz="4" w:space="0" w:color="000000"/>
              <w:left w:val="single" w:sz="4" w:space="0" w:color="000000"/>
              <w:bottom w:val="single" w:sz="4" w:space="0" w:color="000000"/>
              <w:right w:val="single" w:sz="4" w:space="0" w:color="000000"/>
            </w:tcBorders>
            <w:vAlign w:val="center"/>
          </w:tcPr>
          <w:p w:rsidR="00964387" w:rsidRPr="00964387" w:rsidRDefault="00964387" w:rsidP="00964387">
            <w:pPr>
              <w:widowControl w:val="0"/>
              <w:suppressAutoHyphens/>
              <w:spacing w:line="254" w:lineRule="auto"/>
              <w:ind w:firstLine="142"/>
              <w:jc w:val="center"/>
              <w:rPr>
                <w:rFonts w:ascii="Arial" w:eastAsiaTheme="minorHAnsi" w:hAnsi="Arial" w:cs="Arial"/>
                <w:sz w:val="20"/>
                <w:szCs w:val="20"/>
                <w:lang w:eastAsia="zh-CN"/>
              </w:rPr>
            </w:pPr>
            <w:r w:rsidRPr="00964387">
              <w:rPr>
                <w:rFonts w:ascii="Arial" w:eastAsiaTheme="minorHAnsi" w:hAnsi="Arial" w:cs="Arial"/>
                <w:sz w:val="20"/>
                <w:szCs w:val="20"/>
                <w:lang w:eastAsia="zh-CN"/>
              </w:rPr>
              <w:t>6</w:t>
            </w:r>
          </w:p>
        </w:tc>
        <w:tc>
          <w:tcPr>
            <w:tcW w:w="341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64387" w:rsidRPr="00964387" w:rsidRDefault="00964387" w:rsidP="00964387">
            <w:pPr>
              <w:widowControl w:val="0"/>
              <w:suppressAutoHyphens/>
              <w:spacing w:line="254" w:lineRule="auto"/>
              <w:ind w:firstLine="142"/>
              <w:jc w:val="center"/>
              <w:rPr>
                <w:rFonts w:ascii="Arial" w:eastAsiaTheme="minorHAnsi" w:hAnsi="Arial" w:cs="Arial"/>
                <w:sz w:val="20"/>
                <w:szCs w:val="20"/>
                <w:lang w:eastAsia="zh-CN"/>
              </w:rPr>
            </w:pPr>
            <w:r w:rsidRPr="00964387">
              <w:rPr>
                <w:rFonts w:ascii="Arial" w:eastAsiaTheme="minorHAnsi" w:hAnsi="Arial" w:cs="Arial"/>
                <w:sz w:val="20"/>
                <w:szCs w:val="20"/>
                <w:lang w:eastAsia="zh-CN"/>
              </w:rPr>
              <w:t>7</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387" w:rsidRPr="00964387" w:rsidRDefault="00964387" w:rsidP="00964387">
            <w:pPr>
              <w:widowControl w:val="0"/>
              <w:suppressAutoHyphens/>
              <w:spacing w:line="254" w:lineRule="auto"/>
              <w:ind w:firstLine="142"/>
              <w:jc w:val="center"/>
              <w:rPr>
                <w:rFonts w:ascii="Arial" w:eastAsiaTheme="minorHAnsi" w:hAnsi="Arial" w:cs="Arial"/>
                <w:sz w:val="20"/>
                <w:szCs w:val="20"/>
                <w:lang w:eastAsia="zh-CN"/>
              </w:rPr>
            </w:pPr>
            <w:r w:rsidRPr="00964387">
              <w:rPr>
                <w:rFonts w:ascii="Arial" w:eastAsiaTheme="minorHAnsi" w:hAnsi="Arial" w:cs="Arial"/>
                <w:sz w:val="20"/>
                <w:szCs w:val="20"/>
                <w:lang w:eastAsia="zh-CN"/>
              </w:rPr>
              <w:t>8</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387" w:rsidRPr="00964387" w:rsidRDefault="00964387" w:rsidP="00964387">
            <w:pPr>
              <w:widowControl w:val="0"/>
              <w:suppressAutoHyphens/>
              <w:spacing w:line="254" w:lineRule="auto"/>
              <w:ind w:firstLine="142"/>
              <w:jc w:val="center"/>
              <w:rPr>
                <w:rFonts w:ascii="Arial" w:eastAsiaTheme="minorHAnsi" w:hAnsi="Arial" w:cs="Arial"/>
                <w:sz w:val="20"/>
                <w:szCs w:val="20"/>
                <w:lang w:eastAsia="zh-CN"/>
              </w:rPr>
            </w:pPr>
            <w:r w:rsidRPr="00964387">
              <w:rPr>
                <w:rFonts w:ascii="Arial" w:eastAsiaTheme="minorHAnsi" w:hAnsi="Arial" w:cs="Arial"/>
                <w:sz w:val="20"/>
                <w:szCs w:val="20"/>
                <w:lang w:eastAsia="zh-CN"/>
              </w:rPr>
              <w:t>9</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387" w:rsidRPr="00964387" w:rsidRDefault="00964387" w:rsidP="00964387">
            <w:pPr>
              <w:widowControl w:val="0"/>
              <w:suppressAutoHyphens/>
              <w:spacing w:line="254" w:lineRule="auto"/>
              <w:ind w:firstLine="142"/>
              <w:jc w:val="center"/>
              <w:rPr>
                <w:rFonts w:ascii="Arial" w:eastAsiaTheme="minorHAnsi" w:hAnsi="Arial" w:cs="Arial"/>
                <w:sz w:val="20"/>
                <w:szCs w:val="20"/>
                <w:lang w:eastAsia="zh-CN"/>
              </w:rPr>
            </w:pPr>
            <w:r w:rsidRPr="00964387">
              <w:rPr>
                <w:rFonts w:ascii="Arial" w:eastAsiaTheme="minorHAnsi" w:hAnsi="Arial" w:cs="Arial"/>
                <w:sz w:val="20"/>
                <w:szCs w:val="20"/>
                <w:lang w:eastAsia="zh-CN"/>
              </w:rPr>
              <w:t>10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387" w:rsidRPr="00964387" w:rsidRDefault="00964387" w:rsidP="00964387">
            <w:pPr>
              <w:widowControl w:val="0"/>
              <w:suppressAutoHyphens/>
              <w:spacing w:line="254" w:lineRule="auto"/>
              <w:ind w:firstLine="142"/>
              <w:jc w:val="center"/>
              <w:rPr>
                <w:rFonts w:ascii="Arial" w:eastAsiaTheme="minorHAnsi" w:hAnsi="Arial" w:cs="Arial"/>
                <w:sz w:val="20"/>
                <w:szCs w:val="20"/>
                <w:lang w:eastAsia="zh-CN"/>
              </w:rPr>
            </w:pPr>
            <w:r w:rsidRPr="00964387">
              <w:rPr>
                <w:rFonts w:ascii="Arial" w:eastAsiaTheme="minorHAnsi" w:hAnsi="Arial" w:cs="Arial"/>
                <w:sz w:val="20"/>
                <w:szCs w:val="20"/>
                <w:lang w:eastAsia="zh-CN"/>
              </w:rPr>
              <w:t>11</w:t>
            </w:r>
          </w:p>
        </w:tc>
      </w:tr>
      <w:tr w:rsidR="00964387" w:rsidRPr="00964387" w:rsidTr="00442013">
        <w:trPr>
          <w:trHeight w:val="655"/>
        </w:trPr>
        <w:tc>
          <w:tcPr>
            <w:tcW w:w="554" w:type="dxa"/>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1.</w:t>
            </w:r>
          </w:p>
        </w:tc>
        <w:tc>
          <w:tcPr>
            <w:tcW w:w="2402" w:type="dxa"/>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Основное мероприятие 01.</w:t>
            </w:r>
          </w:p>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 xml:space="preserve">Развитие потребительского рынка и услуг на территории муниципального образования Московской области </w:t>
            </w:r>
          </w:p>
        </w:tc>
        <w:tc>
          <w:tcPr>
            <w:tcW w:w="1273" w:type="dxa"/>
            <w:gridSpan w:val="2"/>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20</w:t>
            </w:r>
            <w:r w:rsidRPr="00964387">
              <w:rPr>
                <w:rFonts w:ascii="Arial" w:eastAsiaTheme="minorHAnsi" w:hAnsi="Arial" w:cs="Arial"/>
                <w:sz w:val="20"/>
                <w:szCs w:val="20"/>
                <w:lang w:val="en-US" w:eastAsia="ru-RU"/>
              </w:rPr>
              <w:t>2</w:t>
            </w:r>
            <w:r w:rsidRPr="00964387">
              <w:rPr>
                <w:rFonts w:ascii="Arial" w:eastAsiaTheme="minorHAnsi" w:hAnsi="Arial" w:cs="Arial"/>
                <w:sz w:val="20"/>
                <w:szCs w:val="20"/>
                <w:lang w:eastAsia="ru-RU"/>
              </w:rPr>
              <w:t>3-2027</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Итого</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0</w:t>
            </w:r>
          </w:p>
        </w:tc>
        <w:tc>
          <w:tcPr>
            <w:tcW w:w="9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0</w:t>
            </w:r>
          </w:p>
        </w:tc>
        <w:tc>
          <w:tcPr>
            <w:tcW w:w="3414" w:type="dxa"/>
            <w:gridSpan w:val="9"/>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0</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 xml:space="preserve">МКУ «Дирекция Наукограда», </w:t>
            </w:r>
          </w:p>
        </w:tc>
      </w:tr>
      <w:tr w:rsidR="00964387" w:rsidRPr="00964387" w:rsidTr="00442013">
        <w:trPr>
          <w:trHeight w:val="655"/>
        </w:trPr>
        <w:tc>
          <w:tcPr>
            <w:tcW w:w="554" w:type="dxa"/>
            <w:vMerge/>
            <w:tcBorders>
              <w:lef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p>
        </w:tc>
        <w:tc>
          <w:tcPr>
            <w:tcW w:w="2402" w:type="dxa"/>
            <w:vMerge/>
            <w:tcBorders>
              <w:lef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p>
        </w:tc>
        <w:tc>
          <w:tcPr>
            <w:tcW w:w="1273" w:type="dxa"/>
            <w:gridSpan w:val="2"/>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Средства бюджета городского округа</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9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3414" w:type="dxa"/>
            <w:gridSpan w:val="9"/>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 xml:space="preserve">МКУ «Дирекция Наукограда», </w:t>
            </w:r>
          </w:p>
        </w:tc>
      </w:tr>
      <w:tr w:rsidR="00964387" w:rsidRPr="00964387" w:rsidTr="00442013">
        <w:trPr>
          <w:trHeight w:val="655"/>
        </w:trPr>
        <w:tc>
          <w:tcPr>
            <w:tcW w:w="554"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p>
        </w:tc>
        <w:tc>
          <w:tcPr>
            <w:tcW w:w="2402"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p>
        </w:tc>
        <w:tc>
          <w:tcPr>
            <w:tcW w:w="1273" w:type="dxa"/>
            <w:gridSpan w:val="2"/>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внебюджетные средства</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9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3414" w:type="dxa"/>
            <w:gridSpan w:val="9"/>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юридические и физические лица</w:t>
            </w:r>
          </w:p>
        </w:tc>
      </w:tr>
      <w:tr w:rsidR="00964387" w:rsidRPr="00964387" w:rsidTr="00442013">
        <w:trPr>
          <w:trHeight w:val="800"/>
        </w:trPr>
        <w:tc>
          <w:tcPr>
            <w:tcW w:w="554" w:type="dxa"/>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1.1.</w:t>
            </w:r>
          </w:p>
        </w:tc>
        <w:tc>
          <w:tcPr>
            <w:tcW w:w="2402"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Мероприятие 01.01</w:t>
            </w:r>
          </w:p>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 xml:space="preserve">Содействие вводу (строительству) новых современных объектов потребительского рынка в рамках </w:t>
            </w:r>
            <w:r w:rsidRPr="00964387">
              <w:rPr>
                <w:rFonts w:ascii="Arial" w:eastAsiaTheme="minorHAnsi" w:hAnsi="Arial" w:cs="Arial"/>
                <w:sz w:val="20"/>
                <w:szCs w:val="20"/>
                <w:lang w:eastAsia="ru-RU"/>
              </w:rPr>
              <w:lastRenderedPageBreak/>
              <w:t xml:space="preserve">реализации мероприятий, содействующих развитию торговой деятельности </w:t>
            </w:r>
          </w:p>
        </w:tc>
        <w:tc>
          <w:tcPr>
            <w:tcW w:w="1273"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lastRenderedPageBreak/>
              <w:t>2023-2027</w:t>
            </w:r>
          </w:p>
        </w:tc>
        <w:tc>
          <w:tcPr>
            <w:tcW w:w="1275"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внебюджетные средства</w:t>
            </w:r>
          </w:p>
        </w:tc>
        <w:tc>
          <w:tcPr>
            <w:tcW w:w="994"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0</w:t>
            </w:r>
          </w:p>
        </w:tc>
        <w:tc>
          <w:tcPr>
            <w:tcW w:w="9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0</w:t>
            </w:r>
          </w:p>
        </w:tc>
        <w:tc>
          <w:tcPr>
            <w:tcW w:w="3414" w:type="dxa"/>
            <w:gridSpan w:val="9"/>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0</w:t>
            </w:r>
          </w:p>
        </w:tc>
        <w:tc>
          <w:tcPr>
            <w:tcW w:w="855"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0</w:t>
            </w:r>
          </w:p>
        </w:tc>
        <w:tc>
          <w:tcPr>
            <w:tcW w:w="853"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0</w:t>
            </w:r>
          </w:p>
        </w:tc>
        <w:tc>
          <w:tcPr>
            <w:tcW w:w="710"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0</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юридические и физические лица</w:t>
            </w:r>
          </w:p>
        </w:tc>
      </w:tr>
      <w:tr w:rsidR="00964387" w:rsidRPr="00964387" w:rsidTr="00442013">
        <w:trPr>
          <w:trHeight w:val="210"/>
        </w:trPr>
        <w:tc>
          <w:tcPr>
            <w:tcW w:w="554" w:type="dxa"/>
            <w:vMerge/>
            <w:tcBorders>
              <w:lef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b/>
                <w:sz w:val="20"/>
                <w:szCs w:val="20"/>
                <w:lang w:eastAsia="ru-RU"/>
              </w:rPr>
            </w:pPr>
          </w:p>
        </w:tc>
        <w:tc>
          <w:tcPr>
            <w:tcW w:w="2402" w:type="dxa"/>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b/>
                <w:sz w:val="20"/>
                <w:szCs w:val="20"/>
                <w:lang w:eastAsia="ru-RU"/>
              </w:rPr>
            </w:pPr>
            <w:r w:rsidRPr="00964387">
              <w:rPr>
                <w:rFonts w:ascii="Arial" w:eastAsia="Times New Roman" w:hAnsi="Arial" w:cs="Arial"/>
                <w:sz w:val="20"/>
                <w:szCs w:val="20"/>
                <w:lang w:eastAsia="ru-RU"/>
              </w:rPr>
              <w:t xml:space="preserve">Площадь торговых объектов предприятий розничной торговли (нарастающим итогом), </w:t>
            </w:r>
            <w:r w:rsidRPr="00964387">
              <w:rPr>
                <w:rFonts w:ascii="Arial" w:eastAsia="Times New Roman" w:hAnsi="Arial" w:cs="Arial"/>
                <w:sz w:val="20"/>
                <w:szCs w:val="20"/>
                <w:lang w:eastAsia="ru-RU"/>
              </w:rPr>
              <w:br/>
              <w:t>тыс. кв. м</w:t>
            </w:r>
          </w:p>
        </w:tc>
        <w:tc>
          <w:tcPr>
            <w:tcW w:w="1273" w:type="dxa"/>
            <w:gridSpan w:val="2"/>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Х</w:t>
            </w:r>
          </w:p>
        </w:tc>
        <w:tc>
          <w:tcPr>
            <w:tcW w:w="1275" w:type="dxa"/>
            <w:gridSpan w:val="2"/>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Х</w:t>
            </w:r>
          </w:p>
        </w:tc>
        <w:tc>
          <w:tcPr>
            <w:tcW w:w="994" w:type="dxa"/>
            <w:gridSpan w:val="2"/>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Всего</w:t>
            </w:r>
          </w:p>
        </w:tc>
        <w:tc>
          <w:tcPr>
            <w:tcW w:w="910" w:type="dxa"/>
            <w:tcBorders>
              <w:top w:val="single" w:sz="4" w:space="0" w:color="000000"/>
              <w:left w:val="single" w:sz="4" w:space="0" w:color="000000"/>
              <w:right w:val="single" w:sz="4" w:space="0" w:color="000000"/>
            </w:tcBorders>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p>
        </w:tc>
        <w:tc>
          <w:tcPr>
            <w:tcW w:w="710" w:type="dxa"/>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Итого 2024 год</w:t>
            </w:r>
          </w:p>
        </w:tc>
        <w:tc>
          <w:tcPr>
            <w:tcW w:w="2704" w:type="dxa"/>
            <w:gridSpan w:val="8"/>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В том числе по кварталам</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2025 год</w:t>
            </w: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2026 год</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2027 год</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Х</w:t>
            </w:r>
          </w:p>
        </w:tc>
      </w:tr>
      <w:tr w:rsidR="00964387" w:rsidRPr="00964387" w:rsidTr="00442013">
        <w:trPr>
          <w:trHeight w:val="210"/>
        </w:trPr>
        <w:tc>
          <w:tcPr>
            <w:tcW w:w="554" w:type="dxa"/>
            <w:vMerge/>
            <w:tcBorders>
              <w:lef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b/>
                <w:sz w:val="20"/>
                <w:szCs w:val="20"/>
                <w:lang w:eastAsia="ru-RU"/>
              </w:rPr>
            </w:pPr>
          </w:p>
        </w:tc>
        <w:tc>
          <w:tcPr>
            <w:tcW w:w="2402" w:type="dxa"/>
            <w:vMerge/>
            <w:tcBorders>
              <w:lef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b/>
                <w:sz w:val="20"/>
                <w:szCs w:val="20"/>
                <w:lang w:eastAsia="ru-RU"/>
              </w:rPr>
            </w:pPr>
          </w:p>
        </w:tc>
        <w:tc>
          <w:tcPr>
            <w:tcW w:w="1273" w:type="dxa"/>
            <w:gridSpan w:val="2"/>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b/>
                <w:sz w:val="20"/>
                <w:szCs w:val="20"/>
                <w:lang w:eastAsia="ru-RU"/>
              </w:rPr>
            </w:pPr>
          </w:p>
        </w:tc>
        <w:tc>
          <w:tcPr>
            <w:tcW w:w="1275" w:type="dxa"/>
            <w:gridSpan w:val="2"/>
            <w:vMerge/>
            <w:tcBorders>
              <w:lef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b/>
                <w:sz w:val="20"/>
                <w:szCs w:val="20"/>
                <w:lang w:eastAsia="ru-RU"/>
              </w:rPr>
            </w:pPr>
          </w:p>
        </w:tc>
        <w:tc>
          <w:tcPr>
            <w:tcW w:w="994" w:type="dxa"/>
            <w:gridSpan w:val="2"/>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b/>
                <w:sz w:val="20"/>
                <w:szCs w:val="20"/>
                <w:lang w:eastAsia="ru-RU"/>
              </w:rPr>
            </w:pPr>
          </w:p>
        </w:tc>
        <w:tc>
          <w:tcPr>
            <w:tcW w:w="910" w:type="dxa"/>
            <w:tcBorders>
              <w:left w:val="single" w:sz="4" w:space="0" w:color="000000"/>
              <w:bottom w:val="single" w:sz="4" w:space="0" w:color="000000"/>
              <w:right w:val="single" w:sz="4" w:space="0" w:color="000000"/>
            </w:tcBorders>
          </w:tcPr>
          <w:p w:rsidR="00964387" w:rsidRPr="00964387" w:rsidRDefault="00964387" w:rsidP="00964387">
            <w:pPr>
              <w:widowControl w:val="0"/>
              <w:suppressAutoHyphens/>
              <w:snapToGrid w:val="0"/>
              <w:spacing w:line="254" w:lineRule="auto"/>
              <w:ind w:hanging="16"/>
              <w:jc w:val="both"/>
              <w:rPr>
                <w:rFonts w:ascii="Arial" w:eastAsiaTheme="minorHAnsi" w:hAnsi="Arial" w:cs="Arial"/>
                <w:b/>
                <w:sz w:val="20"/>
                <w:szCs w:val="20"/>
                <w:lang w:eastAsia="ru-RU"/>
              </w:rPr>
            </w:pPr>
            <w:r w:rsidRPr="00964387">
              <w:rPr>
                <w:rFonts w:ascii="Arial" w:eastAsiaTheme="minorHAnsi" w:hAnsi="Arial" w:cs="Arial"/>
                <w:sz w:val="20"/>
                <w:szCs w:val="20"/>
                <w:lang w:eastAsia="ru-RU"/>
              </w:rPr>
              <w:t>2023 год</w:t>
            </w:r>
          </w:p>
        </w:tc>
        <w:tc>
          <w:tcPr>
            <w:tcW w:w="710"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b/>
                <w:sz w:val="20"/>
                <w:szCs w:val="20"/>
                <w:lang w:eastAsia="ru-RU"/>
              </w:rPr>
            </w:pPr>
          </w:p>
        </w:tc>
        <w:tc>
          <w:tcPr>
            <w:tcW w:w="540"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b/>
                <w:sz w:val="20"/>
                <w:szCs w:val="20"/>
                <w:lang w:eastAsia="ru-RU"/>
              </w:rPr>
            </w:pPr>
            <w:r w:rsidRPr="00964387">
              <w:rPr>
                <w:rFonts w:ascii="Arial" w:eastAsiaTheme="minorHAnsi" w:hAnsi="Arial" w:cs="Arial"/>
                <w:sz w:val="20"/>
                <w:szCs w:val="20"/>
                <w:lang w:val="en-US" w:eastAsia="ru-RU"/>
              </w:rPr>
              <w:t>I</w:t>
            </w:r>
          </w:p>
        </w:tc>
        <w:tc>
          <w:tcPr>
            <w:tcW w:w="765" w:type="dxa"/>
            <w:gridSpan w:val="4"/>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II</w:t>
            </w:r>
          </w:p>
        </w:tc>
        <w:tc>
          <w:tcPr>
            <w:tcW w:w="765" w:type="dxa"/>
            <w:gridSpan w:val="2"/>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III</w:t>
            </w:r>
          </w:p>
        </w:tc>
        <w:tc>
          <w:tcPr>
            <w:tcW w:w="634" w:type="dxa"/>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IV</w:t>
            </w:r>
          </w:p>
        </w:tc>
        <w:tc>
          <w:tcPr>
            <w:tcW w:w="855" w:type="dxa"/>
            <w:vMerge/>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b/>
                <w:sz w:val="20"/>
                <w:szCs w:val="20"/>
                <w:lang w:eastAsia="ru-RU"/>
              </w:rPr>
            </w:pPr>
          </w:p>
        </w:tc>
        <w:tc>
          <w:tcPr>
            <w:tcW w:w="853"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b/>
                <w:sz w:val="20"/>
                <w:szCs w:val="20"/>
                <w:lang w:eastAsia="ru-RU"/>
              </w:rPr>
            </w:pPr>
          </w:p>
        </w:tc>
        <w:tc>
          <w:tcPr>
            <w:tcW w:w="710"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b/>
                <w:sz w:val="20"/>
                <w:szCs w:val="20"/>
                <w:lang w:eastAsia="ru-RU"/>
              </w:rPr>
            </w:pPr>
          </w:p>
        </w:tc>
        <w:tc>
          <w:tcPr>
            <w:tcW w:w="1706" w:type="dxa"/>
            <w:vMerge/>
            <w:tcBorders>
              <w:left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b/>
                <w:sz w:val="20"/>
                <w:szCs w:val="20"/>
                <w:lang w:eastAsia="ru-RU"/>
              </w:rPr>
            </w:pPr>
          </w:p>
        </w:tc>
      </w:tr>
      <w:tr w:rsidR="00964387" w:rsidRPr="00964387" w:rsidTr="00442013">
        <w:trPr>
          <w:trHeight w:val="420"/>
        </w:trPr>
        <w:tc>
          <w:tcPr>
            <w:tcW w:w="554"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b/>
                <w:sz w:val="20"/>
                <w:szCs w:val="20"/>
                <w:lang w:eastAsia="ru-RU"/>
              </w:rPr>
            </w:pPr>
          </w:p>
        </w:tc>
        <w:tc>
          <w:tcPr>
            <w:tcW w:w="2402"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b/>
                <w:sz w:val="20"/>
                <w:szCs w:val="20"/>
                <w:lang w:eastAsia="ru-RU"/>
              </w:rPr>
            </w:pPr>
          </w:p>
        </w:tc>
        <w:tc>
          <w:tcPr>
            <w:tcW w:w="1273" w:type="dxa"/>
            <w:gridSpan w:val="2"/>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b/>
                <w:sz w:val="20"/>
                <w:szCs w:val="20"/>
                <w:lang w:eastAsia="ru-RU"/>
              </w:rPr>
            </w:pPr>
          </w:p>
        </w:tc>
        <w:tc>
          <w:tcPr>
            <w:tcW w:w="1275" w:type="dxa"/>
            <w:gridSpan w:val="2"/>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b/>
                <w:sz w:val="20"/>
                <w:szCs w:val="20"/>
                <w:lang w:eastAsia="ru-RU"/>
              </w:rPr>
            </w:pPr>
          </w:p>
        </w:tc>
        <w:tc>
          <w:tcPr>
            <w:tcW w:w="994"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39,8</w:t>
            </w:r>
          </w:p>
        </w:tc>
        <w:tc>
          <w:tcPr>
            <w:tcW w:w="910" w:type="dxa"/>
            <w:tcBorders>
              <w:top w:val="single" w:sz="4" w:space="0" w:color="000000"/>
              <w:left w:val="single" w:sz="4" w:space="0" w:color="000000"/>
              <w:bottom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39,7</w:t>
            </w:r>
          </w:p>
        </w:tc>
        <w:tc>
          <w:tcPr>
            <w:tcW w:w="7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39,8</w:t>
            </w:r>
          </w:p>
        </w:tc>
        <w:tc>
          <w:tcPr>
            <w:tcW w:w="54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91"/>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39,7</w:t>
            </w:r>
          </w:p>
        </w:tc>
        <w:tc>
          <w:tcPr>
            <w:tcW w:w="765" w:type="dxa"/>
            <w:gridSpan w:val="4"/>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39,7</w:t>
            </w:r>
          </w:p>
        </w:tc>
        <w:tc>
          <w:tcPr>
            <w:tcW w:w="765" w:type="dxa"/>
            <w:gridSpan w:val="2"/>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39,7</w:t>
            </w:r>
          </w:p>
        </w:tc>
        <w:tc>
          <w:tcPr>
            <w:tcW w:w="634"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39,8</w:t>
            </w:r>
          </w:p>
        </w:tc>
        <w:tc>
          <w:tcPr>
            <w:tcW w:w="855"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39,8</w:t>
            </w:r>
          </w:p>
        </w:tc>
        <w:tc>
          <w:tcPr>
            <w:tcW w:w="853"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39,8</w:t>
            </w:r>
          </w:p>
        </w:tc>
        <w:tc>
          <w:tcPr>
            <w:tcW w:w="7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39,8</w:t>
            </w:r>
          </w:p>
        </w:tc>
        <w:tc>
          <w:tcPr>
            <w:tcW w:w="1706" w:type="dxa"/>
            <w:vMerge/>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b/>
                <w:sz w:val="20"/>
                <w:szCs w:val="20"/>
                <w:lang w:eastAsia="ru-RU"/>
              </w:rPr>
            </w:pPr>
          </w:p>
        </w:tc>
      </w:tr>
      <w:tr w:rsidR="00964387" w:rsidRPr="00964387" w:rsidTr="00442013">
        <w:trPr>
          <w:trHeight w:val="420"/>
        </w:trPr>
        <w:tc>
          <w:tcPr>
            <w:tcW w:w="554" w:type="dxa"/>
            <w:vMerge w:val="restart"/>
            <w:tcBorders>
              <w:top w:val="single" w:sz="4" w:space="0" w:color="000000"/>
              <w:lef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1.2.</w:t>
            </w:r>
          </w:p>
        </w:tc>
        <w:tc>
          <w:tcPr>
            <w:tcW w:w="2402"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Мероприятие 01.02</w:t>
            </w:r>
          </w:p>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73"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2023-2027</w:t>
            </w:r>
          </w:p>
        </w:tc>
        <w:tc>
          <w:tcPr>
            <w:tcW w:w="1275"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Средства, предусмотренные на основную деятельность</w:t>
            </w:r>
          </w:p>
        </w:tc>
        <w:tc>
          <w:tcPr>
            <w:tcW w:w="994"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9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3414" w:type="dxa"/>
            <w:gridSpan w:val="9"/>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855"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853"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710"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МКУ «Дирекция Наукограда»</w:t>
            </w:r>
          </w:p>
        </w:tc>
      </w:tr>
      <w:tr w:rsidR="00964387" w:rsidRPr="00964387" w:rsidTr="00442013">
        <w:trPr>
          <w:trHeight w:val="263"/>
        </w:trPr>
        <w:tc>
          <w:tcPr>
            <w:tcW w:w="554" w:type="dxa"/>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67"/>
              <w:jc w:val="both"/>
              <w:rPr>
                <w:rFonts w:ascii="Arial" w:eastAsiaTheme="minorHAnsi" w:hAnsi="Arial" w:cs="Arial"/>
                <w:sz w:val="20"/>
                <w:szCs w:val="20"/>
                <w:lang w:eastAsia="ru-RU"/>
              </w:rPr>
            </w:pPr>
          </w:p>
        </w:tc>
        <w:tc>
          <w:tcPr>
            <w:tcW w:w="2402" w:type="dxa"/>
            <w:vMerge w:val="restart"/>
            <w:tcBorders>
              <w:top w:val="single" w:sz="4" w:space="0" w:color="000000"/>
              <w:lef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rPr>
              <w:t>Организованы и проведены ярмарки, единиц</w:t>
            </w:r>
          </w:p>
        </w:tc>
        <w:tc>
          <w:tcPr>
            <w:tcW w:w="1273" w:type="dxa"/>
            <w:gridSpan w:val="2"/>
            <w:vMerge w:val="restart"/>
            <w:tcBorders>
              <w:top w:val="single" w:sz="4" w:space="0" w:color="000000"/>
              <w:lef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Х</w:t>
            </w:r>
          </w:p>
        </w:tc>
        <w:tc>
          <w:tcPr>
            <w:tcW w:w="1275" w:type="dxa"/>
            <w:gridSpan w:val="2"/>
            <w:vMerge w:val="restart"/>
            <w:tcBorders>
              <w:top w:val="single" w:sz="4" w:space="0" w:color="000000"/>
              <w:left w:val="single" w:sz="4" w:space="0" w:color="000000"/>
            </w:tcBorders>
            <w:shd w:val="clear" w:color="auto" w:fill="auto"/>
          </w:tcPr>
          <w:p w:rsidR="00964387" w:rsidRPr="00964387" w:rsidRDefault="00964387" w:rsidP="00964387">
            <w:pPr>
              <w:widowControl w:val="0"/>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Х</w:t>
            </w:r>
          </w:p>
        </w:tc>
        <w:tc>
          <w:tcPr>
            <w:tcW w:w="994" w:type="dxa"/>
            <w:gridSpan w:val="2"/>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Всего</w:t>
            </w:r>
          </w:p>
        </w:tc>
        <w:tc>
          <w:tcPr>
            <w:tcW w:w="910" w:type="dxa"/>
            <w:tcBorders>
              <w:top w:val="single" w:sz="4" w:space="0" w:color="000000"/>
              <w:left w:val="single" w:sz="4" w:space="0" w:color="000000"/>
              <w:right w:val="single" w:sz="4" w:space="0" w:color="000000"/>
            </w:tcBorders>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2023 год</w:t>
            </w:r>
          </w:p>
        </w:tc>
        <w:tc>
          <w:tcPr>
            <w:tcW w:w="710" w:type="dxa"/>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Итого 2024 год</w:t>
            </w:r>
          </w:p>
        </w:tc>
        <w:tc>
          <w:tcPr>
            <w:tcW w:w="2704" w:type="dxa"/>
            <w:gridSpan w:val="8"/>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В том числе по кварталам</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2025 год</w:t>
            </w: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2026 год</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2027 год</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Х</w:t>
            </w:r>
          </w:p>
        </w:tc>
      </w:tr>
      <w:tr w:rsidR="00964387" w:rsidRPr="00964387" w:rsidTr="00442013">
        <w:trPr>
          <w:trHeight w:val="262"/>
        </w:trPr>
        <w:tc>
          <w:tcPr>
            <w:tcW w:w="554" w:type="dxa"/>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67"/>
              <w:jc w:val="both"/>
              <w:rPr>
                <w:rFonts w:ascii="Arial" w:eastAsiaTheme="minorHAnsi" w:hAnsi="Arial" w:cs="Arial"/>
                <w:sz w:val="20"/>
                <w:szCs w:val="20"/>
                <w:lang w:eastAsia="ru-RU"/>
              </w:rPr>
            </w:pPr>
          </w:p>
        </w:tc>
        <w:tc>
          <w:tcPr>
            <w:tcW w:w="2402" w:type="dxa"/>
            <w:vMerge/>
            <w:tcBorders>
              <w:lef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p>
        </w:tc>
        <w:tc>
          <w:tcPr>
            <w:tcW w:w="1273" w:type="dxa"/>
            <w:gridSpan w:val="2"/>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5" w:type="dxa"/>
            <w:gridSpan w:val="2"/>
            <w:vMerge/>
            <w:tcBorders>
              <w:left w:val="single" w:sz="4" w:space="0" w:color="000000"/>
            </w:tcBorders>
            <w:shd w:val="clear" w:color="auto" w:fill="auto"/>
          </w:tcPr>
          <w:p w:rsidR="00964387" w:rsidRPr="00964387" w:rsidRDefault="00964387" w:rsidP="00964387">
            <w:pPr>
              <w:widowControl w:val="0"/>
              <w:suppressAutoHyphens/>
              <w:snapToGrid w:val="0"/>
              <w:spacing w:line="254" w:lineRule="auto"/>
              <w:jc w:val="both"/>
              <w:rPr>
                <w:rFonts w:ascii="Arial" w:eastAsiaTheme="minorHAnsi" w:hAnsi="Arial" w:cs="Arial"/>
                <w:sz w:val="20"/>
                <w:szCs w:val="20"/>
                <w:lang w:eastAsia="ru-RU"/>
              </w:rPr>
            </w:pPr>
          </w:p>
        </w:tc>
        <w:tc>
          <w:tcPr>
            <w:tcW w:w="994" w:type="dxa"/>
            <w:gridSpan w:val="2"/>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910" w:type="dxa"/>
            <w:tcBorders>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710"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540"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w:t>
            </w:r>
          </w:p>
        </w:tc>
        <w:tc>
          <w:tcPr>
            <w:tcW w:w="765" w:type="dxa"/>
            <w:gridSpan w:val="4"/>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II</w:t>
            </w:r>
          </w:p>
        </w:tc>
        <w:tc>
          <w:tcPr>
            <w:tcW w:w="765" w:type="dxa"/>
            <w:gridSpan w:val="2"/>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III</w:t>
            </w:r>
          </w:p>
        </w:tc>
        <w:tc>
          <w:tcPr>
            <w:tcW w:w="634" w:type="dxa"/>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IV</w:t>
            </w:r>
          </w:p>
        </w:tc>
        <w:tc>
          <w:tcPr>
            <w:tcW w:w="855" w:type="dxa"/>
            <w:vMerge/>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853"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710"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706" w:type="dxa"/>
            <w:vMerge/>
            <w:tcBorders>
              <w:left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p>
        </w:tc>
      </w:tr>
      <w:tr w:rsidR="00964387" w:rsidRPr="00964387" w:rsidTr="00442013">
        <w:trPr>
          <w:trHeight w:val="215"/>
        </w:trPr>
        <w:tc>
          <w:tcPr>
            <w:tcW w:w="554" w:type="dxa"/>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67"/>
              <w:jc w:val="both"/>
              <w:rPr>
                <w:rFonts w:ascii="Arial" w:eastAsiaTheme="minorHAnsi" w:hAnsi="Arial" w:cs="Arial"/>
                <w:sz w:val="20"/>
                <w:szCs w:val="20"/>
                <w:lang w:eastAsia="ru-RU"/>
              </w:rPr>
            </w:pPr>
          </w:p>
        </w:tc>
        <w:tc>
          <w:tcPr>
            <w:tcW w:w="2402" w:type="dxa"/>
            <w:vMerge/>
            <w:tcBorders>
              <w:lef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p>
        </w:tc>
        <w:tc>
          <w:tcPr>
            <w:tcW w:w="1273" w:type="dxa"/>
            <w:gridSpan w:val="2"/>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5" w:type="dxa"/>
            <w:gridSpan w:val="2"/>
            <w:vMerge/>
            <w:tcBorders>
              <w:left w:val="single" w:sz="4" w:space="0" w:color="000000"/>
            </w:tcBorders>
            <w:shd w:val="clear" w:color="auto" w:fill="auto"/>
          </w:tcPr>
          <w:p w:rsidR="00964387" w:rsidRPr="00964387" w:rsidRDefault="00964387" w:rsidP="00964387">
            <w:pPr>
              <w:widowControl w:val="0"/>
              <w:suppressAutoHyphens/>
              <w:snapToGrid w:val="0"/>
              <w:spacing w:line="254" w:lineRule="auto"/>
              <w:jc w:val="both"/>
              <w:rPr>
                <w:rFonts w:ascii="Arial" w:eastAsiaTheme="minorHAnsi" w:hAnsi="Arial" w:cs="Arial"/>
                <w:sz w:val="20"/>
                <w:szCs w:val="20"/>
                <w:lang w:eastAsia="ru-RU"/>
              </w:rPr>
            </w:pPr>
          </w:p>
        </w:tc>
        <w:tc>
          <w:tcPr>
            <w:tcW w:w="994"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60</w:t>
            </w:r>
          </w:p>
        </w:tc>
        <w:tc>
          <w:tcPr>
            <w:tcW w:w="910" w:type="dxa"/>
            <w:tcBorders>
              <w:top w:val="single" w:sz="4" w:space="0" w:color="000000"/>
              <w:left w:val="single" w:sz="4" w:space="0" w:color="000000"/>
              <w:bottom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12</w:t>
            </w:r>
          </w:p>
        </w:tc>
        <w:tc>
          <w:tcPr>
            <w:tcW w:w="7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12</w:t>
            </w:r>
          </w:p>
        </w:tc>
        <w:tc>
          <w:tcPr>
            <w:tcW w:w="54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3</w:t>
            </w:r>
          </w:p>
        </w:tc>
        <w:tc>
          <w:tcPr>
            <w:tcW w:w="765" w:type="dxa"/>
            <w:gridSpan w:val="4"/>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6</w:t>
            </w:r>
          </w:p>
        </w:tc>
        <w:tc>
          <w:tcPr>
            <w:tcW w:w="765" w:type="dxa"/>
            <w:gridSpan w:val="2"/>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9</w:t>
            </w:r>
          </w:p>
        </w:tc>
        <w:tc>
          <w:tcPr>
            <w:tcW w:w="634"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12</w:t>
            </w:r>
          </w:p>
        </w:tc>
        <w:tc>
          <w:tcPr>
            <w:tcW w:w="855"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12</w:t>
            </w:r>
          </w:p>
        </w:tc>
        <w:tc>
          <w:tcPr>
            <w:tcW w:w="853"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12</w:t>
            </w:r>
          </w:p>
        </w:tc>
        <w:tc>
          <w:tcPr>
            <w:tcW w:w="7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12</w:t>
            </w:r>
          </w:p>
        </w:tc>
        <w:tc>
          <w:tcPr>
            <w:tcW w:w="1706" w:type="dxa"/>
            <w:vMerge/>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p>
        </w:tc>
      </w:tr>
      <w:tr w:rsidR="00964387" w:rsidRPr="00964387" w:rsidTr="00442013">
        <w:trPr>
          <w:trHeight w:val="1718"/>
        </w:trPr>
        <w:tc>
          <w:tcPr>
            <w:tcW w:w="554" w:type="dxa"/>
            <w:vMerge w:val="restart"/>
            <w:tcBorders>
              <w:top w:val="single" w:sz="4" w:space="0" w:color="000000"/>
              <w:lef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1.3.</w:t>
            </w:r>
          </w:p>
        </w:tc>
        <w:tc>
          <w:tcPr>
            <w:tcW w:w="2402" w:type="dxa"/>
            <w:tcBorders>
              <w:top w:val="single" w:sz="4" w:space="0" w:color="000000"/>
              <w:lef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Мероприятие 01.04</w:t>
            </w:r>
          </w:p>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Развитие дистанционной торговли рынка на территории муниципального образования Московской области</w:t>
            </w:r>
          </w:p>
        </w:tc>
        <w:tc>
          <w:tcPr>
            <w:tcW w:w="1273" w:type="dxa"/>
            <w:gridSpan w:val="2"/>
            <w:tcBorders>
              <w:top w:val="single" w:sz="4" w:space="0" w:color="000000"/>
              <w:lef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2023-2027</w:t>
            </w:r>
          </w:p>
        </w:tc>
        <w:tc>
          <w:tcPr>
            <w:tcW w:w="1275"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Средства, предусмотренные на основную деятельность</w:t>
            </w:r>
          </w:p>
        </w:tc>
        <w:tc>
          <w:tcPr>
            <w:tcW w:w="994" w:type="dxa"/>
            <w:gridSpan w:val="2"/>
            <w:tcBorders>
              <w:top w:val="single" w:sz="4" w:space="0" w:color="000000"/>
              <w:lef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w:t>
            </w:r>
          </w:p>
        </w:tc>
        <w:tc>
          <w:tcPr>
            <w:tcW w:w="910" w:type="dxa"/>
            <w:tcBorders>
              <w:top w:val="single" w:sz="4" w:space="0" w:color="000000"/>
              <w:left w:val="single" w:sz="4" w:space="0" w:color="000000"/>
              <w:right w:val="single" w:sz="4" w:space="0" w:color="000000"/>
            </w:tcBorders>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3414" w:type="dxa"/>
            <w:gridSpan w:val="9"/>
            <w:tcBorders>
              <w:top w:val="single" w:sz="4" w:space="0" w:color="000000"/>
              <w:lef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w:t>
            </w:r>
          </w:p>
        </w:tc>
        <w:tc>
          <w:tcPr>
            <w:tcW w:w="855" w:type="dxa"/>
            <w:tcBorders>
              <w:top w:val="single" w:sz="4" w:space="0" w:color="000000"/>
              <w:lef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w:t>
            </w:r>
          </w:p>
        </w:tc>
        <w:tc>
          <w:tcPr>
            <w:tcW w:w="853" w:type="dxa"/>
            <w:tcBorders>
              <w:top w:val="single" w:sz="4" w:space="0" w:color="000000"/>
              <w:lef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w:t>
            </w:r>
          </w:p>
        </w:tc>
        <w:tc>
          <w:tcPr>
            <w:tcW w:w="710" w:type="dxa"/>
            <w:tcBorders>
              <w:top w:val="single" w:sz="4" w:space="0" w:color="000000"/>
              <w:lef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МКУ «Дирекция Наукограда»</w:t>
            </w:r>
          </w:p>
        </w:tc>
      </w:tr>
      <w:tr w:rsidR="00964387" w:rsidRPr="00964387" w:rsidTr="00442013">
        <w:trPr>
          <w:trHeight w:val="285"/>
        </w:trPr>
        <w:tc>
          <w:tcPr>
            <w:tcW w:w="554" w:type="dxa"/>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67"/>
              <w:jc w:val="both"/>
              <w:rPr>
                <w:rFonts w:ascii="Arial" w:eastAsiaTheme="minorHAnsi" w:hAnsi="Arial" w:cs="Arial"/>
                <w:sz w:val="20"/>
                <w:szCs w:val="20"/>
                <w:lang w:eastAsia="ru-RU"/>
              </w:rPr>
            </w:pPr>
          </w:p>
        </w:tc>
        <w:tc>
          <w:tcPr>
            <w:tcW w:w="2402" w:type="dxa"/>
            <w:vMerge w:val="restart"/>
            <w:tcBorders>
              <w:top w:val="single" w:sz="4" w:space="0" w:color="000000"/>
              <w:lef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r w:rsidRPr="00964387">
              <w:rPr>
                <w:rFonts w:ascii="Arial" w:eastAsia="Times New Roman" w:hAnsi="Arial" w:cs="Arial"/>
                <w:sz w:val="20"/>
                <w:szCs w:val="20"/>
                <w:lang w:eastAsia="ru-RU"/>
              </w:rPr>
              <w:t xml:space="preserve">Количество пунктов выдачи интернет-заказов и </w:t>
            </w:r>
            <w:proofErr w:type="spellStart"/>
            <w:r w:rsidRPr="00964387">
              <w:rPr>
                <w:rFonts w:ascii="Arial" w:eastAsia="Times New Roman" w:hAnsi="Arial" w:cs="Arial"/>
                <w:sz w:val="20"/>
                <w:szCs w:val="20"/>
                <w:lang w:eastAsia="ru-RU"/>
              </w:rPr>
              <w:t>постаматов</w:t>
            </w:r>
            <w:proofErr w:type="spellEnd"/>
            <w:r w:rsidRPr="00964387">
              <w:rPr>
                <w:rFonts w:ascii="Arial" w:eastAsia="Times New Roman" w:hAnsi="Arial" w:cs="Arial"/>
                <w:sz w:val="20"/>
                <w:szCs w:val="20"/>
                <w:lang w:eastAsia="ru-RU"/>
              </w:rPr>
              <w:t xml:space="preserve"> (нарастающим итогом), единиц</w:t>
            </w:r>
          </w:p>
        </w:tc>
        <w:tc>
          <w:tcPr>
            <w:tcW w:w="1273" w:type="dxa"/>
            <w:gridSpan w:val="2"/>
            <w:vMerge w:val="restart"/>
            <w:tcBorders>
              <w:top w:val="single" w:sz="4" w:space="0" w:color="000000"/>
              <w:lef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Х</w:t>
            </w:r>
          </w:p>
        </w:tc>
        <w:tc>
          <w:tcPr>
            <w:tcW w:w="1275" w:type="dxa"/>
            <w:gridSpan w:val="2"/>
            <w:vMerge w:val="restart"/>
            <w:tcBorders>
              <w:top w:val="single" w:sz="4" w:space="0" w:color="000000"/>
              <w:left w:val="single" w:sz="4" w:space="0" w:color="000000"/>
            </w:tcBorders>
            <w:shd w:val="clear" w:color="auto" w:fill="auto"/>
          </w:tcPr>
          <w:p w:rsidR="00964387" w:rsidRPr="00964387" w:rsidRDefault="00964387" w:rsidP="00964387">
            <w:pPr>
              <w:widowControl w:val="0"/>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Х</w:t>
            </w:r>
          </w:p>
        </w:tc>
        <w:tc>
          <w:tcPr>
            <w:tcW w:w="994" w:type="dxa"/>
            <w:gridSpan w:val="2"/>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Всего</w:t>
            </w:r>
          </w:p>
        </w:tc>
        <w:tc>
          <w:tcPr>
            <w:tcW w:w="910" w:type="dxa"/>
            <w:tcBorders>
              <w:top w:val="single" w:sz="4" w:space="0" w:color="000000"/>
              <w:left w:val="single" w:sz="4" w:space="0" w:color="000000"/>
              <w:right w:val="single" w:sz="4" w:space="0" w:color="000000"/>
            </w:tcBorders>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2023 год</w:t>
            </w:r>
          </w:p>
        </w:tc>
        <w:tc>
          <w:tcPr>
            <w:tcW w:w="710" w:type="dxa"/>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Итого 2024 год</w:t>
            </w:r>
          </w:p>
        </w:tc>
        <w:tc>
          <w:tcPr>
            <w:tcW w:w="2704" w:type="dxa"/>
            <w:gridSpan w:val="8"/>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В том числе по кварталам</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2025 год</w:t>
            </w: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2026 год</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2027 год</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Х</w:t>
            </w:r>
          </w:p>
        </w:tc>
      </w:tr>
      <w:tr w:rsidR="00964387" w:rsidRPr="00964387" w:rsidTr="00442013">
        <w:trPr>
          <w:trHeight w:val="285"/>
        </w:trPr>
        <w:tc>
          <w:tcPr>
            <w:tcW w:w="554" w:type="dxa"/>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67"/>
              <w:jc w:val="both"/>
              <w:rPr>
                <w:rFonts w:ascii="Arial" w:eastAsiaTheme="minorHAnsi" w:hAnsi="Arial" w:cs="Arial"/>
                <w:sz w:val="20"/>
                <w:szCs w:val="20"/>
                <w:lang w:eastAsia="ru-RU"/>
              </w:rPr>
            </w:pPr>
          </w:p>
        </w:tc>
        <w:tc>
          <w:tcPr>
            <w:tcW w:w="2402" w:type="dxa"/>
            <w:vMerge/>
            <w:tcBorders>
              <w:lef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p>
        </w:tc>
        <w:tc>
          <w:tcPr>
            <w:tcW w:w="1273" w:type="dxa"/>
            <w:gridSpan w:val="2"/>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5" w:type="dxa"/>
            <w:gridSpan w:val="2"/>
            <w:vMerge/>
            <w:tcBorders>
              <w:left w:val="single" w:sz="4" w:space="0" w:color="000000"/>
            </w:tcBorders>
            <w:shd w:val="clear" w:color="auto" w:fill="auto"/>
          </w:tcPr>
          <w:p w:rsidR="00964387" w:rsidRPr="00964387" w:rsidRDefault="00964387" w:rsidP="00964387">
            <w:pPr>
              <w:widowControl w:val="0"/>
              <w:suppressAutoHyphens/>
              <w:snapToGrid w:val="0"/>
              <w:spacing w:line="254" w:lineRule="auto"/>
              <w:jc w:val="both"/>
              <w:rPr>
                <w:rFonts w:ascii="Arial" w:eastAsiaTheme="minorHAnsi" w:hAnsi="Arial" w:cs="Arial"/>
                <w:sz w:val="20"/>
                <w:szCs w:val="20"/>
                <w:lang w:eastAsia="ru-RU"/>
              </w:rPr>
            </w:pPr>
          </w:p>
        </w:tc>
        <w:tc>
          <w:tcPr>
            <w:tcW w:w="994" w:type="dxa"/>
            <w:gridSpan w:val="2"/>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910" w:type="dxa"/>
            <w:tcBorders>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710"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540"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w:t>
            </w:r>
          </w:p>
        </w:tc>
        <w:tc>
          <w:tcPr>
            <w:tcW w:w="765" w:type="dxa"/>
            <w:gridSpan w:val="4"/>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II</w:t>
            </w:r>
          </w:p>
        </w:tc>
        <w:tc>
          <w:tcPr>
            <w:tcW w:w="765" w:type="dxa"/>
            <w:gridSpan w:val="2"/>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III</w:t>
            </w:r>
          </w:p>
        </w:tc>
        <w:tc>
          <w:tcPr>
            <w:tcW w:w="634" w:type="dxa"/>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IV</w:t>
            </w:r>
          </w:p>
        </w:tc>
        <w:tc>
          <w:tcPr>
            <w:tcW w:w="855" w:type="dxa"/>
            <w:vMerge/>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853"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710"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706" w:type="dxa"/>
            <w:vMerge/>
            <w:tcBorders>
              <w:left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p>
        </w:tc>
      </w:tr>
      <w:tr w:rsidR="00964387" w:rsidRPr="00964387" w:rsidTr="00442013">
        <w:trPr>
          <w:trHeight w:val="566"/>
        </w:trPr>
        <w:tc>
          <w:tcPr>
            <w:tcW w:w="554" w:type="dxa"/>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67"/>
              <w:jc w:val="both"/>
              <w:rPr>
                <w:rFonts w:ascii="Arial" w:eastAsiaTheme="minorHAnsi" w:hAnsi="Arial" w:cs="Arial"/>
                <w:sz w:val="20"/>
                <w:szCs w:val="20"/>
                <w:lang w:eastAsia="ru-RU"/>
              </w:rPr>
            </w:pPr>
          </w:p>
        </w:tc>
        <w:tc>
          <w:tcPr>
            <w:tcW w:w="2402" w:type="dxa"/>
            <w:vMerge/>
            <w:tcBorders>
              <w:lef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p>
        </w:tc>
        <w:tc>
          <w:tcPr>
            <w:tcW w:w="1273" w:type="dxa"/>
            <w:gridSpan w:val="2"/>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5" w:type="dxa"/>
            <w:gridSpan w:val="2"/>
            <w:vMerge/>
            <w:tcBorders>
              <w:left w:val="single" w:sz="4" w:space="0" w:color="000000"/>
            </w:tcBorders>
            <w:shd w:val="clear" w:color="auto" w:fill="auto"/>
          </w:tcPr>
          <w:p w:rsidR="00964387" w:rsidRPr="00964387" w:rsidRDefault="00964387" w:rsidP="00964387">
            <w:pPr>
              <w:widowControl w:val="0"/>
              <w:suppressAutoHyphens/>
              <w:snapToGrid w:val="0"/>
              <w:spacing w:line="254" w:lineRule="auto"/>
              <w:jc w:val="both"/>
              <w:rPr>
                <w:rFonts w:ascii="Arial" w:eastAsiaTheme="minorHAnsi" w:hAnsi="Arial" w:cs="Arial"/>
                <w:sz w:val="20"/>
                <w:szCs w:val="20"/>
                <w:lang w:eastAsia="ru-RU"/>
              </w:rPr>
            </w:pPr>
          </w:p>
        </w:tc>
        <w:tc>
          <w:tcPr>
            <w:tcW w:w="994"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18</w:t>
            </w:r>
          </w:p>
        </w:tc>
        <w:tc>
          <w:tcPr>
            <w:tcW w:w="910" w:type="dxa"/>
            <w:tcBorders>
              <w:top w:val="single" w:sz="4" w:space="0" w:color="000000"/>
              <w:left w:val="single" w:sz="4" w:space="0" w:color="000000"/>
              <w:bottom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10</w:t>
            </w:r>
          </w:p>
        </w:tc>
        <w:tc>
          <w:tcPr>
            <w:tcW w:w="7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25</w:t>
            </w:r>
          </w:p>
        </w:tc>
        <w:tc>
          <w:tcPr>
            <w:tcW w:w="54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10</w:t>
            </w:r>
          </w:p>
        </w:tc>
        <w:tc>
          <w:tcPr>
            <w:tcW w:w="765" w:type="dxa"/>
            <w:gridSpan w:val="4"/>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w:t>
            </w:r>
          </w:p>
        </w:tc>
        <w:tc>
          <w:tcPr>
            <w:tcW w:w="765" w:type="dxa"/>
            <w:gridSpan w:val="2"/>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22</w:t>
            </w:r>
          </w:p>
        </w:tc>
        <w:tc>
          <w:tcPr>
            <w:tcW w:w="634"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25</w:t>
            </w:r>
          </w:p>
        </w:tc>
        <w:tc>
          <w:tcPr>
            <w:tcW w:w="855"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17</w:t>
            </w:r>
          </w:p>
        </w:tc>
        <w:tc>
          <w:tcPr>
            <w:tcW w:w="853"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18</w:t>
            </w:r>
          </w:p>
        </w:tc>
        <w:tc>
          <w:tcPr>
            <w:tcW w:w="7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18</w:t>
            </w:r>
          </w:p>
        </w:tc>
        <w:tc>
          <w:tcPr>
            <w:tcW w:w="1706" w:type="dxa"/>
            <w:vMerge/>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p>
        </w:tc>
      </w:tr>
      <w:tr w:rsidR="00964387" w:rsidRPr="00964387" w:rsidTr="00442013">
        <w:trPr>
          <w:trHeight w:val="800"/>
        </w:trPr>
        <w:tc>
          <w:tcPr>
            <w:tcW w:w="554" w:type="dxa"/>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lastRenderedPageBreak/>
              <w:t>1.4.</w:t>
            </w:r>
          </w:p>
        </w:tc>
        <w:tc>
          <w:tcPr>
            <w:tcW w:w="2402"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Мероприятие 01.05</w:t>
            </w:r>
          </w:p>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Разработка, согласование и утверждение в муниципальном образовании Московской области схемы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tc>
        <w:tc>
          <w:tcPr>
            <w:tcW w:w="1273"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2023-2027</w:t>
            </w:r>
          </w:p>
        </w:tc>
        <w:tc>
          <w:tcPr>
            <w:tcW w:w="1275"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Средства, предусмотренные на основную деятельность</w:t>
            </w:r>
          </w:p>
        </w:tc>
        <w:tc>
          <w:tcPr>
            <w:tcW w:w="994"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9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3414" w:type="dxa"/>
            <w:gridSpan w:val="9"/>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855"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853"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710"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МКУ «Дирекция Наукограда»</w:t>
            </w:r>
          </w:p>
        </w:tc>
      </w:tr>
      <w:tr w:rsidR="00964387" w:rsidRPr="00964387" w:rsidTr="00442013">
        <w:trPr>
          <w:trHeight w:val="398"/>
        </w:trPr>
        <w:tc>
          <w:tcPr>
            <w:tcW w:w="554" w:type="dxa"/>
            <w:vMerge/>
            <w:tcBorders>
              <w:left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67"/>
              <w:jc w:val="both"/>
              <w:rPr>
                <w:rFonts w:ascii="Arial" w:eastAsiaTheme="minorHAnsi" w:hAnsi="Arial" w:cs="Arial"/>
                <w:sz w:val="20"/>
                <w:szCs w:val="20"/>
                <w:lang w:eastAsia="ru-RU"/>
              </w:rPr>
            </w:pPr>
          </w:p>
        </w:tc>
        <w:tc>
          <w:tcPr>
            <w:tcW w:w="2402" w:type="dxa"/>
            <w:vMerge w:val="restart"/>
            <w:tcBorders>
              <w:bottom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rPr>
            </w:pPr>
            <w:r w:rsidRPr="00964387">
              <w:rPr>
                <w:rFonts w:ascii="Arial" w:eastAsiaTheme="minorHAnsi" w:hAnsi="Arial" w:cs="Arial"/>
                <w:sz w:val="20"/>
                <w:szCs w:val="20"/>
              </w:rPr>
              <w:t>Нестационарные торговые объекты размещены на основании схем размещения нестационарных торговых объектов и договоров (нарастающим итогом), единиц</w:t>
            </w:r>
          </w:p>
        </w:tc>
        <w:tc>
          <w:tcPr>
            <w:tcW w:w="1273" w:type="dxa"/>
            <w:gridSpan w:val="2"/>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Х</w:t>
            </w:r>
          </w:p>
        </w:tc>
        <w:tc>
          <w:tcPr>
            <w:tcW w:w="1275" w:type="dxa"/>
            <w:gridSpan w:val="2"/>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Х</w:t>
            </w:r>
          </w:p>
        </w:tc>
        <w:tc>
          <w:tcPr>
            <w:tcW w:w="994" w:type="dxa"/>
            <w:gridSpan w:val="2"/>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Всего</w:t>
            </w:r>
          </w:p>
        </w:tc>
        <w:tc>
          <w:tcPr>
            <w:tcW w:w="910" w:type="dxa"/>
            <w:tcBorders>
              <w:top w:val="single" w:sz="4" w:space="0" w:color="000000"/>
              <w:left w:val="single" w:sz="4" w:space="0" w:color="000000"/>
              <w:right w:val="single" w:sz="4" w:space="0" w:color="000000"/>
            </w:tcBorders>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2023 год</w:t>
            </w:r>
          </w:p>
        </w:tc>
        <w:tc>
          <w:tcPr>
            <w:tcW w:w="710" w:type="dxa"/>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Итого 2024 год</w:t>
            </w:r>
          </w:p>
        </w:tc>
        <w:tc>
          <w:tcPr>
            <w:tcW w:w="2704" w:type="dxa"/>
            <w:gridSpan w:val="8"/>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В том числе по кварталам</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2025 год</w:t>
            </w: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2026 год</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2027 год</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Х</w:t>
            </w:r>
          </w:p>
        </w:tc>
      </w:tr>
      <w:tr w:rsidR="00964387" w:rsidRPr="00964387" w:rsidTr="00442013">
        <w:trPr>
          <w:trHeight w:val="397"/>
        </w:trPr>
        <w:tc>
          <w:tcPr>
            <w:tcW w:w="554" w:type="dxa"/>
            <w:vMerge/>
            <w:tcBorders>
              <w:left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67"/>
              <w:jc w:val="both"/>
              <w:rPr>
                <w:rFonts w:ascii="Arial" w:eastAsiaTheme="minorHAnsi" w:hAnsi="Arial" w:cs="Arial"/>
                <w:sz w:val="20"/>
                <w:szCs w:val="20"/>
                <w:lang w:eastAsia="ru-RU"/>
              </w:rPr>
            </w:pPr>
          </w:p>
        </w:tc>
        <w:tc>
          <w:tcPr>
            <w:tcW w:w="2402" w:type="dxa"/>
            <w:vMerge/>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p>
        </w:tc>
        <w:tc>
          <w:tcPr>
            <w:tcW w:w="1273" w:type="dxa"/>
            <w:gridSpan w:val="2"/>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5" w:type="dxa"/>
            <w:gridSpan w:val="2"/>
            <w:vMerge/>
            <w:tcBorders>
              <w:lef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994" w:type="dxa"/>
            <w:gridSpan w:val="2"/>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910" w:type="dxa"/>
            <w:tcBorders>
              <w:left w:val="single" w:sz="4" w:space="0" w:color="000000"/>
              <w:bottom w:val="single" w:sz="4" w:space="0" w:color="000000"/>
              <w:right w:val="single" w:sz="4" w:space="0" w:color="000000"/>
            </w:tcBorders>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710"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540"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w:t>
            </w:r>
          </w:p>
        </w:tc>
        <w:tc>
          <w:tcPr>
            <w:tcW w:w="765" w:type="dxa"/>
            <w:gridSpan w:val="4"/>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II</w:t>
            </w:r>
          </w:p>
        </w:tc>
        <w:tc>
          <w:tcPr>
            <w:tcW w:w="765" w:type="dxa"/>
            <w:gridSpan w:val="2"/>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III</w:t>
            </w:r>
          </w:p>
        </w:tc>
        <w:tc>
          <w:tcPr>
            <w:tcW w:w="634" w:type="dxa"/>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IV</w:t>
            </w:r>
          </w:p>
        </w:tc>
        <w:tc>
          <w:tcPr>
            <w:tcW w:w="855" w:type="dxa"/>
            <w:vMerge/>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853"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710"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1706" w:type="dxa"/>
            <w:vMerge/>
            <w:tcBorders>
              <w:left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r>
      <w:tr w:rsidR="00964387" w:rsidRPr="00964387" w:rsidTr="00442013">
        <w:trPr>
          <w:trHeight w:val="800"/>
        </w:trPr>
        <w:tc>
          <w:tcPr>
            <w:tcW w:w="554" w:type="dxa"/>
            <w:vMerge/>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67"/>
              <w:jc w:val="both"/>
              <w:rPr>
                <w:rFonts w:ascii="Arial" w:eastAsiaTheme="minorHAnsi" w:hAnsi="Arial" w:cs="Arial"/>
                <w:sz w:val="20"/>
                <w:szCs w:val="20"/>
                <w:lang w:eastAsia="ru-RU"/>
              </w:rPr>
            </w:pPr>
          </w:p>
        </w:tc>
        <w:tc>
          <w:tcPr>
            <w:tcW w:w="2402" w:type="dxa"/>
            <w:vMerge/>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p>
        </w:tc>
        <w:tc>
          <w:tcPr>
            <w:tcW w:w="1273" w:type="dxa"/>
            <w:gridSpan w:val="2"/>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5" w:type="dxa"/>
            <w:gridSpan w:val="2"/>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994"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79</w:t>
            </w:r>
          </w:p>
        </w:tc>
        <w:tc>
          <w:tcPr>
            <w:tcW w:w="910" w:type="dxa"/>
            <w:tcBorders>
              <w:top w:val="single" w:sz="4" w:space="0" w:color="000000"/>
              <w:left w:val="single" w:sz="4" w:space="0" w:color="000000"/>
              <w:bottom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89</w:t>
            </w:r>
          </w:p>
        </w:tc>
        <w:tc>
          <w:tcPr>
            <w:tcW w:w="7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89</w:t>
            </w:r>
          </w:p>
        </w:tc>
        <w:tc>
          <w:tcPr>
            <w:tcW w:w="54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85</w:t>
            </w:r>
          </w:p>
        </w:tc>
        <w:tc>
          <w:tcPr>
            <w:tcW w:w="765" w:type="dxa"/>
            <w:gridSpan w:val="4"/>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86</w:t>
            </w:r>
          </w:p>
        </w:tc>
        <w:tc>
          <w:tcPr>
            <w:tcW w:w="765" w:type="dxa"/>
            <w:gridSpan w:val="2"/>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88</w:t>
            </w:r>
          </w:p>
        </w:tc>
        <w:tc>
          <w:tcPr>
            <w:tcW w:w="634"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89</w:t>
            </w:r>
          </w:p>
        </w:tc>
        <w:tc>
          <w:tcPr>
            <w:tcW w:w="855"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77</w:t>
            </w:r>
          </w:p>
        </w:tc>
        <w:tc>
          <w:tcPr>
            <w:tcW w:w="853"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78</w:t>
            </w:r>
          </w:p>
        </w:tc>
        <w:tc>
          <w:tcPr>
            <w:tcW w:w="7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79</w:t>
            </w:r>
          </w:p>
        </w:tc>
        <w:tc>
          <w:tcPr>
            <w:tcW w:w="1706" w:type="dxa"/>
            <w:vMerge/>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r>
      <w:tr w:rsidR="00964387" w:rsidRPr="00964387" w:rsidTr="00442013">
        <w:trPr>
          <w:trHeight w:val="800"/>
        </w:trPr>
        <w:tc>
          <w:tcPr>
            <w:tcW w:w="554" w:type="dxa"/>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1.5.</w:t>
            </w:r>
          </w:p>
        </w:tc>
        <w:tc>
          <w:tcPr>
            <w:tcW w:w="2402"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Мероприятие 01.06.</w:t>
            </w:r>
          </w:p>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1273"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2023-2027</w:t>
            </w:r>
          </w:p>
        </w:tc>
        <w:tc>
          <w:tcPr>
            <w:tcW w:w="1275"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Средства, предусмотренные на основную деятельность</w:t>
            </w:r>
          </w:p>
        </w:tc>
        <w:tc>
          <w:tcPr>
            <w:tcW w:w="994"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9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3414" w:type="dxa"/>
            <w:gridSpan w:val="9"/>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855"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853"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710"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МКУ «Дирекция Наукограда»</w:t>
            </w:r>
          </w:p>
        </w:tc>
      </w:tr>
      <w:tr w:rsidR="00964387" w:rsidRPr="00964387" w:rsidTr="00442013">
        <w:trPr>
          <w:trHeight w:val="398"/>
        </w:trPr>
        <w:tc>
          <w:tcPr>
            <w:tcW w:w="554" w:type="dxa"/>
            <w:vMerge/>
            <w:tcBorders>
              <w:left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67"/>
              <w:jc w:val="both"/>
              <w:rPr>
                <w:rFonts w:ascii="Arial" w:eastAsiaTheme="minorHAnsi" w:hAnsi="Arial" w:cs="Arial"/>
                <w:sz w:val="20"/>
                <w:szCs w:val="20"/>
                <w:lang w:eastAsia="ru-RU"/>
              </w:rPr>
            </w:pPr>
          </w:p>
        </w:tc>
        <w:tc>
          <w:tcPr>
            <w:tcW w:w="24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rPr>
                <w:rFonts w:ascii="Arial" w:eastAsiaTheme="minorHAnsi" w:hAnsi="Arial" w:cs="Arial"/>
                <w:sz w:val="20"/>
                <w:szCs w:val="20"/>
                <w:lang w:eastAsia="zh-CN"/>
              </w:rPr>
            </w:pPr>
            <w:r w:rsidRPr="00964387">
              <w:rPr>
                <w:rFonts w:ascii="Arial" w:eastAsiaTheme="minorHAnsi" w:hAnsi="Arial" w:cs="Arial"/>
                <w:sz w:val="20"/>
                <w:szCs w:val="20"/>
              </w:rPr>
              <w:t xml:space="preserve">Организованы и проведены мероприятия за счет </w:t>
            </w:r>
            <w:r w:rsidRPr="00964387">
              <w:rPr>
                <w:rFonts w:ascii="Arial" w:eastAsiaTheme="minorHAnsi" w:hAnsi="Arial" w:cs="Arial"/>
                <w:sz w:val="20"/>
                <w:szCs w:val="20"/>
              </w:rPr>
              <w:lastRenderedPageBreak/>
              <w:t>средств бюджета муниципального образования, единиц</w:t>
            </w:r>
          </w:p>
        </w:tc>
        <w:tc>
          <w:tcPr>
            <w:tcW w:w="1273" w:type="dxa"/>
            <w:gridSpan w:val="2"/>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lastRenderedPageBreak/>
              <w:t>Х</w:t>
            </w:r>
          </w:p>
        </w:tc>
        <w:tc>
          <w:tcPr>
            <w:tcW w:w="1275" w:type="dxa"/>
            <w:gridSpan w:val="2"/>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Х</w:t>
            </w:r>
          </w:p>
        </w:tc>
        <w:tc>
          <w:tcPr>
            <w:tcW w:w="994" w:type="dxa"/>
            <w:gridSpan w:val="2"/>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Всего</w:t>
            </w:r>
          </w:p>
        </w:tc>
        <w:tc>
          <w:tcPr>
            <w:tcW w:w="910" w:type="dxa"/>
            <w:tcBorders>
              <w:top w:val="single" w:sz="4" w:space="0" w:color="000000"/>
              <w:left w:val="single" w:sz="4" w:space="0" w:color="000000"/>
              <w:right w:val="single" w:sz="4" w:space="0" w:color="000000"/>
            </w:tcBorders>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2023 год</w:t>
            </w:r>
          </w:p>
        </w:tc>
        <w:tc>
          <w:tcPr>
            <w:tcW w:w="710" w:type="dxa"/>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Итого 2024 год</w:t>
            </w:r>
          </w:p>
        </w:tc>
        <w:tc>
          <w:tcPr>
            <w:tcW w:w="2704" w:type="dxa"/>
            <w:gridSpan w:val="8"/>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В том числе по кварталам</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2025 год</w:t>
            </w: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2026 год</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2027 год</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Х</w:t>
            </w:r>
          </w:p>
        </w:tc>
      </w:tr>
      <w:tr w:rsidR="00964387" w:rsidRPr="00964387" w:rsidTr="00442013">
        <w:trPr>
          <w:trHeight w:val="397"/>
        </w:trPr>
        <w:tc>
          <w:tcPr>
            <w:tcW w:w="554" w:type="dxa"/>
            <w:vMerge/>
            <w:tcBorders>
              <w:left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67"/>
              <w:jc w:val="both"/>
              <w:rPr>
                <w:rFonts w:ascii="Arial" w:eastAsiaTheme="minorHAnsi" w:hAnsi="Arial" w:cs="Arial"/>
                <w:sz w:val="20"/>
                <w:szCs w:val="20"/>
                <w:lang w:eastAsia="ru-RU"/>
              </w:rPr>
            </w:pPr>
          </w:p>
        </w:tc>
        <w:tc>
          <w:tcPr>
            <w:tcW w:w="2402" w:type="dxa"/>
            <w:vMerge/>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p>
        </w:tc>
        <w:tc>
          <w:tcPr>
            <w:tcW w:w="1273" w:type="dxa"/>
            <w:gridSpan w:val="2"/>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5" w:type="dxa"/>
            <w:gridSpan w:val="2"/>
            <w:vMerge/>
            <w:tcBorders>
              <w:lef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994" w:type="dxa"/>
            <w:gridSpan w:val="2"/>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910" w:type="dxa"/>
            <w:tcBorders>
              <w:left w:val="single" w:sz="4" w:space="0" w:color="000000"/>
              <w:bottom w:val="single" w:sz="4" w:space="0" w:color="000000"/>
              <w:right w:val="single" w:sz="4" w:space="0" w:color="000000"/>
            </w:tcBorders>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710"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540"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w:t>
            </w:r>
          </w:p>
        </w:tc>
        <w:tc>
          <w:tcPr>
            <w:tcW w:w="765" w:type="dxa"/>
            <w:gridSpan w:val="4"/>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II</w:t>
            </w:r>
          </w:p>
        </w:tc>
        <w:tc>
          <w:tcPr>
            <w:tcW w:w="765" w:type="dxa"/>
            <w:gridSpan w:val="2"/>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III</w:t>
            </w:r>
          </w:p>
        </w:tc>
        <w:tc>
          <w:tcPr>
            <w:tcW w:w="634" w:type="dxa"/>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IV</w:t>
            </w:r>
          </w:p>
        </w:tc>
        <w:tc>
          <w:tcPr>
            <w:tcW w:w="855" w:type="dxa"/>
            <w:vMerge/>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853"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710"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1706" w:type="dxa"/>
            <w:vMerge/>
            <w:tcBorders>
              <w:left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r>
      <w:tr w:rsidR="00964387" w:rsidRPr="00964387" w:rsidTr="00442013">
        <w:trPr>
          <w:trHeight w:val="270"/>
        </w:trPr>
        <w:tc>
          <w:tcPr>
            <w:tcW w:w="554" w:type="dxa"/>
            <w:vMerge/>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67"/>
              <w:jc w:val="both"/>
              <w:rPr>
                <w:rFonts w:ascii="Arial" w:eastAsiaTheme="minorHAnsi" w:hAnsi="Arial" w:cs="Arial"/>
                <w:sz w:val="20"/>
                <w:szCs w:val="20"/>
                <w:lang w:eastAsia="ru-RU"/>
              </w:rPr>
            </w:pPr>
          </w:p>
        </w:tc>
        <w:tc>
          <w:tcPr>
            <w:tcW w:w="2402" w:type="dxa"/>
            <w:vMerge/>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p>
        </w:tc>
        <w:tc>
          <w:tcPr>
            <w:tcW w:w="1273" w:type="dxa"/>
            <w:gridSpan w:val="2"/>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5" w:type="dxa"/>
            <w:gridSpan w:val="2"/>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994"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910" w:type="dxa"/>
            <w:tcBorders>
              <w:top w:val="single" w:sz="4" w:space="0" w:color="000000"/>
              <w:left w:val="single" w:sz="4" w:space="0" w:color="000000"/>
              <w:bottom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7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54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765" w:type="dxa"/>
            <w:gridSpan w:val="4"/>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765" w:type="dxa"/>
            <w:gridSpan w:val="2"/>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634"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855"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853"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7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1706" w:type="dxa"/>
            <w:vMerge/>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r>
      <w:tr w:rsidR="00964387" w:rsidRPr="00964387" w:rsidTr="00442013">
        <w:trPr>
          <w:trHeight w:val="422"/>
        </w:trPr>
        <w:tc>
          <w:tcPr>
            <w:tcW w:w="554" w:type="dxa"/>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1.6.</w:t>
            </w:r>
          </w:p>
        </w:tc>
        <w:tc>
          <w:tcPr>
            <w:tcW w:w="2402"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Мероприятие 01.07.</w:t>
            </w:r>
          </w:p>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 xml:space="preserve">Предоставление сельскохозяйственным товаропроизводителям и организациям потребительской кооперации (субъектам малого 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или на безвозмездной основе </w:t>
            </w:r>
          </w:p>
        </w:tc>
        <w:tc>
          <w:tcPr>
            <w:tcW w:w="1273"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2023-2027</w:t>
            </w:r>
          </w:p>
        </w:tc>
        <w:tc>
          <w:tcPr>
            <w:tcW w:w="1275"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Средства, предусмотренные на основную деятельность</w:t>
            </w:r>
          </w:p>
        </w:tc>
        <w:tc>
          <w:tcPr>
            <w:tcW w:w="994"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9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3414" w:type="dxa"/>
            <w:gridSpan w:val="9"/>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855"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853"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710"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МКУ «Дирекция Наукограда»</w:t>
            </w:r>
          </w:p>
        </w:tc>
      </w:tr>
      <w:tr w:rsidR="00964387" w:rsidRPr="00964387" w:rsidTr="00442013">
        <w:trPr>
          <w:trHeight w:val="398"/>
        </w:trPr>
        <w:tc>
          <w:tcPr>
            <w:tcW w:w="554" w:type="dxa"/>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67"/>
              <w:jc w:val="both"/>
              <w:rPr>
                <w:rFonts w:ascii="Arial" w:eastAsiaTheme="minorHAnsi" w:hAnsi="Arial" w:cs="Arial"/>
                <w:sz w:val="20"/>
                <w:szCs w:val="20"/>
                <w:lang w:eastAsia="ru-RU"/>
              </w:rPr>
            </w:pPr>
          </w:p>
        </w:tc>
        <w:tc>
          <w:tcPr>
            <w:tcW w:w="2402" w:type="dxa"/>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imes New Roman" w:hAnsi="Arial" w:cs="Arial"/>
                <w:color w:val="000000"/>
                <w:sz w:val="20"/>
                <w:szCs w:val="20"/>
                <w:lang w:eastAsia="ru-RU"/>
              </w:rPr>
              <w:t>Предоставлены места без проведения аукционов на льготных условиях или на безвозмездной основе, единиц</w:t>
            </w:r>
          </w:p>
        </w:tc>
        <w:tc>
          <w:tcPr>
            <w:tcW w:w="1273" w:type="dxa"/>
            <w:gridSpan w:val="2"/>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Х</w:t>
            </w:r>
          </w:p>
        </w:tc>
        <w:tc>
          <w:tcPr>
            <w:tcW w:w="1275" w:type="dxa"/>
            <w:gridSpan w:val="2"/>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Х</w:t>
            </w:r>
          </w:p>
        </w:tc>
        <w:tc>
          <w:tcPr>
            <w:tcW w:w="994" w:type="dxa"/>
            <w:gridSpan w:val="2"/>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Всего</w:t>
            </w:r>
          </w:p>
        </w:tc>
        <w:tc>
          <w:tcPr>
            <w:tcW w:w="910" w:type="dxa"/>
            <w:tcBorders>
              <w:top w:val="single" w:sz="4" w:space="0" w:color="000000"/>
              <w:left w:val="single" w:sz="4" w:space="0" w:color="000000"/>
              <w:right w:val="single" w:sz="4" w:space="0" w:color="000000"/>
            </w:tcBorders>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2023 год</w:t>
            </w:r>
          </w:p>
        </w:tc>
        <w:tc>
          <w:tcPr>
            <w:tcW w:w="710" w:type="dxa"/>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Итого 2024 год</w:t>
            </w:r>
          </w:p>
        </w:tc>
        <w:tc>
          <w:tcPr>
            <w:tcW w:w="2704" w:type="dxa"/>
            <w:gridSpan w:val="8"/>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В том числе по кварталам</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2025 год</w:t>
            </w: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2026 год</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2027 год</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Х</w:t>
            </w:r>
          </w:p>
        </w:tc>
      </w:tr>
      <w:tr w:rsidR="00964387" w:rsidRPr="00964387" w:rsidTr="00442013">
        <w:trPr>
          <w:trHeight w:val="397"/>
        </w:trPr>
        <w:tc>
          <w:tcPr>
            <w:tcW w:w="554" w:type="dxa"/>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67"/>
              <w:jc w:val="both"/>
              <w:rPr>
                <w:rFonts w:ascii="Arial" w:eastAsiaTheme="minorHAnsi" w:hAnsi="Arial" w:cs="Arial"/>
                <w:sz w:val="20"/>
                <w:szCs w:val="20"/>
                <w:lang w:eastAsia="ru-RU"/>
              </w:rPr>
            </w:pPr>
          </w:p>
        </w:tc>
        <w:tc>
          <w:tcPr>
            <w:tcW w:w="2402" w:type="dxa"/>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3" w:type="dxa"/>
            <w:gridSpan w:val="2"/>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5" w:type="dxa"/>
            <w:gridSpan w:val="2"/>
            <w:vMerge/>
            <w:tcBorders>
              <w:lef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994" w:type="dxa"/>
            <w:gridSpan w:val="2"/>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910" w:type="dxa"/>
            <w:tcBorders>
              <w:left w:val="single" w:sz="4" w:space="0" w:color="000000"/>
              <w:bottom w:val="single" w:sz="4" w:space="0" w:color="000000"/>
              <w:right w:val="single" w:sz="4" w:space="0" w:color="000000"/>
            </w:tcBorders>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710"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540"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w:t>
            </w:r>
          </w:p>
        </w:tc>
        <w:tc>
          <w:tcPr>
            <w:tcW w:w="765" w:type="dxa"/>
            <w:gridSpan w:val="4"/>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II</w:t>
            </w:r>
          </w:p>
        </w:tc>
        <w:tc>
          <w:tcPr>
            <w:tcW w:w="765" w:type="dxa"/>
            <w:gridSpan w:val="2"/>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III</w:t>
            </w:r>
          </w:p>
        </w:tc>
        <w:tc>
          <w:tcPr>
            <w:tcW w:w="634" w:type="dxa"/>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IV</w:t>
            </w:r>
          </w:p>
        </w:tc>
        <w:tc>
          <w:tcPr>
            <w:tcW w:w="855" w:type="dxa"/>
            <w:vMerge/>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853"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710"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1706" w:type="dxa"/>
            <w:vMerge/>
            <w:tcBorders>
              <w:left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r>
      <w:tr w:rsidR="00964387" w:rsidRPr="00964387" w:rsidTr="00442013">
        <w:trPr>
          <w:trHeight w:val="745"/>
        </w:trPr>
        <w:tc>
          <w:tcPr>
            <w:tcW w:w="554"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67"/>
              <w:jc w:val="both"/>
              <w:rPr>
                <w:rFonts w:ascii="Arial" w:eastAsiaTheme="minorHAnsi" w:hAnsi="Arial" w:cs="Arial"/>
                <w:sz w:val="20"/>
                <w:szCs w:val="20"/>
                <w:lang w:eastAsia="ru-RU"/>
              </w:rPr>
            </w:pPr>
          </w:p>
        </w:tc>
        <w:tc>
          <w:tcPr>
            <w:tcW w:w="2402"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3" w:type="dxa"/>
            <w:gridSpan w:val="2"/>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5" w:type="dxa"/>
            <w:gridSpan w:val="2"/>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994"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14</w:t>
            </w:r>
          </w:p>
        </w:tc>
        <w:tc>
          <w:tcPr>
            <w:tcW w:w="910" w:type="dxa"/>
            <w:tcBorders>
              <w:top w:val="single" w:sz="4" w:space="0" w:color="000000"/>
              <w:left w:val="single" w:sz="4" w:space="0" w:color="000000"/>
              <w:bottom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1</w:t>
            </w:r>
          </w:p>
        </w:tc>
        <w:tc>
          <w:tcPr>
            <w:tcW w:w="7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1</w:t>
            </w:r>
          </w:p>
        </w:tc>
        <w:tc>
          <w:tcPr>
            <w:tcW w:w="54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765" w:type="dxa"/>
            <w:gridSpan w:val="4"/>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1</w:t>
            </w:r>
          </w:p>
        </w:tc>
        <w:tc>
          <w:tcPr>
            <w:tcW w:w="765" w:type="dxa"/>
            <w:gridSpan w:val="2"/>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1</w:t>
            </w:r>
          </w:p>
        </w:tc>
        <w:tc>
          <w:tcPr>
            <w:tcW w:w="634"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1</w:t>
            </w:r>
          </w:p>
        </w:tc>
        <w:tc>
          <w:tcPr>
            <w:tcW w:w="855"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3</w:t>
            </w:r>
          </w:p>
        </w:tc>
        <w:tc>
          <w:tcPr>
            <w:tcW w:w="853"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4</w:t>
            </w:r>
          </w:p>
        </w:tc>
        <w:tc>
          <w:tcPr>
            <w:tcW w:w="7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5</w:t>
            </w:r>
          </w:p>
        </w:tc>
        <w:tc>
          <w:tcPr>
            <w:tcW w:w="1706" w:type="dxa"/>
            <w:vMerge/>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r>
      <w:tr w:rsidR="00964387" w:rsidRPr="00964387" w:rsidTr="00442013">
        <w:trPr>
          <w:trHeight w:val="800"/>
        </w:trPr>
        <w:tc>
          <w:tcPr>
            <w:tcW w:w="554" w:type="dxa"/>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hanging="75"/>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1.7.</w:t>
            </w:r>
          </w:p>
        </w:tc>
        <w:tc>
          <w:tcPr>
            <w:tcW w:w="2402"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Мероприятие 01.08.</w:t>
            </w:r>
          </w:p>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 xml:space="preserve">Предоставление субъектам малого или среднего предпринимательства, </w:t>
            </w:r>
            <w:r w:rsidRPr="00964387">
              <w:rPr>
                <w:rFonts w:ascii="Arial" w:eastAsiaTheme="minorHAnsi" w:hAnsi="Arial" w:cs="Arial"/>
                <w:sz w:val="20"/>
                <w:szCs w:val="20"/>
                <w:lang w:eastAsia="ru-RU"/>
              </w:rPr>
              <w:lastRenderedPageBreak/>
              <w:t>физическим лицам, не являющимся индивидуальными предпринимателями и применяющим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при размещении мобильного торгового объекта.</w:t>
            </w:r>
          </w:p>
        </w:tc>
        <w:tc>
          <w:tcPr>
            <w:tcW w:w="1273"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lastRenderedPageBreak/>
              <w:t>2023-2027</w:t>
            </w:r>
          </w:p>
        </w:tc>
        <w:tc>
          <w:tcPr>
            <w:tcW w:w="1275"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Средства, предусмотренные на основную деятельнос</w:t>
            </w:r>
            <w:r w:rsidRPr="00964387">
              <w:rPr>
                <w:rFonts w:ascii="Arial" w:eastAsiaTheme="minorHAnsi" w:hAnsi="Arial" w:cs="Arial"/>
                <w:sz w:val="20"/>
                <w:szCs w:val="20"/>
                <w:lang w:eastAsia="ru-RU"/>
              </w:rPr>
              <w:lastRenderedPageBreak/>
              <w:t>ть</w:t>
            </w:r>
          </w:p>
        </w:tc>
        <w:tc>
          <w:tcPr>
            <w:tcW w:w="994"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lastRenderedPageBreak/>
              <w:t>-</w:t>
            </w:r>
          </w:p>
        </w:tc>
        <w:tc>
          <w:tcPr>
            <w:tcW w:w="9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3414" w:type="dxa"/>
            <w:gridSpan w:val="9"/>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855"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853"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710"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МКУ «Дирекция Наукограда»</w:t>
            </w:r>
          </w:p>
        </w:tc>
      </w:tr>
      <w:tr w:rsidR="00964387" w:rsidRPr="00964387" w:rsidTr="00442013">
        <w:trPr>
          <w:trHeight w:val="398"/>
        </w:trPr>
        <w:tc>
          <w:tcPr>
            <w:tcW w:w="554" w:type="dxa"/>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67"/>
              <w:jc w:val="both"/>
              <w:rPr>
                <w:rFonts w:ascii="Arial" w:eastAsiaTheme="minorHAnsi" w:hAnsi="Arial" w:cs="Arial"/>
                <w:sz w:val="20"/>
                <w:szCs w:val="20"/>
                <w:lang w:eastAsia="ru-RU"/>
              </w:rPr>
            </w:pPr>
          </w:p>
        </w:tc>
        <w:tc>
          <w:tcPr>
            <w:tcW w:w="2402" w:type="dxa"/>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imes New Roman" w:hAnsi="Arial" w:cs="Arial"/>
                <w:color w:val="000000"/>
                <w:sz w:val="20"/>
                <w:szCs w:val="20"/>
                <w:lang w:eastAsia="ru-RU"/>
              </w:rPr>
              <w:t xml:space="preserve">Предоставлены места </w:t>
            </w:r>
            <w:r w:rsidRPr="00964387">
              <w:rPr>
                <w:rFonts w:ascii="Arial" w:eastAsiaTheme="minorHAnsi" w:hAnsi="Arial" w:cs="Arial"/>
                <w:sz w:val="20"/>
                <w:szCs w:val="20"/>
              </w:rPr>
              <w:t>без проведения торгов на льготных условиях при организации мобильной торговли</w:t>
            </w:r>
            <w:r w:rsidRPr="00964387">
              <w:rPr>
                <w:rFonts w:ascii="Arial" w:eastAsia="Times New Roman" w:hAnsi="Arial" w:cs="Arial"/>
                <w:color w:val="000000"/>
                <w:sz w:val="20"/>
                <w:szCs w:val="20"/>
                <w:lang w:eastAsia="ru-RU"/>
              </w:rPr>
              <w:t>, единиц</w:t>
            </w:r>
          </w:p>
        </w:tc>
        <w:tc>
          <w:tcPr>
            <w:tcW w:w="1273" w:type="dxa"/>
            <w:gridSpan w:val="2"/>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Х</w:t>
            </w:r>
          </w:p>
        </w:tc>
        <w:tc>
          <w:tcPr>
            <w:tcW w:w="1275" w:type="dxa"/>
            <w:gridSpan w:val="2"/>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Х</w:t>
            </w:r>
          </w:p>
        </w:tc>
        <w:tc>
          <w:tcPr>
            <w:tcW w:w="994" w:type="dxa"/>
            <w:gridSpan w:val="2"/>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Всего</w:t>
            </w:r>
          </w:p>
        </w:tc>
        <w:tc>
          <w:tcPr>
            <w:tcW w:w="910" w:type="dxa"/>
            <w:tcBorders>
              <w:top w:val="single" w:sz="4" w:space="0" w:color="000000"/>
              <w:left w:val="single" w:sz="4" w:space="0" w:color="000000"/>
              <w:right w:val="single" w:sz="4" w:space="0" w:color="000000"/>
            </w:tcBorders>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2023 год</w:t>
            </w:r>
          </w:p>
        </w:tc>
        <w:tc>
          <w:tcPr>
            <w:tcW w:w="710" w:type="dxa"/>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Итого 2024 год</w:t>
            </w:r>
          </w:p>
        </w:tc>
        <w:tc>
          <w:tcPr>
            <w:tcW w:w="2704" w:type="dxa"/>
            <w:gridSpan w:val="8"/>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В том числе по кварталам</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2025 год</w:t>
            </w: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2026 год</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2027 год</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Х</w:t>
            </w:r>
          </w:p>
        </w:tc>
      </w:tr>
      <w:tr w:rsidR="00964387" w:rsidRPr="00964387" w:rsidTr="00442013">
        <w:trPr>
          <w:trHeight w:val="397"/>
        </w:trPr>
        <w:tc>
          <w:tcPr>
            <w:tcW w:w="554" w:type="dxa"/>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67"/>
              <w:jc w:val="both"/>
              <w:rPr>
                <w:rFonts w:ascii="Arial" w:eastAsiaTheme="minorHAnsi" w:hAnsi="Arial" w:cs="Arial"/>
                <w:sz w:val="20"/>
                <w:szCs w:val="20"/>
                <w:lang w:eastAsia="ru-RU"/>
              </w:rPr>
            </w:pPr>
          </w:p>
        </w:tc>
        <w:tc>
          <w:tcPr>
            <w:tcW w:w="2402" w:type="dxa"/>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3" w:type="dxa"/>
            <w:gridSpan w:val="2"/>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5" w:type="dxa"/>
            <w:gridSpan w:val="2"/>
            <w:vMerge/>
            <w:tcBorders>
              <w:lef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994" w:type="dxa"/>
            <w:gridSpan w:val="2"/>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910" w:type="dxa"/>
            <w:tcBorders>
              <w:left w:val="single" w:sz="4" w:space="0" w:color="000000"/>
              <w:bottom w:val="single" w:sz="4" w:space="0" w:color="000000"/>
              <w:right w:val="single" w:sz="4" w:space="0" w:color="000000"/>
            </w:tcBorders>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710"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540"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w:t>
            </w:r>
          </w:p>
        </w:tc>
        <w:tc>
          <w:tcPr>
            <w:tcW w:w="765" w:type="dxa"/>
            <w:gridSpan w:val="4"/>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II</w:t>
            </w:r>
          </w:p>
        </w:tc>
        <w:tc>
          <w:tcPr>
            <w:tcW w:w="765" w:type="dxa"/>
            <w:gridSpan w:val="2"/>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III</w:t>
            </w:r>
          </w:p>
        </w:tc>
        <w:tc>
          <w:tcPr>
            <w:tcW w:w="634" w:type="dxa"/>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IV</w:t>
            </w:r>
          </w:p>
        </w:tc>
        <w:tc>
          <w:tcPr>
            <w:tcW w:w="855" w:type="dxa"/>
            <w:vMerge/>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853"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710"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1706" w:type="dxa"/>
            <w:vMerge/>
            <w:tcBorders>
              <w:left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r>
      <w:tr w:rsidR="00964387" w:rsidRPr="00964387" w:rsidTr="00442013">
        <w:trPr>
          <w:trHeight w:val="752"/>
        </w:trPr>
        <w:tc>
          <w:tcPr>
            <w:tcW w:w="554"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67"/>
              <w:jc w:val="both"/>
              <w:rPr>
                <w:rFonts w:ascii="Arial" w:eastAsiaTheme="minorHAnsi" w:hAnsi="Arial" w:cs="Arial"/>
                <w:sz w:val="20"/>
                <w:szCs w:val="20"/>
                <w:lang w:eastAsia="ru-RU"/>
              </w:rPr>
            </w:pPr>
          </w:p>
        </w:tc>
        <w:tc>
          <w:tcPr>
            <w:tcW w:w="2402"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3" w:type="dxa"/>
            <w:gridSpan w:val="2"/>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5" w:type="dxa"/>
            <w:gridSpan w:val="2"/>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994"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23</w:t>
            </w:r>
          </w:p>
        </w:tc>
        <w:tc>
          <w:tcPr>
            <w:tcW w:w="910" w:type="dxa"/>
            <w:tcBorders>
              <w:top w:val="single" w:sz="4" w:space="0" w:color="000000"/>
              <w:left w:val="single" w:sz="4" w:space="0" w:color="000000"/>
              <w:bottom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1</w:t>
            </w:r>
          </w:p>
        </w:tc>
        <w:tc>
          <w:tcPr>
            <w:tcW w:w="7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4</w:t>
            </w:r>
          </w:p>
        </w:tc>
        <w:tc>
          <w:tcPr>
            <w:tcW w:w="54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765" w:type="dxa"/>
            <w:gridSpan w:val="4"/>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w:t>
            </w:r>
          </w:p>
        </w:tc>
        <w:tc>
          <w:tcPr>
            <w:tcW w:w="765" w:type="dxa"/>
            <w:gridSpan w:val="2"/>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w:t>
            </w:r>
          </w:p>
        </w:tc>
        <w:tc>
          <w:tcPr>
            <w:tcW w:w="634"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4</w:t>
            </w:r>
          </w:p>
        </w:tc>
        <w:tc>
          <w:tcPr>
            <w:tcW w:w="855"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5</w:t>
            </w:r>
          </w:p>
        </w:tc>
        <w:tc>
          <w:tcPr>
            <w:tcW w:w="853"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6</w:t>
            </w:r>
          </w:p>
        </w:tc>
        <w:tc>
          <w:tcPr>
            <w:tcW w:w="7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7</w:t>
            </w:r>
          </w:p>
        </w:tc>
        <w:tc>
          <w:tcPr>
            <w:tcW w:w="1706" w:type="dxa"/>
            <w:vMerge/>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r>
      <w:tr w:rsidR="00964387" w:rsidRPr="00964387" w:rsidTr="00442013">
        <w:trPr>
          <w:trHeight w:val="800"/>
        </w:trPr>
        <w:tc>
          <w:tcPr>
            <w:tcW w:w="554"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2.</w:t>
            </w:r>
          </w:p>
        </w:tc>
        <w:tc>
          <w:tcPr>
            <w:tcW w:w="2402"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Основное мероприятие 51.</w:t>
            </w:r>
          </w:p>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Развитие сферы общественного питания на территории городского округа Фрязино Московской области</w:t>
            </w:r>
          </w:p>
        </w:tc>
        <w:tc>
          <w:tcPr>
            <w:tcW w:w="1273"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2023-2027</w:t>
            </w:r>
          </w:p>
        </w:tc>
        <w:tc>
          <w:tcPr>
            <w:tcW w:w="1275"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Средства, предусмотренные на основную деятельность</w:t>
            </w:r>
          </w:p>
        </w:tc>
        <w:tc>
          <w:tcPr>
            <w:tcW w:w="994"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9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3414" w:type="dxa"/>
            <w:gridSpan w:val="9"/>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855"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853"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710"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МКУ «Дирекция Наукограда»</w:t>
            </w:r>
          </w:p>
        </w:tc>
      </w:tr>
      <w:tr w:rsidR="00964387" w:rsidRPr="00964387" w:rsidTr="00442013">
        <w:trPr>
          <w:trHeight w:val="800"/>
        </w:trPr>
        <w:tc>
          <w:tcPr>
            <w:tcW w:w="554" w:type="dxa"/>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2.1.</w:t>
            </w:r>
          </w:p>
        </w:tc>
        <w:tc>
          <w:tcPr>
            <w:tcW w:w="2402"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Мероприятие 51.01</w:t>
            </w:r>
          </w:p>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Содействие увеличению уровня обеспеченности населения предприятиями общественного питания</w:t>
            </w:r>
          </w:p>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p>
        </w:tc>
        <w:tc>
          <w:tcPr>
            <w:tcW w:w="1273"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2023-2027</w:t>
            </w:r>
          </w:p>
        </w:tc>
        <w:tc>
          <w:tcPr>
            <w:tcW w:w="1275"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Средства, предусмотренные на основную деятельность</w:t>
            </w:r>
          </w:p>
        </w:tc>
        <w:tc>
          <w:tcPr>
            <w:tcW w:w="994"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9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3414" w:type="dxa"/>
            <w:gridSpan w:val="9"/>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855"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853"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710"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МКУ «Дирекция Наукограда»</w:t>
            </w:r>
          </w:p>
        </w:tc>
      </w:tr>
      <w:tr w:rsidR="00964387" w:rsidRPr="00964387" w:rsidTr="00442013">
        <w:trPr>
          <w:trHeight w:val="398"/>
        </w:trPr>
        <w:tc>
          <w:tcPr>
            <w:tcW w:w="554" w:type="dxa"/>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2402" w:type="dxa"/>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rPr>
              <w:t>Количество посадочных мест на предприятиях общественного питания (нарастающим итогом), посадочных мест</w:t>
            </w:r>
          </w:p>
        </w:tc>
        <w:tc>
          <w:tcPr>
            <w:tcW w:w="1273" w:type="dxa"/>
            <w:gridSpan w:val="2"/>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Х</w:t>
            </w:r>
          </w:p>
        </w:tc>
        <w:tc>
          <w:tcPr>
            <w:tcW w:w="1275" w:type="dxa"/>
            <w:gridSpan w:val="2"/>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Х</w:t>
            </w:r>
          </w:p>
        </w:tc>
        <w:tc>
          <w:tcPr>
            <w:tcW w:w="994" w:type="dxa"/>
            <w:gridSpan w:val="2"/>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Всего</w:t>
            </w:r>
          </w:p>
        </w:tc>
        <w:tc>
          <w:tcPr>
            <w:tcW w:w="910" w:type="dxa"/>
            <w:tcBorders>
              <w:top w:val="single" w:sz="4" w:space="0" w:color="000000"/>
              <w:left w:val="single" w:sz="4" w:space="0" w:color="000000"/>
              <w:right w:val="single" w:sz="4" w:space="0" w:color="000000"/>
            </w:tcBorders>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2023 год</w:t>
            </w:r>
          </w:p>
        </w:tc>
        <w:tc>
          <w:tcPr>
            <w:tcW w:w="710" w:type="dxa"/>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Итого 2024 год</w:t>
            </w:r>
          </w:p>
        </w:tc>
        <w:tc>
          <w:tcPr>
            <w:tcW w:w="2704" w:type="dxa"/>
            <w:gridSpan w:val="8"/>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В том числе по кварталам</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2025 год</w:t>
            </w: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2026 год</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2027 год</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Х</w:t>
            </w:r>
          </w:p>
        </w:tc>
      </w:tr>
      <w:tr w:rsidR="00964387" w:rsidRPr="00964387" w:rsidTr="00442013">
        <w:trPr>
          <w:trHeight w:val="299"/>
        </w:trPr>
        <w:tc>
          <w:tcPr>
            <w:tcW w:w="554" w:type="dxa"/>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2402" w:type="dxa"/>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3" w:type="dxa"/>
            <w:gridSpan w:val="2"/>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5" w:type="dxa"/>
            <w:gridSpan w:val="2"/>
            <w:vMerge/>
            <w:tcBorders>
              <w:lef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994" w:type="dxa"/>
            <w:gridSpan w:val="2"/>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910" w:type="dxa"/>
            <w:tcBorders>
              <w:left w:val="single" w:sz="4" w:space="0" w:color="000000"/>
              <w:bottom w:val="single" w:sz="4" w:space="0" w:color="000000"/>
              <w:right w:val="single" w:sz="4" w:space="0" w:color="000000"/>
            </w:tcBorders>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710"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540"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w:t>
            </w:r>
          </w:p>
        </w:tc>
        <w:tc>
          <w:tcPr>
            <w:tcW w:w="765" w:type="dxa"/>
            <w:gridSpan w:val="4"/>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II</w:t>
            </w:r>
          </w:p>
        </w:tc>
        <w:tc>
          <w:tcPr>
            <w:tcW w:w="765" w:type="dxa"/>
            <w:gridSpan w:val="2"/>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III</w:t>
            </w:r>
          </w:p>
        </w:tc>
        <w:tc>
          <w:tcPr>
            <w:tcW w:w="634" w:type="dxa"/>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IV</w:t>
            </w:r>
          </w:p>
        </w:tc>
        <w:tc>
          <w:tcPr>
            <w:tcW w:w="855" w:type="dxa"/>
            <w:vMerge/>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853"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710"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1706" w:type="dxa"/>
            <w:vMerge/>
            <w:tcBorders>
              <w:left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r>
      <w:tr w:rsidR="00964387" w:rsidRPr="00964387" w:rsidTr="00442013">
        <w:trPr>
          <w:trHeight w:val="403"/>
        </w:trPr>
        <w:tc>
          <w:tcPr>
            <w:tcW w:w="554"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2402"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3" w:type="dxa"/>
            <w:gridSpan w:val="2"/>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5" w:type="dxa"/>
            <w:gridSpan w:val="2"/>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994"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2260</w:t>
            </w:r>
          </w:p>
        </w:tc>
        <w:tc>
          <w:tcPr>
            <w:tcW w:w="910" w:type="dxa"/>
            <w:tcBorders>
              <w:top w:val="single" w:sz="4" w:space="0" w:color="000000"/>
              <w:left w:val="single" w:sz="4" w:space="0" w:color="000000"/>
              <w:bottom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2228</w:t>
            </w:r>
          </w:p>
        </w:tc>
        <w:tc>
          <w:tcPr>
            <w:tcW w:w="7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2263</w:t>
            </w:r>
          </w:p>
        </w:tc>
        <w:tc>
          <w:tcPr>
            <w:tcW w:w="54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67"/>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2235</w:t>
            </w:r>
          </w:p>
        </w:tc>
        <w:tc>
          <w:tcPr>
            <w:tcW w:w="765" w:type="dxa"/>
            <w:gridSpan w:val="4"/>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2246</w:t>
            </w:r>
          </w:p>
        </w:tc>
        <w:tc>
          <w:tcPr>
            <w:tcW w:w="765" w:type="dxa"/>
            <w:gridSpan w:val="2"/>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2260</w:t>
            </w:r>
          </w:p>
        </w:tc>
        <w:tc>
          <w:tcPr>
            <w:tcW w:w="634"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2263</w:t>
            </w:r>
          </w:p>
        </w:tc>
        <w:tc>
          <w:tcPr>
            <w:tcW w:w="855"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2260</w:t>
            </w:r>
          </w:p>
        </w:tc>
        <w:tc>
          <w:tcPr>
            <w:tcW w:w="853"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2260</w:t>
            </w:r>
          </w:p>
        </w:tc>
        <w:tc>
          <w:tcPr>
            <w:tcW w:w="7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2260</w:t>
            </w:r>
          </w:p>
        </w:tc>
        <w:tc>
          <w:tcPr>
            <w:tcW w:w="1706" w:type="dxa"/>
            <w:vMerge/>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r>
      <w:tr w:rsidR="00964387" w:rsidRPr="00964387" w:rsidTr="00442013">
        <w:trPr>
          <w:trHeight w:val="800"/>
        </w:trPr>
        <w:tc>
          <w:tcPr>
            <w:tcW w:w="554"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3.</w:t>
            </w:r>
          </w:p>
        </w:tc>
        <w:tc>
          <w:tcPr>
            <w:tcW w:w="2402"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Основное мероприятие 52.</w:t>
            </w:r>
          </w:p>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Развитие сферы бытовых услуг на территории городского округа Фрязино Московской области</w:t>
            </w:r>
          </w:p>
        </w:tc>
        <w:tc>
          <w:tcPr>
            <w:tcW w:w="1273"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2023-2027</w:t>
            </w:r>
          </w:p>
        </w:tc>
        <w:tc>
          <w:tcPr>
            <w:tcW w:w="1275"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Средства, предусмотренные на основную деятельность</w:t>
            </w:r>
          </w:p>
        </w:tc>
        <w:tc>
          <w:tcPr>
            <w:tcW w:w="994"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9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3414" w:type="dxa"/>
            <w:gridSpan w:val="9"/>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855"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853"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710"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МКУ «Дирекция Наукограда»</w:t>
            </w:r>
          </w:p>
        </w:tc>
      </w:tr>
      <w:tr w:rsidR="00964387" w:rsidRPr="00964387" w:rsidTr="00442013">
        <w:trPr>
          <w:trHeight w:val="800"/>
        </w:trPr>
        <w:tc>
          <w:tcPr>
            <w:tcW w:w="554" w:type="dxa"/>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7"/>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3.1.</w:t>
            </w:r>
          </w:p>
        </w:tc>
        <w:tc>
          <w:tcPr>
            <w:tcW w:w="2402"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Мероприятие 52.01</w:t>
            </w:r>
          </w:p>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Содействие увеличению уровня обеспеченности населения предприятиями бытового обслуживания</w:t>
            </w:r>
          </w:p>
        </w:tc>
        <w:tc>
          <w:tcPr>
            <w:tcW w:w="1273"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2023-2027</w:t>
            </w:r>
          </w:p>
        </w:tc>
        <w:tc>
          <w:tcPr>
            <w:tcW w:w="1275"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Средства, предусмотренные на основную деятельность</w:t>
            </w:r>
          </w:p>
        </w:tc>
        <w:tc>
          <w:tcPr>
            <w:tcW w:w="994"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9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3414" w:type="dxa"/>
            <w:gridSpan w:val="9"/>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855"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853"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710"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МКУ «Дирекция Наукограда»</w:t>
            </w:r>
          </w:p>
        </w:tc>
      </w:tr>
      <w:tr w:rsidR="00964387" w:rsidRPr="00964387" w:rsidTr="00442013">
        <w:trPr>
          <w:trHeight w:val="398"/>
        </w:trPr>
        <w:tc>
          <w:tcPr>
            <w:tcW w:w="554" w:type="dxa"/>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7"/>
              <w:jc w:val="both"/>
              <w:rPr>
                <w:rFonts w:ascii="Arial" w:eastAsiaTheme="minorHAnsi" w:hAnsi="Arial" w:cs="Arial"/>
                <w:sz w:val="20"/>
                <w:szCs w:val="20"/>
                <w:lang w:eastAsia="ru-RU"/>
              </w:rPr>
            </w:pPr>
          </w:p>
        </w:tc>
        <w:tc>
          <w:tcPr>
            <w:tcW w:w="2402" w:type="dxa"/>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40" w:lineRule="auto"/>
              <w:rPr>
                <w:rFonts w:ascii="Arial" w:eastAsiaTheme="minorHAnsi" w:hAnsi="Arial" w:cs="Arial"/>
                <w:sz w:val="20"/>
                <w:szCs w:val="20"/>
                <w:lang w:eastAsia="ru-RU"/>
              </w:rPr>
            </w:pPr>
            <w:r w:rsidRPr="00964387">
              <w:rPr>
                <w:rFonts w:ascii="Arial" w:eastAsiaTheme="minorHAnsi" w:hAnsi="Arial" w:cs="Arial"/>
                <w:sz w:val="20"/>
                <w:szCs w:val="20"/>
              </w:rPr>
              <w:t>Количество рабочих мест на предприятиях бытового обслуживания (нарастающим итогом), рабочих мест</w:t>
            </w:r>
          </w:p>
        </w:tc>
        <w:tc>
          <w:tcPr>
            <w:tcW w:w="1273" w:type="dxa"/>
            <w:gridSpan w:val="2"/>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Х</w:t>
            </w:r>
          </w:p>
        </w:tc>
        <w:tc>
          <w:tcPr>
            <w:tcW w:w="1275" w:type="dxa"/>
            <w:gridSpan w:val="2"/>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Х</w:t>
            </w:r>
          </w:p>
        </w:tc>
        <w:tc>
          <w:tcPr>
            <w:tcW w:w="994" w:type="dxa"/>
            <w:gridSpan w:val="2"/>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Всего</w:t>
            </w:r>
          </w:p>
        </w:tc>
        <w:tc>
          <w:tcPr>
            <w:tcW w:w="910" w:type="dxa"/>
            <w:tcBorders>
              <w:top w:val="single" w:sz="4" w:space="0" w:color="000000"/>
              <w:left w:val="single" w:sz="4" w:space="0" w:color="000000"/>
              <w:right w:val="single" w:sz="4" w:space="0" w:color="000000"/>
            </w:tcBorders>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2023 год</w:t>
            </w:r>
          </w:p>
        </w:tc>
        <w:tc>
          <w:tcPr>
            <w:tcW w:w="710" w:type="dxa"/>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Итого 2024 год</w:t>
            </w:r>
          </w:p>
        </w:tc>
        <w:tc>
          <w:tcPr>
            <w:tcW w:w="2704" w:type="dxa"/>
            <w:gridSpan w:val="8"/>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В том числе по кварталам</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2025 год</w:t>
            </w: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2025 год</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2027 год</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Х</w:t>
            </w:r>
          </w:p>
        </w:tc>
      </w:tr>
      <w:tr w:rsidR="00964387" w:rsidRPr="00964387" w:rsidTr="00442013">
        <w:trPr>
          <w:trHeight w:val="271"/>
        </w:trPr>
        <w:tc>
          <w:tcPr>
            <w:tcW w:w="554" w:type="dxa"/>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7"/>
              <w:jc w:val="both"/>
              <w:rPr>
                <w:rFonts w:ascii="Arial" w:eastAsiaTheme="minorHAnsi" w:hAnsi="Arial" w:cs="Arial"/>
                <w:sz w:val="20"/>
                <w:szCs w:val="20"/>
                <w:lang w:eastAsia="ru-RU"/>
              </w:rPr>
            </w:pPr>
          </w:p>
        </w:tc>
        <w:tc>
          <w:tcPr>
            <w:tcW w:w="2402" w:type="dxa"/>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3" w:type="dxa"/>
            <w:gridSpan w:val="2"/>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5" w:type="dxa"/>
            <w:gridSpan w:val="2"/>
            <w:vMerge/>
            <w:tcBorders>
              <w:lef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994" w:type="dxa"/>
            <w:gridSpan w:val="2"/>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910" w:type="dxa"/>
            <w:tcBorders>
              <w:left w:val="single" w:sz="4" w:space="0" w:color="000000"/>
              <w:bottom w:val="single" w:sz="4" w:space="0" w:color="000000"/>
              <w:right w:val="single" w:sz="4" w:space="0" w:color="000000"/>
            </w:tcBorders>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710"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540"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w:t>
            </w:r>
          </w:p>
        </w:tc>
        <w:tc>
          <w:tcPr>
            <w:tcW w:w="765" w:type="dxa"/>
            <w:gridSpan w:val="4"/>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II</w:t>
            </w:r>
          </w:p>
        </w:tc>
        <w:tc>
          <w:tcPr>
            <w:tcW w:w="765" w:type="dxa"/>
            <w:gridSpan w:val="2"/>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III</w:t>
            </w:r>
          </w:p>
        </w:tc>
        <w:tc>
          <w:tcPr>
            <w:tcW w:w="634" w:type="dxa"/>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IV</w:t>
            </w:r>
          </w:p>
        </w:tc>
        <w:tc>
          <w:tcPr>
            <w:tcW w:w="855" w:type="dxa"/>
            <w:vMerge/>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853"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710"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1706" w:type="dxa"/>
            <w:vMerge/>
            <w:tcBorders>
              <w:left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p>
        </w:tc>
      </w:tr>
      <w:tr w:rsidR="00964387" w:rsidRPr="00964387" w:rsidTr="00442013">
        <w:trPr>
          <w:trHeight w:val="275"/>
        </w:trPr>
        <w:tc>
          <w:tcPr>
            <w:tcW w:w="554"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7"/>
              <w:jc w:val="both"/>
              <w:rPr>
                <w:rFonts w:ascii="Arial" w:eastAsiaTheme="minorHAnsi" w:hAnsi="Arial" w:cs="Arial"/>
                <w:sz w:val="20"/>
                <w:szCs w:val="20"/>
                <w:lang w:eastAsia="ru-RU"/>
              </w:rPr>
            </w:pPr>
          </w:p>
        </w:tc>
        <w:tc>
          <w:tcPr>
            <w:tcW w:w="2402"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3" w:type="dxa"/>
            <w:gridSpan w:val="2"/>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5" w:type="dxa"/>
            <w:gridSpan w:val="2"/>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994"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398</w:t>
            </w:r>
          </w:p>
        </w:tc>
        <w:tc>
          <w:tcPr>
            <w:tcW w:w="910" w:type="dxa"/>
            <w:tcBorders>
              <w:top w:val="single" w:sz="4" w:space="0" w:color="000000"/>
              <w:left w:val="single" w:sz="4" w:space="0" w:color="000000"/>
              <w:bottom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396</w:t>
            </w:r>
          </w:p>
        </w:tc>
        <w:tc>
          <w:tcPr>
            <w:tcW w:w="7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401</w:t>
            </w:r>
          </w:p>
        </w:tc>
        <w:tc>
          <w:tcPr>
            <w:tcW w:w="54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397</w:t>
            </w:r>
          </w:p>
        </w:tc>
        <w:tc>
          <w:tcPr>
            <w:tcW w:w="765" w:type="dxa"/>
            <w:gridSpan w:val="4"/>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398</w:t>
            </w:r>
          </w:p>
        </w:tc>
        <w:tc>
          <w:tcPr>
            <w:tcW w:w="765" w:type="dxa"/>
            <w:gridSpan w:val="2"/>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399</w:t>
            </w:r>
          </w:p>
        </w:tc>
        <w:tc>
          <w:tcPr>
            <w:tcW w:w="634"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401</w:t>
            </w:r>
          </w:p>
        </w:tc>
        <w:tc>
          <w:tcPr>
            <w:tcW w:w="855"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398</w:t>
            </w:r>
          </w:p>
        </w:tc>
        <w:tc>
          <w:tcPr>
            <w:tcW w:w="853"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398</w:t>
            </w:r>
          </w:p>
        </w:tc>
        <w:tc>
          <w:tcPr>
            <w:tcW w:w="7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398</w:t>
            </w:r>
          </w:p>
        </w:tc>
        <w:tc>
          <w:tcPr>
            <w:tcW w:w="1706" w:type="dxa"/>
            <w:vMerge/>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p>
        </w:tc>
      </w:tr>
      <w:tr w:rsidR="00964387" w:rsidRPr="00964387" w:rsidTr="00442013">
        <w:trPr>
          <w:trHeight w:val="800"/>
        </w:trPr>
        <w:tc>
          <w:tcPr>
            <w:tcW w:w="554" w:type="dxa"/>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7"/>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3.2.</w:t>
            </w:r>
          </w:p>
        </w:tc>
        <w:tc>
          <w:tcPr>
            <w:tcW w:w="2402"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40" w:lineRule="auto"/>
              <w:rPr>
                <w:rFonts w:ascii="Arial" w:eastAsiaTheme="minorHAnsi" w:hAnsi="Arial" w:cs="Arial"/>
                <w:sz w:val="20"/>
                <w:szCs w:val="20"/>
              </w:rPr>
            </w:pPr>
            <w:r w:rsidRPr="00964387">
              <w:rPr>
                <w:rFonts w:ascii="Arial" w:eastAsiaTheme="minorHAnsi" w:hAnsi="Arial" w:cs="Arial"/>
                <w:sz w:val="20"/>
                <w:szCs w:val="20"/>
              </w:rPr>
              <w:t>Мероприятие 52.02</w:t>
            </w:r>
          </w:p>
          <w:p w:rsidR="00964387" w:rsidRPr="00964387" w:rsidRDefault="00964387" w:rsidP="00964387">
            <w:pPr>
              <w:widowControl w:val="0"/>
              <w:suppressAutoHyphens/>
              <w:spacing w:line="240" w:lineRule="auto"/>
              <w:rPr>
                <w:rFonts w:ascii="Arial" w:eastAsiaTheme="minorHAnsi" w:hAnsi="Arial" w:cs="Arial"/>
                <w:sz w:val="20"/>
                <w:szCs w:val="20"/>
              </w:rPr>
            </w:pPr>
            <w:r w:rsidRPr="00964387">
              <w:rPr>
                <w:rFonts w:ascii="Arial" w:eastAsiaTheme="minorHAnsi" w:hAnsi="Arial" w:cs="Arial"/>
                <w:sz w:val="20"/>
                <w:szCs w:val="20"/>
              </w:rPr>
              <w:t xml:space="preserve">Развитие объектов дорожного и придорожного сервиса (автосервис, </w:t>
            </w:r>
            <w:proofErr w:type="spellStart"/>
            <w:r w:rsidRPr="00964387">
              <w:rPr>
                <w:rFonts w:ascii="Arial" w:eastAsiaTheme="minorHAnsi" w:hAnsi="Arial" w:cs="Arial"/>
                <w:sz w:val="20"/>
                <w:szCs w:val="20"/>
              </w:rPr>
              <w:t>шиномонтаж</w:t>
            </w:r>
            <w:proofErr w:type="spellEnd"/>
            <w:r w:rsidRPr="00964387">
              <w:rPr>
                <w:rFonts w:ascii="Arial" w:eastAsiaTheme="minorHAnsi" w:hAnsi="Arial" w:cs="Arial"/>
                <w:sz w:val="20"/>
                <w:szCs w:val="20"/>
              </w:rPr>
              <w:t xml:space="preserve">, автомойка, </w:t>
            </w:r>
            <w:proofErr w:type="spellStart"/>
            <w:r w:rsidRPr="00964387">
              <w:rPr>
                <w:rFonts w:ascii="Arial" w:eastAsiaTheme="minorHAnsi" w:hAnsi="Arial" w:cs="Arial"/>
                <w:sz w:val="20"/>
                <w:szCs w:val="20"/>
              </w:rPr>
              <w:t>автокомплекс</w:t>
            </w:r>
            <w:proofErr w:type="spellEnd"/>
            <w:r w:rsidRPr="00964387">
              <w:rPr>
                <w:rFonts w:ascii="Arial" w:eastAsiaTheme="minorHAnsi" w:hAnsi="Arial" w:cs="Arial"/>
                <w:sz w:val="20"/>
                <w:szCs w:val="20"/>
              </w:rPr>
              <w:t xml:space="preserve">, </w:t>
            </w:r>
            <w:proofErr w:type="spellStart"/>
            <w:r w:rsidRPr="00964387">
              <w:rPr>
                <w:rFonts w:ascii="Arial" w:eastAsiaTheme="minorHAnsi" w:hAnsi="Arial" w:cs="Arial"/>
                <w:sz w:val="20"/>
                <w:szCs w:val="20"/>
              </w:rPr>
              <w:t>автотехцентр</w:t>
            </w:r>
            <w:proofErr w:type="spellEnd"/>
            <w:r w:rsidRPr="00964387">
              <w:rPr>
                <w:rFonts w:ascii="Arial" w:eastAsiaTheme="minorHAnsi" w:hAnsi="Arial" w:cs="Arial"/>
                <w:sz w:val="20"/>
                <w:szCs w:val="20"/>
              </w:rPr>
              <w:t>) на территории муниципального образования Московской области</w:t>
            </w:r>
          </w:p>
        </w:tc>
        <w:tc>
          <w:tcPr>
            <w:tcW w:w="1273"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2023-2027</w:t>
            </w:r>
          </w:p>
        </w:tc>
        <w:tc>
          <w:tcPr>
            <w:tcW w:w="1275"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Средства, предусмотренные на основную деятельность</w:t>
            </w:r>
          </w:p>
        </w:tc>
        <w:tc>
          <w:tcPr>
            <w:tcW w:w="994"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9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3414" w:type="dxa"/>
            <w:gridSpan w:val="9"/>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855"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853"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710"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МКУ «Дирекция Наукограда»</w:t>
            </w:r>
          </w:p>
        </w:tc>
      </w:tr>
      <w:tr w:rsidR="00964387" w:rsidRPr="00964387" w:rsidTr="00442013">
        <w:trPr>
          <w:trHeight w:val="398"/>
        </w:trPr>
        <w:tc>
          <w:tcPr>
            <w:tcW w:w="554" w:type="dxa"/>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7"/>
              <w:jc w:val="both"/>
              <w:rPr>
                <w:rFonts w:ascii="Arial" w:eastAsiaTheme="minorHAnsi" w:hAnsi="Arial" w:cs="Arial"/>
                <w:sz w:val="20"/>
                <w:szCs w:val="20"/>
                <w:lang w:eastAsia="ru-RU"/>
              </w:rPr>
            </w:pPr>
          </w:p>
        </w:tc>
        <w:tc>
          <w:tcPr>
            <w:tcW w:w="2402" w:type="dxa"/>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40" w:lineRule="auto"/>
              <w:rPr>
                <w:rFonts w:ascii="Arial" w:eastAsiaTheme="minorHAnsi" w:hAnsi="Arial" w:cs="Arial"/>
                <w:sz w:val="20"/>
                <w:szCs w:val="20"/>
              </w:rPr>
            </w:pPr>
            <w:r w:rsidRPr="00964387">
              <w:rPr>
                <w:rFonts w:ascii="Arial" w:eastAsiaTheme="minorHAnsi" w:hAnsi="Arial" w:cs="Arial"/>
                <w:sz w:val="20"/>
                <w:szCs w:val="20"/>
              </w:rPr>
              <w:t xml:space="preserve">Объекты дорожного и придорожного сервиса приведены в </w:t>
            </w:r>
            <w:r w:rsidRPr="00964387">
              <w:rPr>
                <w:rFonts w:ascii="Arial" w:eastAsiaTheme="minorHAnsi" w:hAnsi="Arial" w:cs="Arial"/>
                <w:sz w:val="20"/>
                <w:szCs w:val="20"/>
              </w:rPr>
              <w:lastRenderedPageBreak/>
              <w:t>соответствие требованиям, нормам и стандартам действующего законодательства (нарастающим итогом), единиц</w:t>
            </w:r>
          </w:p>
        </w:tc>
        <w:tc>
          <w:tcPr>
            <w:tcW w:w="1273" w:type="dxa"/>
            <w:gridSpan w:val="2"/>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lastRenderedPageBreak/>
              <w:t>Х</w:t>
            </w:r>
          </w:p>
        </w:tc>
        <w:tc>
          <w:tcPr>
            <w:tcW w:w="1275" w:type="dxa"/>
            <w:gridSpan w:val="2"/>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Х</w:t>
            </w:r>
          </w:p>
        </w:tc>
        <w:tc>
          <w:tcPr>
            <w:tcW w:w="994" w:type="dxa"/>
            <w:gridSpan w:val="2"/>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Всего</w:t>
            </w:r>
          </w:p>
        </w:tc>
        <w:tc>
          <w:tcPr>
            <w:tcW w:w="910" w:type="dxa"/>
            <w:tcBorders>
              <w:top w:val="single" w:sz="4" w:space="0" w:color="000000"/>
              <w:left w:val="single" w:sz="4" w:space="0" w:color="000000"/>
              <w:right w:val="single" w:sz="4" w:space="0" w:color="000000"/>
            </w:tcBorders>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2023 год</w:t>
            </w:r>
          </w:p>
        </w:tc>
        <w:tc>
          <w:tcPr>
            <w:tcW w:w="710" w:type="dxa"/>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Итого 2024 год</w:t>
            </w:r>
          </w:p>
        </w:tc>
        <w:tc>
          <w:tcPr>
            <w:tcW w:w="2704" w:type="dxa"/>
            <w:gridSpan w:val="8"/>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В том числе по кварталам</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2025 год</w:t>
            </w:r>
          </w:p>
        </w:tc>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2026 год</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2027 год</w:t>
            </w:r>
          </w:p>
        </w:tc>
        <w:tc>
          <w:tcPr>
            <w:tcW w:w="1706" w:type="dxa"/>
            <w:vMerge w:val="restart"/>
            <w:tcBorders>
              <w:top w:val="single" w:sz="4" w:space="0" w:color="000000"/>
              <w:left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Х</w:t>
            </w:r>
          </w:p>
        </w:tc>
      </w:tr>
      <w:tr w:rsidR="00964387" w:rsidRPr="00964387" w:rsidTr="00442013">
        <w:trPr>
          <w:trHeight w:val="248"/>
        </w:trPr>
        <w:tc>
          <w:tcPr>
            <w:tcW w:w="554" w:type="dxa"/>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7"/>
              <w:jc w:val="both"/>
              <w:rPr>
                <w:rFonts w:ascii="Arial" w:eastAsiaTheme="minorHAnsi" w:hAnsi="Arial" w:cs="Arial"/>
                <w:sz w:val="20"/>
                <w:szCs w:val="20"/>
                <w:lang w:eastAsia="ru-RU"/>
              </w:rPr>
            </w:pPr>
          </w:p>
        </w:tc>
        <w:tc>
          <w:tcPr>
            <w:tcW w:w="2402" w:type="dxa"/>
            <w:vMerge/>
            <w:tcBorders>
              <w:left w:val="single" w:sz="4" w:space="0" w:color="000000"/>
            </w:tcBorders>
            <w:shd w:val="clear" w:color="auto" w:fill="auto"/>
          </w:tcPr>
          <w:p w:rsidR="00964387" w:rsidRPr="00964387" w:rsidRDefault="00964387" w:rsidP="00964387">
            <w:pPr>
              <w:widowControl w:val="0"/>
              <w:suppressAutoHyphens/>
              <w:spacing w:line="240" w:lineRule="auto"/>
              <w:rPr>
                <w:rFonts w:ascii="Arial" w:eastAsiaTheme="minorHAnsi" w:hAnsi="Arial" w:cs="Arial"/>
                <w:sz w:val="20"/>
                <w:szCs w:val="20"/>
              </w:rPr>
            </w:pPr>
          </w:p>
        </w:tc>
        <w:tc>
          <w:tcPr>
            <w:tcW w:w="1273" w:type="dxa"/>
            <w:gridSpan w:val="2"/>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5" w:type="dxa"/>
            <w:gridSpan w:val="2"/>
            <w:vMerge/>
            <w:tcBorders>
              <w:lef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994" w:type="dxa"/>
            <w:gridSpan w:val="2"/>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910" w:type="dxa"/>
            <w:tcBorders>
              <w:left w:val="single" w:sz="4" w:space="0" w:color="000000"/>
              <w:bottom w:val="single" w:sz="4" w:space="0" w:color="000000"/>
              <w:right w:val="single" w:sz="4" w:space="0" w:color="000000"/>
            </w:tcBorders>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710"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540"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w:t>
            </w:r>
          </w:p>
        </w:tc>
        <w:tc>
          <w:tcPr>
            <w:tcW w:w="765" w:type="dxa"/>
            <w:gridSpan w:val="4"/>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II</w:t>
            </w:r>
          </w:p>
        </w:tc>
        <w:tc>
          <w:tcPr>
            <w:tcW w:w="765" w:type="dxa"/>
            <w:gridSpan w:val="2"/>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III</w:t>
            </w:r>
          </w:p>
        </w:tc>
        <w:tc>
          <w:tcPr>
            <w:tcW w:w="634" w:type="dxa"/>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IV</w:t>
            </w:r>
          </w:p>
        </w:tc>
        <w:tc>
          <w:tcPr>
            <w:tcW w:w="855" w:type="dxa"/>
            <w:vMerge/>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853"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710"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1706" w:type="dxa"/>
            <w:vMerge/>
            <w:tcBorders>
              <w:left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p>
        </w:tc>
      </w:tr>
      <w:tr w:rsidR="00964387" w:rsidRPr="00964387" w:rsidTr="00442013">
        <w:trPr>
          <w:trHeight w:val="800"/>
        </w:trPr>
        <w:tc>
          <w:tcPr>
            <w:tcW w:w="554"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7"/>
              <w:jc w:val="both"/>
              <w:rPr>
                <w:rFonts w:ascii="Arial" w:eastAsiaTheme="minorHAnsi" w:hAnsi="Arial" w:cs="Arial"/>
                <w:sz w:val="20"/>
                <w:szCs w:val="20"/>
                <w:lang w:eastAsia="ru-RU"/>
              </w:rPr>
            </w:pPr>
          </w:p>
        </w:tc>
        <w:tc>
          <w:tcPr>
            <w:tcW w:w="2402"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40" w:lineRule="auto"/>
              <w:rPr>
                <w:rFonts w:ascii="Arial" w:eastAsiaTheme="minorHAnsi" w:hAnsi="Arial" w:cs="Arial"/>
                <w:sz w:val="20"/>
                <w:szCs w:val="20"/>
              </w:rPr>
            </w:pPr>
          </w:p>
        </w:tc>
        <w:tc>
          <w:tcPr>
            <w:tcW w:w="1273" w:type="dxa"/>
            <w:gridSpan w:val="2"/>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5" w:type="dxa"/>
            <w:gridSpan w:val="2"/>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994"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21</w:t>
            </w:r>
          </w:p>
        </w:tc>
        <w:tc>
          <w:tcPr>
            <w:tcW w:w="910" w:type="dxa"/>
            <w:tcBorders>
              <w:top w:val="single" w:sz="4" w:space="0" w:color="000000"/>
              <w:left w:val="single" w:sz="4" w:space="0" w:color="000000"/>
              <w:bottom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w:t>
            </w:r>
          </w:p>
        </w:tc>
        <w:tc>
          <w:tcPr>
            <w:tcW w:w="7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w:t>
            </w:r>
          </w:p>
        </w:tc>
        <w:tc>
          <w:tcPr>
            <w:tcW w:w="54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18</w:t>
            </w:r>
          </w:p>
        </w:tc>
        <w:tc>
          <w:tcPr>
            <w:tcW w:w="765" w:type="dxa"/>
            <w:gridSpan w:val="4"/>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19</w:t>
            </w:r>
          </w:p>
        </w:tc>
        <w:tc>
          <w:tcPr>
            <w:tcW w:w="765" w:type="dxa"/>
            <w:gridSpan w:val="2"/>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w:t>
            </w:r>
          </w:p>
        </w:tc>
        <w:tc>
          <w:tcPr>
            <w:tcW w:w="634"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w:t>
            </w:r>
          </w:p>
        </w:tc>
        <w:tc>
          <w:tcPr>
            <w:tcW w:w="855"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w:t>
            </w:r>
          </w:p>
        </w:tc>
        <w:tc>
          <w:tcPr>
            <w:tcW w:w="853"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21</w:t>
            </w:r>
          </w:p>
        </w:tc>
        <w:tc>
          <w:tcPr>
            <w:tcW w:w="7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21</w:t>
            </w:r>
          </w:p>
        </w:tc>
        <w:tc>
          <w:tcPr>
            <w:tcW w:w="1706" w:type="dxa"/>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p>
        </w:tc>
      </w:tr>
      <w:tr w:rsidR="00964387" w:rsidRPr="00964387" w:rsidTr="00442013">
        <w:trPr>
          <w:trHeight w:val="800"/>
        </w:trPr>
        <w:tc>
          <w:tcPr>
            <w:tcW w:w="554"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4.</w:t>
            </w:r>
          </w:p>
        </w:tc>
        <w:tc>
          <w:tcPr>
            <w:tcW w:w="2402"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Основное мероприятие 53.</w:t>
            </w:r>
          </w:p>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Участие в организации региональной системы защиты прав потребителей</w:t>
            </w:r>
          </w:p>
        </w:tc>
        <w:tc>
          <w:tcPr>
            <w:tcW w:w="1273"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2023-2027</w:t>
            </w:r>
          </w:p>
        </w:tc>
        <w:tc>
          <w:tcPr>
            <w:tcW w:w="1275"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Средства, предусмотренные на основную деятельность</w:t>
            </w:r>
          </w:p>
        </w:tc>
        <w:tc>
          <w:tcPr>
            <w:tcW w:w="994"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9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3414" w:type="dxa"/>
            <w:gridSpan w:val="9"/>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855"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853"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710"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МКУ «Дирекция Наукограда»</w:t>
            </w:r>
          </w:p>
        </w:tc>
      </w:tr>
      <w:tr w:rsidR="00964387" w:rsidRPr="00964387" w:rsidTr="00442013">
        <w:trPr>
          <w:trHeight w:val="800"/>
        </w:trPr>
        <w:tc>
          <w:tcPr>
            <w:tcW w:w="554" w:type="dxa"/>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7"/>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4.1.</w:t>
            </w:r>
          </w:p>
        </w:tc>
        <w:tc>
          <w:tcPr>
            <w:tcW w:w="2402"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Мероприятие 53.01</w:t>
            </w:r>
          </w:p>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Рассмотрение обращений и жалоб, консультация граждан по вопросам защиты прав потребителей</w:t>
            </w:r>
          </w:p>
        </w:tc>
        <w:tc>
          <w:tcPr>
            <w:tcW w:w="1273"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2023-2027</w:t>
            </w:r>
          </w:p>
        </w:tc>
        <w:tc>
          <w:tcPr>
            <w:tcW w:w="1275"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Средства, предусмотренные на основную деятельность</w:t>
            </w:r>
          </w:p>
        </w:tc>
        <w:tc>
          <w:tcPr>
            <w:tcW w:w="994"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9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3414" w:type="dxa"/>
            <w:gridSpan w:val="9"/>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855"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853"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710"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МКУ «Дирекция Наукограда»</w:t>
            </w:r>
          </w:p>
        </w:tc>
      </w:tr>
      <w:tr w:rsidR="00964387" w:rsidRPr="00964387" w:rsidTr="00442013">
        <w:trPr>
          <w:trHeight w:val="398"/>
        </w:trPr>
        <w:tc>
          <w:tcPr>
            <w:tcW w:w="554" w:type="dxa"/>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7"/>
              <w:jc w:val="both"/>
              <w:rPr>
                <w:rFonts w:ascii="Arial" w:eastAsiaTheme="minorHAnsi" w:hAnsi="Arial" w:cs="Arial"/>
                <w:sz w:val="20"/>
                <w:szCs w:val="20"/>
                <w:lang w:eastAsia="ru-RU"/>
              </w:rPr>
            </w:pPr>
          </w:p>
        </w:tc>
        <w:tc>
          <w:tcPr>
            <w:tcW w:w="2402" w:type="dxa"/>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40" w:lineRule="auto"/>
              <w:rPr>
                <w:rFonts w:ascii="Arial" w:eastAsiaTheme="minorHAnsi" w:hAnsi="Arial" w:cs="Arial"/>
                <w:sz w:val="20"/>
                <w:szCs w:val="20"/>
                <w:lang w:eastAsia="ru-RU"/>
              </w:rPr>
            </w:pPr>
            <w:r w:rsidRPr="00964387">
              <w:rPr>
                <w:rFonts w:ascii="Arial" w:eastAsiaTheme="minorHAnsi" w:hAnsi="Arial" w:cs="Arial"/>
                <w:sz w:val="20"/>
                <w:szCs w:val="20"/>
              </w:rPr>
              <w:t>Поступило количество обращений и жалоб по вопросам защиты прав потребителей, единиц</w:t>
            </w:r>
          </w:p>
        </w:tc>
        <w:tc>
          <w:tcPr>
            <w:tcW w:w="1273" w:type="dxa"/>
            <w:gridSpan w:val="2"/>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5" w:type="dxa"/>
            <w:gridSpan w:val="2"/>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994" w:type="dxa"/>
            <w:gridSpan w:val="2"/>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Всего</w:t>
            </w:r>
          </w:p>
        </w:tc>
        <w:tc>
          <w:tcPr>
            <w:tcW w:w="910" w:type="dxa"/>
            <w:tcBorders>
              <w:top w:val="single" w:sz="4" w:space="0" w:color="000000"/>
              <w:left w:val="single" w:sz="4" w:space="0" w:color="000000"/>
              <w:right w:val="single" w:sz="4" w:space="0" w:color="000000"/>
            </w:tcBorders>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2023 год</w:t>
            </w:r>
          </w:p>
        </w:tc>
        <w:tc>
          <w:tcPr>
            <w:tcW w:w="710" w:type="dxa"/>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Итого 202</w:t>
            </w:r>
            <w:r w:rsidRPr="00964387">
              <w:rPr>
                <w:rFonts w:ascii="Arial" w:eastAsiaTheme="minorHAnsi" w:hAnsi="Arial" w:cs="Arial"/>
                <w:sz w:val="20"/>
                <w:szCs w:val="20"/>
                <w:lang w:val="en-US" w:eastAsia="ru-RU"/>
              </w:rPr>
              <w:t>4</w:t>
            </w:r>
            <w:r w:rsidRPr="00964387">
              <w:rPr>
                <w:rFonts w:ascii="Arial" w:eastAsiaTheme="minorHAnsi" w:hAnsi="Arial" w:cs="Arial"/>
                <w:sz w:val="20"/>
                <w:szCs w:val="20"/>
                <w:lang w:eastAsia="ru-RU"/>
              </w:rPr>
              <w:t xml:space="preserve"> год</w:t>
            </w:r>
          </w:p>
        </w:tc>
        <w:tc>
          <w:tcPr>
            <w:tcW w:w="2704" w:type="dxa"/>
            <w:gridSpan w:val="8"/>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В том числе по кварталам</w:t>
            </w:r>
          </w:p>
        </w:tc>
        <w:tc>
          <w:tcPr>
            <w:tcW w:w="855" w:type="dxa"/>
            <w:tcBorders>
              <w:top w:val="single" w:sz="4" w:space="0" w:color="000000"/>
              <w:left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w:t>
            </w:r>
            <w:r w:rsidRPr="00964387">
              <w:rPr>
                <w:rFonts w:ascii="Arial" w:eastAsiaTheme="minorHAnsi" w:hAnsi="Arial" w:cs="Arial"/>
                <w:sz w:val="20"/>
                <w:szCs w:val="20"/>
                <w:lang w:val="en-US" w:eastAsia="ru-RU"/>
              </w:rPr>
              <w:t>5</w:t>
            </w:r>
            <w:r w:rsidRPr="00964387">
              <w:rPr>
                <w:rFonts w:ascii="Arial" w:eastAsiaTheme="minorHAnsi" w:hAnsi="Arial" w:cs="Arial"/>
                <w:sz w:val="20"/>
                <w:szCs w:val="20"/>
                <w:lang w:eastAsia="ru-RU"/>
              </w:rPr>
              <w:t xml:space="preserve"> год</w:t>
            </w:r>
          </w:p>
        </w:tc>
        <w:tc>
          <w:tcPr>
            <w:tcW w:w="853" w:type="dxa"/>
            <w:tcBorders>
              <w:top w:val="single" w:sz="4" w:space="0" w:color="000000"/>
              <w:left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w:t>
            </w:r>
            <w:r w:rsidRPr="00964387">
              <w:rPr>
                <w:rFonts w:ascii="Arial" w:eastAsiaTheme="minorHAnsi" w:hAnsi="Arial" w:cs="Arial"/>
                <w:sz w:val="20"/>
                <w:szCs w:val="20"/>
                <w:lang w:val="en-US" w:eastAsia="ru-RU"/>
              </w:rPr>
              <w:t>6</w:t>
            </w:r>
            <w:r w:rsidRPr="00964387">
              <w:rPr>
                <w:rFonts w:ascii="Arial" w:eastAsiaTheme="minorHAnsi" w:hAnsi="Arial" w:cs="Arial"/>
                <w:sz w:val="20"/>
                <w:szCs w:val="20"/>
                <w:lang w:eastAsia="ru-RU"/>
              </w:rPr>
              <w:t xml:space="preserve"> год</w:t>
            </w:r>
          </w:p>
        </w:tc>
        <w:tc>
          <w:tcPr>
            <w:tcW w:w="710" w:type="dxa"/>
            <w:tcBorders>
              <w:top w:val="single" w:sz="4" w:space="0" w:color="000000"/>
              <w:left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w:t>
            </w:r>
            <w:r w:rsidRPr="00964387">
              <w:rPr>
                <w:rFonts w:ascii="Arial" w:eastAsiaTheme="minorHAnsi" w:hAnsi="Arial" w:cs="Arial"/>
                <w:sz w:val="20"/>
                <w:szCs w:val="20"/>
                <w:lang w:val="en-US" w:eastAsia="ru-RU"/>
              </w:rPr>
              <w:t>7</w:t>
            </w:r>
            <w:r w:rsidRPr="00964387">
              <w:rPr>
                <w:rFonts w:ascii="Arial" w:eastAsiaTheme="minorHAnsi" w:hAnsi="Arial" w:cs="Arial"/>
                <w:sz w:val="20"/>
                <w:szCs w:val="20"/>
                <w:lang w:eastAsia="ru-RU"/>
              </w:rPr>
              <w:t xml:space="preserve"> год</w:t>
            </w:r>
          </w:p>
        </w:tc>
        <w:tc>
          <w:tcPr>
            <w:tcW w:w="1706" w:type="dxa"/>
            <w:tcBorders>
              <w:top w:val="single" w:sz="4" w:space="0" w:color="000000"/>
              <w:left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p>
        </w:tc>
      </w:tr>
      <w:tr w:rsidR="00964387" w:rsidRPr="00964387" w:rsidTr="00442013">
        <w:trPr>
          <w:trHeight w:val="397"/>
        </w:trPr>
        <w:tc>
          <w:tcPr>
            <w:tcW w:w="554" w:type="dxa"/>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7"/>
              <w:jc w:val="both"/>
              <w:rPr>
                <w:rFonts w:ascii="Arial" w:eastAsiaTheme="minorHAnsi" w:hAnsi="Arial" w:cs="Arial"/>
                <w:sz w:val="20"/>
                <w:szCs w:val="20"/>
                <w:lang w:eastAsia="ru-RU"/>
              </w:rPr>
            </w:pPr>
          </w:p>
        </w:tc>
        <w:tc>
          <w:tcPr>
            <w:tcW w:w="2402" w:type="dxa"/>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3" w:type="dxa"/>
            <w:gridSpan w:val="2"/>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5" w:type="dxa"/>
            <w:gridSpan w:val="2"/>
            <w:vMerge/>
            <w:tcBorders>
              <w:lef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994" w:type="dxa"/>
            <w:gridSpan w:val="2"/>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910" w:type="dxa"/>
            <w:tcBorders>
              <w:left w:val="single" w:sz="4" w:space="0" w:color="000000"/>
              <w:bottom w:val="single" w:sz="4" w:space="0" w:color="000000"/>
              <w:right w:val="single" w:sz="4" w:space="0" w:color="000000"/>
            </w:tcBorders>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710"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568" w:type="dxa"/>
            <w:gridSpan w:val="2"/>
            <w:tcBorders>
              <w:left w:val="single" w:sz="4" w:space="0" w:color="000000"/>
              <w:bottom w:val="single" w:sz="4" w:space="0" w:color="000000"/>
            </w:tcBorders>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val="en-US" w:eastAsia="ru-RU"/>
              </w:rPr>
            </w:pPr>
            <w:r w:rsidRPr="00964387">
              <w:rPr>
                <w:rFonts w:ascii="Arial" w:eastAsiaTheme="minorHAnsi" w:hAnsi="Arial" w:cs="Arial"/>
                <w:sz w:val="20"/>
                <w:szCs w:val="20"/>
                <w:lang w:val="en-US" w:eastAsia="ru-RU"/>
              </w:rPr>
              <w:t>I</w:t>
            </w:r>
          </w:p>
        </w:tc>
        <w:tc>
          <w:tcPr>
            <w:tcW w:w="716" w:type="dxa"/>
            <w:gridSpan w:val="2"/>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II</w:t>
            </w:r>
          </w:p>
        </w:tc>
        <w:tc>
          <w:tcPr>
            <w:tcW w:w="710" w:type="dxa"/>
            <w:gridSpan w:val="2"/>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III</w:t>
            </w:r>
          </w:p>
        </w:tc>
        <w:tc>
          <w:tcPr>
            <w:tcW w:w="710" w:type="dxa"/>
            <w:gridSpan w:val="2"/>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IV</w:t>
            </w:r>
          </w:p>
        </w:tc>
        <w:tc>
          <w:tcPr>
            <w:tcW w:w="855" w:type="dxa"/>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853" w:type="dxa"/>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710" w:type="dxa"/>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1706" w:type="dxa"/>
            <w:vMerge w:val="restart"/>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p>
        </w:tc>
      </w:tr>
      <w:tr w:rsidR="00964387" w:rsidRPr="00964387" w:rsidTr="00442013">
        <w:trPr>
          <w:trHeight w:val="484"/>
        </w:trPr>
        <w:tc>
          <w:tcPr>
            <w:tcW w:w="554"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7"/>
              <w:jc w:val="both"/>
              <w:rPr>
                <w:rFonts w:ascii="Arial" w:eastAsiaTheme="minorHAnsi" w:hAnsi="Arial" w:cs="Arial"/>
                <w:sz w:val="20"/>
                <w:szCs w:val="20"/>
                <w:lang w:eastAsia="ru-RU"/>
              </w:rPr>
            </w:pPr>
          </w:p>
        </w:tc>
        <w:tc>
          <w:tcPr>
            <w:tcW w:w="2402"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3" w:type="dxa"/>
            <w:gridSpan w:val="2"/>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5" w:type="dxa"/>
            <w:gridSpan w:val="2"/>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994"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90</w:t>
            </w:r>
          </w:p>
        </w:tc>
        <w:tc>
          <w:tcPr>
            <w:tcW w:w="910" w:type="dxa"/>
            <w:tcBorders>
              <w:top w:val="single" w:sz="4" w:space="0" w:color="000000"/>
              <w:left w:val="single" w:sz="4" w:space="0" w:color="000000"/>
              <w:bottom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w:t>
            </w:r>
          </w:p>
        </w:tc>
        <w:tc>
          <w:tcPr>
            <w:tcW w:w="7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19</w:t>
            </w:r>
          </w:p>
        </w:tc>
        <w:tc>
          <w:tcPr>
            <w:tcW w:w="568" w:type="dxa"/>
            <w:gridSpan w:val="2"/>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4</w:t>
            </w:r>
          </w:p>
        </w:tc>
        <w:tc>
          <w:tcPr>
            <w:tcW w:w="716" w:type="dxa"/>
            <w:gridSpan w:val="2"/>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8</w:t>
            </w:r>
          </w:p>
        </w:tc>
        <w:tc>
          <w:tcPr>
            <w:tcW w:w="710" w:type="dxa"/>
            <w:gridSpan w:val="2"/>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13</w:t>
            </w:r>
          </w:p>
        </w:tc>
        <w:tc>
          <w:tcPr>
            <w:tcW w:w="710" w:type="dxa"/>
            <w:gridSpan w:val="2"/>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19</w:t>
            </w:r>
          </w:p>
        </w:tc>
        <w:tc>
          <w:tcPr>
            <w:tcW w:w="855"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18</w:t>
            </w:r>
          </w:p>
        </w:tc>
        <w:tc>
          <w:tcPr>
            <w:tcW w:w="853"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17</w:t>
            </w:r>
          </w:p>
        </w:tc>
        <w:tc>
          <w:tcPr>
            <w:tcW w:w="7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16</w:t>
            </w:r>
          </w:p>
        </w:tc>
        <w:tc>
          <w:tcPr>
            <w:tcW w:w="1706" w:type="dxa"/>
            <w:vMerge/>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p>
        </w:tc>
      </w:tr>
      <w:tr w:rsidR="00964387" w:rsidRPr="00964387" w:rsidTr="00442013">
        <w:trPr>
          <w:trHeight w:val="800"/>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7"/>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4.2.</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Мероприятие 53.02</w:t>
            </w:r>
          </w:p>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Обращения в суды по вопросу защиты прав потребителей</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2023-2027</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Средства, предусмотренные на основную деятельность</w:t>
            </w:r>
          </w:p>
        </w:tc>
        <w:tc>
          <w:tcPr>
            <w:tcW w:w="994"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9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val="en-US" w:eastAsia="ru-RU"/>
              </w:rPr>
            </w:pPr>
            <w:r w:rsidRPr="00964387">
              <w:rPr>
                <w:rFonts w:ascii="Arial" w:eastAsiaTheme="minorHAnsi" w:hAnsi="Arial" w:cs="Arial"/>
                <w:sz w:val="20"/>
                <w:szCs w:val="20"/>
                <w:lang w:val="en-US" w:eastAsia="ru-RU"/>
              </w:rPr>
              <w:t>-</w:t>
            </w:r>
          </w:p>
        </w:tc>
        <w:tc>
          <w:tcPr>
            <w:tcW w:w="3414" w:type="dxa"/>
            <w:gridSpan w:val="9"/>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855"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853"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710" w:type="dxa"/>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МКУ «Дирекция Наукограда»</w:t>
            </w:r>
          </w:p>
        </w:tc>
      </w:tr>
      <w:tr w:rsidR="00964387" w:rsidRPr="00964387" w:rsidTr="00442013">
        <w:trPr>
          <w:trHeight w:val="398"/>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7"/>
              <w:jc w:val="both"/>
              <w:rPr>
                <w:rFonts w:ascii="Arial" w:eastAsiaTheme="minorHAnsi" w:hAnsi="Arial" w:cs="Arial"/>
                <w:sz w:val="20"/>
                <w:szCs w:val="20"/>
                <w:lang w:eastAsia="ru-RU"/>
              </w:rPr>
            </w:pPr>
          </w:p>
        </w:tc>
        <w:tc>
          <w:tcPr>
            <w:tcW w:w="24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rPr>
              <w:t>Количество обращений в суды по вопросам защиты прав потребителей (нарастающим итогом), единиц</w:t>
            </w:r>
          </w:p>
        </w:tc>
        <w:tc>
          <w:tcPr>
            <w:tcW w:w="12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994" w:type="dxa"/>
            <w:gridSpan w:val="2"/>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Всего</w:t>
            </w:r>
          </w:p>
        </w:tc>
        <w:tc>
          <w:tcPr>
            <w:tcW w:w="910" w:type="dxa"/>
            <w:tcBorders>
              <w:top w:val="single" w:sz="4" w:space="0" w:color="000000"/>
              <w:left w:val="single" w:sz="4" w:space="0" w:color="000000"/>
              <w:right w:val="single" w:sz="4" w:space="0" w:color="000000"/>
            </w:tcBorders>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 xml:space="preserve">2023 </w:t>
            </w:r>
            <w:r w:rsidRPr="00964387">
              <w:rPr>
                <w:rFonts w:ascii="Arial" w:eastAsiaTheme="minorHAnsi" w:hAnsi="Arial" w:cs="Arial"/>
                <w:sz w:val="20"/>
                <w:szCs w:val="20"/>
                <w:lang w:eastAsia="ru-RU"/>
              </w:rPr>
              <w:t>год</w:t>
            </w:r>
          </w:p>
        </w:tc>
        <w:tc>
          <w:tcPr>
            <w:tcW w:w="710" w:type="dxa"/>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Итого 2024 год</w:t>
            </w:r>
          </w:p>
        </w:tc>
        <w:tc>
          <w:tcPr>
            <w:tcW w:w="2704" w:type="dxa"/>
            <w:gridSpan w:val="8"/>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В том числе по кварталам</w:t>
            </w:r>
          </w:p>
        </w:tc>
        <w:tc>
          <w:tcPr>
            <w:tcW w:w="855" w:type="dxa"/>
            <w:tcBorders>
              <w:top w:val="single" w:sz="4" w:space="0" w:color="000000"/>
              <w:left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2025 год</w:t>
            </w:r>
          </w:p>
        </w:tc>
        <w:tc>
          <w:tcPr>
            <w:tcW w:w="853" w:type="dxa"/>
            <w:tcBorders>
              <w:top w:val="single" w:sz="4" w:space="0" w:color="000000"/>
              <w:left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2026 год</w:t>
            </w:r>
          </w:p>
        </w:tc>
        <w:tc>
          <w:tcPr>
            <w:tcW w:w="710" w:type="dxa"/>
            <w:tcBorders>
              <w:top w:val="single" w:sz="4" w:space="0" w:color="000000"/>
              <w:left w:val="single" w:sz="4" w:space="0" w:color="000000"/>
              <w:right w:val="single" w:sz="4" w:space="0" w:color="000000"/>
            </w:tcBorders>
            <w:shd w:val="clear" w:color="auto" w:fill="auto"/>
          </w:tcPr>
          <w:p w:rsidR="00964387" w:rsidRPr="00964387" w:rsidRDefault="00964387" w:rsidP="00964387">
            <w:pPr>
              <w:widowControl w:val="0"/>
              <w:tabs>
                <w:tab w:val="left" w:pos="567"/>
              </w:tabs>
              <w:suppressAutoHyphens/>
              <w:snapToGrid w:val="0"/>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2027 год</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МКУ «Дирекция Наукограда»</w:t>
            </w:r>
          </w:p>
        </w:tc>
      </w:tr>
      <w:tr w:rsidR="00964387" w:rsidRPr="00964387" w:rsidTr="00442013">
        <w:trPr>
          <w:trHeight w:val="397"/>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7"/>
              <w:jc w:val="both"/>
              <w:rPr>
                <w:rFonts w:ascii="Arial" w:eastAsiaTheme="minorHAnsi" w:hAnsi="Arial" w:cs="Arial"/>
                <w:sz w:val="20"/>
                <w:szCs w:val="20"/>
                <w:lang w:eastAsia="ru-RU"/>
              </w:rPr>
            </w:pPr>
          </w:p>
        </w:tc>
        <w:tc>
          <w:tcPr>
            <w:tcW w:w="2402" w:type="dxa"/>
            <w:vMerge/>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994" w:type="dxa"/>
            <w:gridSpan w:val="2"/>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910" w:type="dxa"/>
            <w:tcBorders>
              <w:left w:val="single" w:sz="4" w:space="0" w:color="000000"/>
              <w:bottom w:val="single" w:sz="4" w:space="0" w:color="000000"/>
              <w:right w:val="single" w:sz="4" w:space="0" w:color="000000"/>
            </w:tcBorders>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710" w:type="dxa"/>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577" w:type="dxa"/>
            <w:gridSpan w:val="3"/>
            <w:tcBorders>
              <w:left w:val="single" w:sz="4" w:space="0" w:color="000000"/>
              <w:bottom w:val="single" w:sz="4" w:space="0" w:color="000000"/>
            </w:tcBorders>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w:t>
            </w:r>
          </w:p>
        </w:tc>
        <w:tc>
          <w:tcPr>
            <w:tcW w:w="707" w:type="dxa"/>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II</w:t>
            </w:r>
          </w:p>
        </w:tc>
        <w:tc>
          <w:tcPr>
            <w:tcW w:w="710" w:type="dxa"/>
            <w:gridSpan w:val="2"/>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III</w:t>
            </w:r>
          </w:p>
        </w:tc>
        <w:tc>
          <w:tcPr>
            <w:tcW w:w="710" w:type="dxa"/>
            <w:gridSpan w:val="2"/>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val="en-US" w:eastAsia="ru-RU"/>
              </w:rPr>
              <w:t>IV</w:t>
            </w:r>
          </w:p>
        </w:tc>
        <w:tc>
          <w:tcPr>
            <w:tcW w:w="855" w:type="dxa"/>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853" w:type="dxa"/>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710" w:type="dxa"/>
            <w:tcBorders>
              <w:left w:val="single" w:sz="4" w:space="0" w:color="000000"/>
              <w:bottom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p>
        </w:tc>
      </w:tr>
      <w:tr w:rsidR="00964387" w:rsidRPr="00964387" w:rsidTr="00442013">
        <w:trPr>
          <w:trHeight w:val="800"/>
        </w:trPr>
        <w:tc>
          <w:tcPr>
            <w:tcW w:w="554" w:type="dxa"/>
            <w:vMerge/>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7"/>
              <w:jc w:val="both"/>
              <w:rPr>
                <w:rFonts w:ascii="Arial" w:eastAsiaTheme="minorHAnsi" w:hAnsi="Arial" w:cs="Arial"/>
                <w:sz w:val="20"/>
                <w:szCs w:val="20"/>
                <w:lang w:eastAsia="ru-RU"/>
              </w:rPr>
            </w:pPr>
          </w:p>
        </w:tc>
        <w:tc>
          <w:tcPr>
            <w:tcW w:w="2402" w:type="dxa"/>
            <w:vMerge/>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napToGrid w:val="0"/>
              <w:spacing w:line="254" w:lineRule="auto"/>
              <w:ind w:firstLine="142"/>
              <w:jc w:val="both"/>
              <w:rPr>
                <w:rFonts w:ascii="Arial" w:eastAsiaTheme="minorHAnsi" w:hAnsi="Arial" w:cs="Arial"/>
                <w:sz w:val="20"/>
                <w:szCs w:val="20"/>
                <w:lang w:eastAsia="ru-RU"/>
              </w:rPr>
            </w:pPr>
          </w:p>
        </w:tc>
        <w:tc>
          <w:tcPr>
            <w:tcW w:w="994"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910" w:type="dxa"/>
            <w:tcBorders>
              <w:top w:val="single" w:sz="4" w:space="0" w:color="000000"/>
              <w:left w:val="single" w:sz="4" w:space="0" w:color="000000"/>
              <w:bottom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7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577" w:type="dxa"/>
            <w:gridSpan w:val="3"/>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707"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710" w:type="dxa"/>
            <w:gridSpan w:val="2"/>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710" w:type="dxa"/>
            <w:gridSpan w:val="2"/>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855"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853"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7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p>
        </w:tc>
      </w:tr>
      <w:tr w:rsidR="00964387" w:rsidRPr="00964387" w:rsidTr="00442013">
        <w:trPr>
          <w:trHeight w:val="800"/>
        </w:trPr>
        <w:tc>
          <w:tcPr>
            <w:tcW w:w="4229" w:type="dxa"/>
            <w:gridSpan w:val="4"/>
            <w:vMerge w:val="restart"/>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lastRenderedPageBreak/>
              <w:t>Итого по подпрограмме</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Итого</w:t>
            </w:r>
          </w:p>
        </w:tc>
        <w:tc>
          <w:tcPr>
            <w:tcW w:w="994"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910" w:type="dxa"/>
            <w:tcBorders>
              <w:top w:val="single" w:sz="4" w:space="0" w:color="000000"/>
              <w:left w:val="single" w:sz="4" w:space="0" w:color="000000"/>
              <w:bottom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3414" w:type="dxa"/>
            <w:gridSpan w:val="9"/>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855"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853"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7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Х</w:t>
            </w:r>
          </w:p>
        </w:tc>
      </w:tr>
      <w:tr w:rsidR="00964387" w:rsidRPr="00964387" w:rsidTr="00442013">
        <w:trPr>
          <w:trHeight w:val="800"/>
        </w:trPr>
        <w:tc>
          <w:tcPr>
            <w:tcW w:w="4229" w:type="dxa"/>
            <w:gridSpan w:val="4"/>
            <w:vMerge/>
            <w:tcBorders>
              <w:left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Средства бюджета городского округа</w:t>
            </w:r>
          </w:p>
        </w:tc>
        <w:tc>
          <w:tcPr>
            <w:tcW w:w="994"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910" w:type="dxa"/>
            <w:tcBorders>
              <w:top w:val="single" w:sz="4" w:space="0" w:color="000000"/>
              <w:left w:val="single" w:sz="4" w:space="0" w:color="000000"/>
              <w:bottom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3414" w:type="dxa"/>
            <w:gridSpan w:val="9"/>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855"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853"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7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1706" w:type="dxa"/>
            <w:vMerge/>
            <w:tcBorders>
              <w:left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p>
        </w:tc>
      </w:tr>
      <w:tr w:rsidR="00964387" w:rsidRPr="00964387" w:rsidTr="00442013">
        <w:trPr>
          <w:trHeight w:val="800"/>
        </w:trPr>
        <w:tc>
          <w:tcPr>
            <w:tcW w:w="4229" w:type="dxa"/>
            <w:gridSpan w:val="4"/>
            <w:vMerge/>
            <w:tcBorders>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firstLine="142"/>
              <w:jc w:val="both"/>
              <w:rPr>
                <w:rFonts w:ascii="Arial" w:eastAsiaTheme="minorHAnsi" w:hAnsi="Arial" w:cs="Arial"/>
                <w:sz w:val="20"/>
                <w:szCs w:val="20"/>
                <w:lang w:eastAsia="ru-RU"/>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zh-CN"/>
              </w:rPr>
            </w:pPr>
            <w:r w:rsidRPr="00964387">
              <w:rPr>
                <w:rFonts w:ascii="Arial" w:eastAsiaTheme="minorHAnsi" w:hAnsi="Arial" w:cs="Arial"/>
                <w:sz w:val="20"/>
                <w:szCs w:val="20"/>
                <w:lang w:eastAsia="ru-RU"/>
              </w:rPr>
              <w:t>внебюджетные средства</w:t>
            </w:r>
          </w:p>
        </w:tc>
        <w:tc>
          <w:tcPr>
            <w:tcW w:w="994" w:type="dxa"/>
            <w:gridSpan w:val="2"/>
            <w:tcBorders>
              <w:top w:val="single" w:sz="4" w:space="0" w:color="000000"/>
              <w:left w:val="single" w:sz="4" w:space="0" w:color="000000"/>
              <w:bottom w:val="single" w:sz="4" w:space="0" w:color="000000"/>
            </w:tcBorders>
            <w:shd w:val="clear" w:color="auto" w:fill="auto"/>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910" w:type="dxa"/>
            <w:tcBorders>
              <w:top w:val="single" w:sz="4" w:space="0" w:color="000000"/>
              <w:left w:val="single" w:sz="4" w:space="0" w:color="000000"/>
              <w:bottom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3414" w:type="dxa"/>
            <w:gridSpan w:val="9"/>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855"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853"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710" w:type="dxa"/>
            <w:tcBorders>
              <w:top w:val="single" w:sz="4" w:space="0" w:color="000000"/>
              <w:left w:val="single" w:sz="4" w:space="0" w:color="000000"/>
              <w:bottom w:val="single" w:sz="4" w:space="0" w:color="000000"/>
              <w:right w:val="single" w:sz="4" w:space="0" w:color="000000"/>
            </w:tcBorders>
          </w:tcPr>
          <w:p w:rsidR="00964387" w:rsidRPr="00964387" w:rsidRDefault="00964387" w:rsidP="00964387">
            <w:pPr>
              <w:widowControl w:val="0"/>
              <w:suppressAutoHyphens/>
              <w:spacing w:line="254" w:lineRule="auto"/>
              <w:ind w:left="-142" w:firstLine="175"/>
              <w:jc w:val="both"/>
              <w:rPr>
                <w:rFonts w:ascii="Arial" w:eastAsiaTheme="minorHAnsi" w:hAnsi="Arial" w:cs="Arial"/>
                <w:sz w:val="20"/>
                <w:szCs w:val="20"/>
                <w:lang w:eastAsia="ru-RU"/>
              </w:rPr>
            </w:pPr>
            <w:r w:rsidRPr="00964387">
              <w:rPr>
                <w:rFonts w:ascii="Arial" w:eastAsiaTheme="minorHAnsi" w:hAnsi="Arial" w:cs="Arial"/>
                <w:sz w:val="20"/>
                <w:szCs w:val="20"/>
                <w:lang w:eastAsia="ru-RU"/>
              </w:rPr>
              <w:t>0</w:t>
            </w:r>
          </w:p>
        </w:tc>
        <w:tc>
          <w:tcPr>
            <w:tcW w:w="1706" w:type="dxa"/>
            <w:vMerge/>
            <w:tcBorders>
              <w:left w:val="single" w:sz="4" w:space="0" w:color="000000"/>
              <w:bottom w:val="single" w:sz="4" w:space="0" w:color="000000"/>
              <w:right w:val="single" w:sz="4" w:space="0" w:color="000000"/>
            </w:tcBorders>
            <w:shd w:val="clear" w:color="auto" w:fill="auto"/>
          </w:tcPr>
          <w:p w:rsidR="00964387" w:rsidRPr="00964387" w:rsidRDefault="00964387" w:rsidP="00964387">
            <w:pPr>
              <w:widowControl w:val="0"/>
              <w:suppressAutoHyphens/>
              <w:spacing w:line="254" w:lineRule="auto"/>
              <w:jc w:val="both"/>
              <w:rPr>
                <w:rFonts w:ascii="Arial" w:eastAsiaTheme="minorHAnsi" w:hAnsi="Arial" w:cs="Arial"/>
                <w:sz w:val="20"/>
                <w:szCs w:val="20"/>
                <w:lang w:eastAsia="ru-RU"/>
              </w:rPr>
            </w:pPr>
          </w:p>
        </w:tc>
      </w:tr>
    </w:tbl>
    <w:p w:rsidR="00964387" w:rsidRPr="00964387" w:rsidRDefault="00964387" w:rsidP="00964387">
      <w:pPr>
        <w:suppressAutoHyphens/>
        <w:spacing w:line="254" w:lineRule="auto"/>
        <w:ind w:firstLine="142"/>
        <w:jc w:val="both"/>
        <w:rPr>
          <w:rFonts w:ascii="Arial" w:eastAsiaTheme="minorHAnsi" w:hAnsi="Arial" w:cs="Arial"/>
          <w:sz w:val="20"/>
          <w:szCs w:val="20"/>
          <w:lang w:eastAsia="ru-RU"/>
        </w:rPr>
      </w:pPr>
    </w:p>
    <w:p w:rsidR="00325B09" w:rsidRPr="00964387" w:rsidRDefault="00325B09" w:rsidP="00325B09">
      <w:pPr>
        <w:suppressAutoHyphens/>
        <w:spacing w:line="256" w:lineRule="auto"/>
        <w:rPr>
          <w:rFonts w:ascii="Arial" w:hAnsi="Arial" w:cs="Arial"/>
          <w:sz w:val="20"/>
          <w:szCs w:val="20"/>
          <w:lang w:eastAsia="zh-CN"/>
        </w:rPr>
      </w:pPr>
    </w:p>
    <w:p w:rsidR="00325B09" w:rsidRPr="00964387" w:rsidRDefault="00325B09" w:rsidP="00325B09">
      <w:pPr>
        <w:tabs>
          <w:tab w:val="left" w:pos="567"/>
        </w:tabs>
        <w:jc w:val="both"/>
        <w:rPr>
          <w:rFonts w:ascii="Arial" w:hAnsi="Arial" w:cs="Arial"/>
          <w:sz w:val="20"/>
          <w:szCs w:val="20"/>
          <w:lang w:eastAsia="ru-RU"/>
        </w:rPr>
      </w:pPr>
    </w:p>
    <w:p w:rsidR="00325B09" w:rsidRPr="00CB5080" w:rsidRDefault="00325B09" w:rsidP="00322B4F">
      <w:pPr>
        <w:suppressAutoHyphens/>
        <w:spacing w:line="256" w:lineRule="auto"/>
        <w:ind w:left="-142" w:firstLine="568"/>
        <w:jc w:val="both"/>
        <w:rPr>
          <w:rFonts w:ascii="Arial" w:hAnsi="Arial" w:cs="Arial"/>
          <w:b/>
          <w:lang w:eastAsia="ru-RU"/>
        </w:rPr>
      </w:pPr>
    </w:p>
    <w:sectPr w:rsidR="00325B09" w:rsidRPr="00CB5080" w:rsidSect="005E06F7">
      <w:headerReference w:type="even" r:id="rId37"/>
      <w:headerReference w:type="default" r:id="rId38"/>
      <w:headerReference w:type="first" r:id="rId39"/>
      <w:pgSz w:w="16838" w:h="11906" w:orient="landscape"/>
      <w:pgMar w:top="1135" w:right="1135" w:bottom="707" w:left="567" w:header="709"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3C9" w:rsidRDefault="007E03C9">
      <w:pPr>
        <w:spacing w:line="240" w:lineRule="auto"/>
      </w:pPr>
      <w:r>
        <w:separator/>
      </w:r>
    </w:p>
  </w:endnote>
  <w:endnote w:type="continuationSeparator" w:id="0">
    <w:p w:rsidR="007E03C9" w:rsidRDefault="007E0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3C9" w:rsidRDefault="007E03C9">
      <w:pPr>
        <w:spacing w:line="240" w:lineRule="auto"/>
      </w:pPr>
      <w:r>
        <w:separator/>
      </w:r>
    </w:p>
  </w:footnote>
  <w:footnote w:type="continuationSeparator" w:id="0">
    <w:p w:rsidR="007E03C9" w:rsidRDefault="007E03C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524" w:rsidRDefault="00956524">
    <w:pPr>
      <w:pStyle w:val="a3"/>
      <w:jc w:val="center"/>
      <w:rPr>
        <w:lang w:val="en-US"/>
      </w:rPr>
    </w:pPr>
    <w:r>
      <w:fldChar w:fldCharType="begin"/>
    </w:r>
    <w:r>
      <w:instrText xml:space="preserve"> PAGE </w:instrText>
    </w:r>
    <w:r>
      <w:fldChar w:fldCharType="separate"/>
    </w:r>
    <w:r w:rsidR="00E07193">
      <w:rPr>
        <w:noProof/>
      </w:rPr>
      <w:t>8</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524" w:rsidRDefault="00956524">
    <w:pPr>
      <w:pStyle w:val="a3"/>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524" w:rsidRDefault="0095652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524" w:rsidRDefault="00956524">
    <w:pPr>
      <w:pStyle w:val="a3"/>
      <w:jc w:val="center"/>
      <w:rPr>
        <w:lang w:val="en-US"/>
      </w:rPr>
    </w:pPr>
    <w:r>
      <w:fldChar w:fldCharType="begin"/>
    </w:r>
    <w:r>
      <w:instrText xml:space="preserve"> PAGE </w:instrText>
    </w:r>
    <w:r>
      <w:fldChar w:fldCharType="separate"/>
    </w:r>
    <w:r w:rsidR="008238A4">
      <w:rPr>
        <w:noProof/>
      </w:rPr>
      <w:t>30</w:t>
    </w:r>
    <w:r>
      <w:fldChar w:fldCharType="end"/>
    </w:r>
  </w:p>
  <w:p w:rsidR="00956524" w:rsidRDefault="00956524">
    <w:pPr>
      <w:pStyle w:val="a3"/>
      <w:jc w:val="cent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524" w:rsidRDefault="0095652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524" w:rsidRDefault="0095652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524" w:rsidRDefault="00956524">
    <w:pPr>
      <w:pStyle w:val="a3"/>
      <w:jc w:val="center"/>
    </w:pPr>
    <w:r>
      <w:fldChar w:fldCharType="begin"/>
    </w:r>
    <w:r>
      <w:instrText>PAGE   \* MERGEFORMAT</w:instrText>
    </w:r>
    <w:r>
      <w:fldChar w:fldCharType="separate"/>
    </w:r>
    <w:r w:rsidR="008238A4" w:rsidRPr="008238A4">
      <w:rPr>
        <w:noProof/>
        <w:lang w:val="ru-RU"/>
      </w:rPr>
      <w:t>44</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524" w:rsidRDefault="00956524">
    <w:pPr>
      <w:pStyle w:val="a3"/>
      <w:jc w:val="center"/>
    </w:pPr>
    <w:r>
      <w:fldChar w:fldCharType="begin"/>
    </w:r>
    <w:r>
      <w:instrText>PAGE   \* MERGEFORMAT</w:instrText>
    </w:r>
    <w:r>
      <w:fldChar w:fldCharType="separate"/>
    </w:r>
    <w:r w:rsidR="005A7141" w:rsidRPr="005A7141">
      <w:rPr>
        <w:noProof/>
        <w:lang w:val="ru-RU"/>
      </w:rPr>
      <w:t>31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B496876E"/>
    <w:name w:val="WW8Num3"/>
    <w:lvl w:ilvl="0">
      <w:start w:val="1"/>
      <w:numFmt w:val="decimal"/>
      <w:lvlText w:val="%1."/>
      <w:lvlJc w:val="left"/>
      <w:pPr>
        <w:tabs>
          <w:tab w:val="num" w:pos="0"/>
        </w:tabs>
        <w:ind w:left="720" w:hanging="360"/>
      </w:pPr>
      <w:rPr>
        <w:rFonts w:ascii="Times New Roman" w:eastAsia="Times New Roman" w:hAnsi="Times New Roman" w:cs="Times New Roman" w:hint="default"/>
        <w:sz w:val="24"/>
        <w:szCs w:val="24"/>
        <w:lang w:eastAsia="ar-SA"/>
      </w:rPr>
    </w:lvl>
    <w:lvl w:ilvl="1">
      <w:start w:val="1"/>
      <w:numFmt w:val="decimal"/>
      <w:lvlText w:val="%1.%2."/>
      <w:lvlJc w:val="left"/>
      <w:pPr>
        <w:tabs>
          <w:tab w:val="num" w:pos="0"/>
        </w:tabs>
        <w:ind w:left="1429" w:hanging="720"/>
      </w:pPr>
      <w:rPr>
        <w:rFonts w:ascii="Times New Roman" w:hAnsi="Times New Roman" w:cs="Times New Roman" w:hint="default"/>
        <w:b/>
        <w:sz w:val="24"/>
        <w:szCs w:val="24"/>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2" w15:restartNumberingAfterBreak="0">
    <w:nsid w:val="00000003"/>
    <w:multiLevelType w:val="multilevel"/>
    <w:tmpl w:val="00000003"/>
    <w:lvl w:ilvl="0">
      <w:start w:val="1"/>
      <w:numFmt w:val="decimal"/>
      <w:lvlText w:val="%1."/>
      <w:lvlJc w:val="left"/>
      <w:pPr>
        <w:tabs>
          <w:tab w:val="num" w:pos="0"/>
        </w:tabs>
        <w:ind w:left="1429" w:hanging="360"/>
      </w:pPr>
      <w:rPr>
        <w:sz w:val="28"/>
        <w:szCs w:val="28"/>
        <w:lang w:eastAsia="ar-SA"/>
      </w:rPr>
    </w:lvl>
    <w:lvl w:ilvl="1">
      <w:start w:val="1"/>
      <w:numFmt w:val="decimal"/>
      <w:lvlText w:val="%1.%2."/>
      <w:lvlJc w:val="left"/>
      <w:pPr>
        <w:tabs>
          <w:tab w:val="num" w:pos="0"/>
        </w:tabs>
        <w:ind w:left="1789" w:hanging="720"/>
      </w:pPr>
      <w:rPr>
        <w:rFonts w:hint="default"/>
      </w:rPr>
    </w:lvl>
    <w:lvl w:ilvl="2">
      <w:start w:val="1"/>
      <w:numFmt w:val="decimal"/>
      <w:lvlText w:val="%1.%2.%3."/>
      <w:lvlJc w:val="left"/>
      <w:pPr>
        <w:tabs>
          <w:tab w:val="num" w:pos="0"/>
        </w:tabs>
        <w:ind w:left="1789" w:hanging="720"/>
      </w:pPr>
      <w:rPr>
        <w:rFonts w:hint="default"/>
      </w:rPr>
    </w:lvl>
    <w:lvl w:ilvl="3">
      <w:start w:val="1"/>
      <w:numFmt w:val="decimal"/>
      <w:lvlText w:val="%1.%2.%3.%4."/>
      <w:lvlJc w:val="left"/>
      <w:pPr>
        <w:tabs>
          <w:tab w:val="num" w:pos="0"/>
        </w:tabs>
        <w:ind w:left="2149" w:hanging="1080"/>
      </w:pPr>
      <w:rPr>
        <w:rFonts w:hint="default"/>
      </w:rPr>
    </w:lvl>
    <w:lvl w:ilvl="4">
      <w:start w:val="1"/>
      <w:numFmt w:val="decimal"/>
      <w:lvlText w:val="%1.%2.%3.%4.%5."/>
      <w:lvlJc w:val="left"/>
      <w:pPr>
        <w:tabs>
          <w:tab w:val="num" w:pos="0"/>
        </w:tabs>
        <w:ind w:left="2149" w:hanging="1080"/>
      </w:pPr>
      <w:rPr>
        <w:rFonts w:hint="default"/>
      </w:rPr>
    </w:lvl>
    <w:lvl w:ilvl="5">
      <w:start w:val="1"/>
      <w:numFmt w:val="decimal"/>
      <w:lvlText w:val="%1.%2.%3.%4.%5.%6."/>
      <w:lvlJc w:val="left"/>
      <w:pPr>
        <w:tabs>
          <w:tab w:val="num" w:pos="0"/>
        </w:tabs>
        <w:ind w:left="2509" w:hanging="1440"/>
      </w:pPr>
      <w:rPr>
        <w:rFonts w:hint="default"/>
      </w:rPr>
    </w:lvl>
    <w:lvl w:ilvl="6">
      <w:start w:val="1"/>
      <w:numFmt w:val="decimal"/>
      <w:lvlText w:val="%1.%2.%3.%4.%5.%6.%7."/>
      <w:lvlJc w:val="left"/>
      <w:pPr>
        <w:tabs>
          <w:tab w:val="num" w:pos="0"/>
        </w:tabs>
        <w:ind w:left="2869" w:hanging="1800"/>
      </w:pPr>
      <w:rPr>
        <w:rFonts w:hint="default"/>
      </w:rPr>
    </w:lvl>
    <w:lvl w:ilvl="7">
      <w:start w:val="1"/>
      <w:numFmt w:val="decimal"/>
      <w:lvlText w:val="%1.%2.%3.%4.%5.%6.%7.%8."/>
      <w:lvlJc w:val="left"/>
      <w:pPr>
        <w:tabs>
          <w:tab w:val="num" w:pos="0"/>
        </w:tabs>
        <w:ind w:left="2869" w:hanging="1800"/>
      </w:pPr>
      <w:rPr>
        <w:rFonts w:hint="default"/>
      </w:rPr>
    </w:lvl>
    <w:lvl w:ilvl="8">
      <w:start w:val="1"/>
      <w:numFmt w:val="decimal"/>
      <w:lvlText w:val="%1.%2.%3.%4.%5.%6.%7.%8.%9."/>
      <w:lvlJc w:val="left"/>
      <w:pPr>
        <w:tabs>
          <w:tab w:val="num" w:pos="0"/>
        </w:tabs>
        <w:ind w:left="3229" w:hanging="2160"/>
      </w:pPr>
      <w:rPr>
        <w:rFonts w:hint="default"/>
      </w:rPr>
    </w:lvl>
  </w:abstractNum>
  <w:abstractNum w:abstractNumId="3" w15:restartNumberingAfterBreak="0">
    <w:nsid w:val="00000004"/>
    <w:multiLevelType w:val="singleLevel"/>
    <w:tmpl w:val="00000004"/>
    <w:name w:val="WW8Num6"/>
    <w:lvl w:ilvl="0">
      <w:start w:val="1"/>
      <w:numFmt w:val="decimal"/>
      <w:lvlText w:val="%1."/>
      <w:lvlJc w:val="left"/>
      <w:pPr>
        <w:tabs>
          <w:tab w:val="num" w:pos="0"/>
        </w:tabs>
        <w:ind w:left="720" w:hanging="360"/>
      </w:pPr>
      <w:rPr>
        <w:rFonts w:eastAsia="Times New Roman" w:hint="default"/>
      </w:rPr>
    </w:lvl>
  </w:abstractNum>
  <w:abstractNum w:abstractNumId="4" w15:restartNumberingAfterBreak="0">
    <w:nsid w:val="00000005"/>
    <w:multiLevelType w:val="singleLevel"/>
    <w:tmpl w:val="00000005"/>
    <w:name w:val="WW8Num7"/>
    <w:lvl w:ilvl="0">
      <w:start w:val="1"/>
      <w:numFmt w:val="decimal"/>
      <w:lvlText w:val="%1."/>
      <w:lvlJc w:val="left"/>
      <w:pPr>
        <w:tabs>
          <w:tab w:val="num" w:pos="0"/>
        </w:tabs>
        <w:ind w:left="720" w:hanging="360"/>
      </w:pPr>
      <w:rPr>
        <w:rFonts w:hint="default"/>
      </w:rPr>
    </w:lvl>
  </w:abstractNum>
  <w:abstractNum w:abstractNumId="5" w15:restartNumberingAfterBreak="0">
    <w:nsid w:val="00000006"/>
    <w:multiLevelType w:val="singleLevel"/>
    <w:tmpl w:val="00000006"/>
    <w:name w:val="WW8Num8"/>
    <w:lvl w:ilvl="0">
      <w:start w:val="2"/>
      <w:numFmt w:val="decimal"/>
      <w:lvlText w:val="%1."/>
      <w:lvlJc w:val="left"/>
      <w:pPr>
        <w:tabs>
          <w:tab w:val="num" w:pos="0"/>
        </w:tabs>
        <w:ind w:left="1440" w:hanging="360"/>
      </w:pPr>
      <w:rPr>
        <w:rFonts w:ascii="Times New Roman" w:eastAsia="Arial Unicode MS" w:hAnsi="Times New Roman" w:cs="Times New Roman" w:hint="default"/>
        <w:b/>
        <w:lang w:eastAsia="en-US"/>
      </w:rPr>
    </w:lvl>
  </w:abstractNum>
  <w:abstractNum w:abstractNumId="6" w15:restartNumberingAfterBreak="0">
    <w:nsid w:val="00000007"/>
    <w:multiLevelType w:val="singleLevel"/>
    <w:tmpl w:val="00000007"/>
    <w:name w:val="WW8Num9"/>
    <w:lvl w:ilvl="0">
      <w:start w:val="1"/>
      <w:numFmt w:val="decimal"/>
      <w:lvlText w:val="%1."/>
      <w:lvlJc w:val="left"/>
      <w:pPr>
        <w:tabs>
          <w:tab w:val="num" w:pos="0"/>
        </w:tabs>
        <w:ind w:left="720" w:hanging="360"/>
      </w:pPr>
      <w:rPr>
        <w:rFonts w:hint="default"/>
      </w:rPr>
    </w:lvl>
  </w:abstractNum>
  <w:abstractNum w:abstractNumId="7" w15:restartNumberingAfterBreak="0">
    <w:nsid w:val="00000008"/>
    <w:multiLevelType w:val="singleLevel"/>
    <w:tmpl w:val="00000008"/>
    <w:name w:val="WW8Num10"/>
    <w:lvl w:ilvl="0">
      <w:start w:val="1"/>
      <w:numFmt w:val="decimal"/>
      <w:lvlText w:val="%1."/>
      <w:lvlJc w:val="left"/>
      <w:pPr>
        <w:tabs>
          <w:tab w:val="num" w:pos="0"/>
        </w:tabs>
        <w:ind w:left="720" w:hanging="360"/>
      </w:pPr>
      <w:rPr>
        <w:rFonts w:hint="default"/>
      </w:rPr>
    </w:lvl>
  </w:abstractNum>
  <w:abstractNum w:abstractNumId="8" w15:restartNumberingAfterBreak="0">
    <w:nsid w:val="00000009"/>
    <w:multiLevelType w:val="multilevel"/>
    <w:tmpl w:val="ABDCAA0C"/>
    <w:name w:val="WW8Num13"/>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708"/>
        </w:tabs>
        <w:ind w:left="1146" w:hanging="720"/>
      </w:pPr>
      <w:rPr>
        <w:rFonts w:ascii="Times New Roman" w:hAnsi="Times New Roman" w:cs="Times New Roman" w:hint="default"/>
        <w:b/>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980" w:hanging="108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2880" w:hanging="144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9" w15:restartNumberingAfterBreak="0">
    <w:nsid w:val="0000000A"/>
    <w:multiLevelType w:val="singleLevel"/>
    <w:tmpl w:val="0000000A"/>
    <w:name w:val="WW8Num17"/>
    <w:lvl w:ilvl="0">
      <w:start w:val="4"/>
      <w:numFmt w:val="decimal"/>
      <w:lvlText w:val="%1"/>
      <w:lvlJc w:val="left"/>
      <w:pPr>
        <w:tabs>
          <w:tab w:val="num" w:pos="0"/>
        </w:tabs>
        <w:ind w:left="751" w:hanging="360"/>
      </w:pPr>
      <w:rPr>
        <w:rFonts w:ascii="Times New Roman" w:hAnsi="Times New Roman" w:cs="Times New Roman" w:hint="default"/>
        <w:b/>
        <w:lang w:eastAsia="ru-RU"/>
      </w:rPr>
    </w:lvl>
  </w:abstractNum>
  <w:abstractNum w:abstractNumId="10" w15:restartNumberingAfterBreak="0">
    <w:nsid w:val="0000000B"/>
    <w:multiLevelType w:val="singleLevel"/>
    <w:tmpl w:val="0000000B"/>
    <w:name w:val="WW8Num20"/>
    <w:lvl w:ilvl="0">
      <w:start w:val="1"/>
      <w:numFmt w:val="decimal"/>
      <w:lvlText w:val="%1."/>
      <w:lvlJc w:val="left"/>
      <w:pPr>
        <w:tabs>
          <w:tab w:val="num" w:pos="0"/>
        </w:tabs>
        <w:ind w:left="720" w:hanging="360"/>
      </w:pPr>
      <w:rPr>
        <w:rFonts w:hint="default"/>
      </w:rPr>
    </w:lvl>
  </w:abstractNum>
  <w:abstractNum w:abstractNumId="11" w15:restartNumberingAfterBreak="0">
    <w:nsid w:val="0000000C"/>
    <w:multiLevelType w:val="multilevel"/>
    <w:tmpl w:val="0000000C"/>
    <w:name w:val="WW8Num22"/>
    <w:lvl w:ilvl="0">
      <w:start w:val="1"/>
      <w:numFmt w:val="decimal"/>
      <w:lvlText w:val="%1."/>
      <w:lvlJc w:val="left"/>
      <w:pPr>
        <w:tabs>
          <w:tab w:val="num" w:pos="0"/>
        </w:tabs>
        <w:ind w:left="644"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12" w15:restartNumberingAfterBreak="0">
    <w:nsid w:val="0000000D"/>
    <w:multiLevelType w:val="multilevel"/>
    <w:tmpl w:val="243C83EE"/>
    <w:lvl w:ilvl="0">
      <w:start w:val="1"/>
      <w:numFmt w:val="decimal"/>
      <w:lvlText w:val="%1."/>
      <w:lvlJc w:val="left"/>
      <w:pPr>
        <w:tabs>
          <w:tab w:val="num" w:pos="4536"/>
        </w:tabs>
        <w:ind w:left="5180" w:hanging="360"/>
      </w:pPr>
      <w:rPr>
        <w:rFonts w:ascii="Times New Roman" w:hAnsi="Times New Roman" w:cs="Times New Roman" w:hint="default"/>
        <w:b w:val="0"/>
        <w:sz w:val="24"/>
        <w:szCs w:val="24"/>
      </w:rPr>
    </w:lvl>
    <w:lvl w:ilvl="1">
      <w:start w:val="1"/>
      <w:numFmt w:val="decimal"/>
      <w:lvlText w:val="%1.%2."/>
      <w:lvlJc w:val="left"/>
      <w:pPr>
        <w:tabs>
          <w:tab w:val="num" w:pos="4536"/>
        </w:tabs>
        <w:ind w:left="5965" w:hanging="720"/>
      </w:pPr>
      <w:rPr>
        <w:rFonts w:ascii="Times New Roman" w:hAnsi="Times New Roman" w:cs="Times New Roman" w:hint="default"/>
        <w:b/>
        <w:sz w:val="24"/>
        <w:szCs w:val="24"/>
      </w:rPr>
    </w:lvl>
    <w:lvl w:ilvl="2">
      <w:start w:val="1"/>
      <w:numFmt w:val="decimal"/>
      <w:lvlText w:val="%1.%2.%3."/>
      <w:lvlJc w:val="left"/>
      <w:pPr>
        <w:tabs>
          <w:tab w:val="num" w:pos="4536"/>
        </w:tabs>
        <w:ind w:left="5965" w:hanging="720"/>
      </w:pPr>
    </w:lvl>
    <w:lvl w:ilvl="3">
      <w:start w:val="1"/>
      <w:numFmt w:val="decimal"/>
      <w:lvlText w:val="%1.%2.%3.%4."/>
      <w:lvlJc w:val="left"/>
      <w:pPr>
        <w:tabs>
          <w:tab w:val="num" w:pos="4536"/>
        </w:tabs>
        <w:ind w:left="6325" w:hanging="1080"/>
      </w:pPr>
    </w:lvl>
    <w:lvl w:ilvl="4">
      <w:start w:val="1"/>
      <w:numFmt w:val="decimal"/>
      <w:lvlText w:val="%1.%2.%3.%4.%5."/>
      <w:lvlJc w:val="left"/>
      <w:pPr>
        <w:tabs>
          <w:tab w:val="num" w:pos="4536"/>
        </w:tabs>
        <w:ind w:left="6325" w:hanging="1080"/>
      </w:pPr>
    </w:lvl>
    <w:lvl w:ilvl="5">
      <w:start w:val="1"/>
      <w:numFmt w:val="decimal"/>
      <w:lvlText w:val="%1.%2.%3.%4.%5.%6."/>
      <w:lvlJc w:val="left"/>
      <w:pPr>
        <w:tabs>
          <w:tab w:val="num" w:pos="4536"/>
        </w:tabs>
        <w:ind w:left="6685" w:hanging="1440"/>
      </w:pPr>
    </w:lvl>
    <w:lvl w:ilvl="6">
      <w:start w:val="1"/>
      <w:numFmt w:val="decimal"/>
      <w:lvlText w:val="%1.%2.%3.%4.%5.%6.%7."/>
      <w:lvlJc w:val="left"/>
      <w:pPr>
        <w:tabs>
          <w:tab w:val="num" w:pos="4536"/>
        </w:tabs>
        <w:ind w:left="7045" w:hanging="1800"/>
      </w:pPr>
    </w:lvl>
    <w:lvl w:ilvl="7">
      <w:start w:val="1"/>
      <w:numFmt w:val="decimal"/>
      <w:lvlText w:val="%1.%2.%3.%4.%5.%6.%7.%8."/>
      <w:lvlJc w:val="left"/>
      <w:pPr>
        <w:tabs>
          <w:tab w:val="num" w:pos="4536"/>
        </w:tabs>
        <w:ind w:left="7045" w:hanging="1800"/>
      </w:pPr>
    </w:lvl>
    <w:lvl w:ilvl="8">
      <w:start w:val="1"/>
      <w:numFmt w:val="decimal"/>
      <w:lvlText w:val="%1.%2.%3.%4.%5.%6.%7.%8.%9."/>
      <w:lvlJc w:val="left"/>
      <w:pPr>
        <w:tabs>
          <w:tab w:val="num" w:pos="4536"/>
        </w:tabs>
        <w:ind w:left="7405" w:hanging="2160"/>
      </w:pPr>
    </w:lvl>
  </w:abstractNum>
  <w:abstractNum w:abstractNumId="13" w15:restartNumberingAfterBreak="0">
    <w:nsid w:val="04E908B9"/>
    <w:multiLevelType w:val="hybridMultilevel"/>
    <w:tmpl w:val="C44AE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EA1323"/>
    <w:multiLevelType w:val="hybridMultilevel"/>
    <w:tmpl w:val="6F0CB41C"/>
    <w:lvl w:ilvl="0" w:tplc="26168E98">
      <w:start w:val="5"/>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4FB25D8"/>
    <w:multiLevelType w:val="multilevel"/>
    <w:tmpl w:val="EC60DD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7DA1F9E"/>
    <w:multiLevelType w:val="hybridMultilevel"/>
    <w:tmpl w:val="35045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D82D81"/>
    <w:multiLevelType w:val="hybridMultilevel"/>
    <w:tmpl w:val="CC6CD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883878"/>
    <w:multiLevelType w:val="multilevel"/>
    <w:tmpl w:val="9892C80A"/>
    <w:lvl w:ilvl="0">
      <w:start w:val="3"/>
      <w:numFmt w:val="decimal"/>
      <w:lvlText w:val="%1."/>
      <w:lvlJc w:val="left"/>
      <w:pPr>
        <w:ind w:left="390" w:hanging="390"/>
      </w:pPr>
      <w:rPr>
        <w:rFonts w:hint="default"/>
        <w:b/>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20" w15:restartNumberingAfterBreak="0">
    <w:nsid w:val="430A1B98"/>
    <w:multiLevelType w:val="multilevel"/>
    <w:tmpl w:val="BAC004BC"/>
    <w:lvl w:ilvl="0">
      <w:start w:val="7"/>
      <w:numFmt w:val="decimal"/>
      <w:lvlText w:val="%1"/>
      <w:lvlJc w:val="left"/>
      <w:pPr>
        <w:ind w:left="360" w:hanging="360"/>
      </w:pPr>
      <w:rPr>
        <w:rFonts w:hint="default"/>
        <w:b/>
      </w:rPr>
    </w:lvl>
    <w:lvl w:ilvl="1">
      <w:start w:val="1"/>
      <w:numFmt w:val="decimal"/>
      <w:lvlText w:val="%1.%2"/>
      <w:lvlJc w:val="left"/>
      <w:pPr>
        <w:ind w:left="5605" w:hanging="360"/>
      </w:pPr>
      <w:rPr>
        <w:rFonts w:hint="default"/>
        <w:b/>
      </w:rPr>
    </w:lvl>
    <w:lvl w:ilvl="2">
      <w:start w:val="1"/>
      <w:numFmt w:val="decimal"/>
      <w:lvlText w:val="%1.%2.%3"/>
      <w:lvlJc w:val="left"/>
      <w:pPr>
        <w:ind w:left="11210" w:hanging="720"/>
      </w:pPr>
      <w:rPr>
        <w:rFonts w:hint="default"/>
        <w:b/>
      </w:rPr>
    </w:lvl>
    <w:lvl w:ilvl="3">
      <w:start w:val="1"/>
      <w:numFmt w:val="decimal"/>
      <w:lvlText w:val="%1.%2.%3.%4"/>
      <w:lvlJc w:val="left"/>
      <w:pPr>
        <w:ind w:left="16455" w:hanging="720"/>
      </w:pPr>
      <w:rPr>
        <w:rFonts w:hint="default"/>
        <w:b/>
      </w:rPr>
    </w:lvl>
    <w:lvl w:ilvl="4">
      <w:start w:val="1"/>
      <w:numFmt w:val="decimal"/>
      <w:lvlText w:val="%1.%2.%3.%4.%5"/>
      <w:lvlJc w:val="left"/>
      <w:pPr>
        <w:ind w:left="22060" w:hanging="1080"/>
      </w:pPr>
      <w:rPr>
        <w:rFonts w:hint="default"/>
        <w:b/>
      </w:rPr>
    </w:lvl>
    <w:lvl w:ilvl="5">
      <w:start w:val="1"/>
      <w:numFmt w:val="decimal"/>
      <w:lvlText w:val="%1.%2.%3.%4.%5.%6"/>
      <w:lvlJc w:val="left"/>
      <w:pPr>
        <w:ind w:left="27305" w:hanging="1080"/>
      </w:pPr>
      <w:rPr>
        <w:rFonts w:hint="default"/>
        <w:b/>
      </w:rPr>
    </w:lvl>
    <w:lvl w:ilvl="6">
      <w:start w:val="1"/>
      <w:numFmt w:val="decimal"/>
      <w:lvlText w:val="%1.%2.%3.%4.%5.%6.%7"/>
      <w:lvlJc w:val="left"/>
      <w:pPr>
        <w:ind w:left="-32626" w:hanging="1440"/>
      </w:pPr>
      <w:rPr>
        <w:rFonts w:hint="default"/>
        <w:b/>
      </w:rPr>
    </w:lvl>
    <w:lvl w:ilvl="7">
      <w:start w:val="1"/>
      <w:numFmt w:val="decimal"/>
      <w:lvlText w:val="%1.%2.%3.%4.%5.%6.%7.%8"/>
      <w:lvlJc w:val="left"/>
      <w:pPr>
        <w:ind w:left="-27381" w:hanging="1440"/>
      </w:pPr>
      <w:rPr>
        <w:rFonts w:hint="default"/>
        <w:b/>
      </w:rPr>
    </w:lvl>
    <w:lvl w:ilvl="8">
      <w:start w:val="1"/>
      <w:numFmt w:val="decimal"/>
      <w:lvlText w:val="%1.%2.%3.%4.%5.%6.%7.%8.%9"/>
      <w:lvlJc w:val="left"/>
      <w:pPr>
        <w:ind w:left="-21776" w:hanging="1800"/>
      </w:pPr>
      <w:rPr>
        <w:rFonts w:hint="default"/>
        <w:b/>
      </w:rPr>
    </w:lvl>
  </w:abstractNum>
  <w:abstractNum w:abstractNumId="21" w15:restartNumberingAfterBreak="0">
    <w:nsid w:val="437C39D3"/>
    <w:multiLevelType w:val="multilevel"/>
    <w:tmpl w:val="8C146176"/>
    <w:lvl w:ilvl="0">
      <w:start w:val="1"/>
      <w:numFmt w:val="decimal"/>
      <w:pStyle w:val="1"/>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pStyle w:val="3"/>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44442526"/>
    <w:multiLevelType w:val="multilevel"/>
    <w:tmpl w:val="A91AC8CC"/>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23" w15:restartNumberingAfterBreak="0">
    <w:nsid w:val="49B154CC"/>
    <w:multiLevelType w:val="multilevel"/>
    <w:tmpl w:val="A8FEC654"/>
    <w:lvl w:ilvl="0">
      <w:start w:val="3"/>
      <w:numFmt w:val="decimal"/>
      <w:lvlText w:val="%1."/>
      <w:lvlJc w:val="left"/>
      <w:pPr>
        <w:ind w:left="408" w:hanging="408"/>
      </w:pPr>
    </w:lvl>
    <w:lvl w:ilvl="1">
      <w:start w:val="1"/>
      <w:numFmt w:val="decimal"/>
      <w:lvlText w:val="%1.%2."/>
      <w:lvlJc w:val="left"/>
      <w:pPr>
        <w:ind w:left="2564" w:hanging="720"/>
      </w:pPr>
    </w:lvl>
    <w:lvl w:ilvl="2">
      <w:start w:val="1"/>
      <w:numFmt w:val="decimal"/>
      <w:lvlText w:val="%1.%2.%3."/>
      <w:lvlJc w:val="left"/>
      <w:pPr>
        <w:ind w:left="3240" w:hanging="720"/>
      </w:pPr>
    </w:lvl>
    <w:lvl w:ilvl="3">
      <w:start w:val="1"/>
      <w:numFmt w:val="decimal"/>
      <w:lvlText w:val="%1.%2.%3.%4."/>
      <w:lvlJc w:val="left"/>
      <w:pPr>
        <w:ind w:left="4860" w:hanging="1080"/>
      </w:pPr>
    </w:lvl>
    <w:lvl w:ilvl="4">
      <w:start w:val="1"/>
      <w:numFmt w:val="decimal"/>
      <w:lvlText w:val="%1.%2.%3.%4.%5."/>
      <w:lvlJc w:val="left"/>
      <w:pPr>
        <w:ind w:left="6120" w:hanging="1080"/>
      </w:pPr>
    </w:lvl>
    <w:lvl w:ilvl="5">
      <w:start w:val="1"/>
      <w:numFmt w:val="decimal"/>
      <w:lvlText w:val="%1.%2.%3.%4.%5.%6."/>
      <w:lvlJc w:val="left"/>
      <w:pPr>
        <w:ind w:left="7740" w:hanging="1440"/>
      </w:pPr>
    </w:lvl>
    <w:lvl w:ilvl="6">
      <w:start w:val="1"/>
      <w:numFmt w:val="decimal"/>
      <w:lvlText w:val="%1.%2.%3.%4.%5.%6.%7."/>
      <w:lvlJc w:val="left"/>
      <w:pPr>
        <w:ind w:left="9000" w:hanging="1440"/>
      </w:pPr>
    </w:lvl>
    <w:lvl w:ilvl="7">
      <w:start w:val="1"/>
      <w:numFmt w:val="decimal"/>
      <w:lvlText w:val="%1.%2.%3.%4.%5.%6.%7.%8."/>
      <w:lvlJc w:val="left"/>
      <w:pPr>
        <w:ind w:left="10620" w:hanging="1800"/>
      </w:pPr>
    </w:lvl>
    <w:lvl w:ilvl="8">
      <w:start w:val="1"/>
      <w:numFmt w:val="decimal"/>
      <w:lvlText w:val="%1.%2.%3.%4.%5.%6.%7.%8.%9."/>
      <w:lvlJc w:val="left"/>
      <w:pPr>
        <w:ind w:left="12240" w:hanging="2160"/>
      </w:pPr>
    </w:lvl>
  </w:abstractNum>
  <w:abstractNum w:abstractNumId="24" w15:restartNumberingAfterBreak="0">
    <w:nsid w:val="4E513411"/>
    <w:multiLevelType w:val="hybridMultilevel"/>
    <w:tmpl w:val="6D90A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A04E57"/>
    <w:multiLevelType w:val="multilevel"/>
    <w:tmpl w:val="2C88DCEC"/>
    <w:lvl w:ilvl="0">
      <w:start w:val="3"/>
      <w:numFmt w:val="decimal"/>
      <w:lvlText w:val="%1"/>
      <w:lvlJc w:val="left"/>
      <w:pPr>
        <w:ind w:left="360" w:hanging="360"/>
      </w:pPr>
      <w:rPr>
        <w:rFonts w:hint="default"/>
      </w:rPr>
    </w:lvl>
    <w:lvl w:ilvl="1">
      <w:start w:val="3"/>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6" w15:restartNumberingAfterBreak="0">
    <w:nsid w:val="510042C0"/>
    <w:multiLevelType w:val="multilevel"/>
    <w:tmpl w:val="F2403B10"/>
    <w:lvl w:ilvl="0">
      <w:start w:val="7"/>
      <w:numFmt w:val="decimal"/>
      <w:lvlText w:val="%1"/>
      <w:lvlJc w:val="left"/>
      <w:pPr>
        <w:ind w:left="360" w:hanging="360"/>
      </w:pPr>
      <w:rPr>
        <w:rFonts w:hint="default"/>
        <w:b/>
      </w:rPr>
    </w:lvl>
    <w:lvl w:ilvl="1">
      <w:start w:val="1"/>
      <w:numFmt w:val="decimal"/>
      <w:lvlText w:val="%1.%2"/>
      <w:lvlJc w:val="left"/>
      <w:pPr>
        <w:ind w:left="1789" w:hanging="36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014" w:hanging="144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232" w:hanging="1800"/>
      </w:pPr>
      <w:rPr>
        <w:rFonts w:hint="default"/>
        <w:b/>
      </w:rPr>
    </w:lvl>
  </w:abstractNum>
  <w:abstractNum w:abstractNumId="27" w15:restartNumberingAfterBreak="0">
    <w:nsid w:val="55543489"/>
    <w:multiLevelType w:val="hybridMultilevel"/>
    <w:tmpl w:val="0BEE0FC8"/>
    <w:lvl w:ilvl="0" w:tplc="BE7C174C">
      <w:start w:val="4"/>
      <w:numFmt w:val="decimal"/>
      <w:lvlText w:val="%1"/>
      <w:lvlJc w:val="left"/>
      <w:pPr>
        <w:ind w:left="751" w:hanging="360"/>
      </w:pPr>
      <w:rPr>
        <w:rFonts w:hint="default"/>
        <w:b/>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28" w15:restartNumberingAfterBreak="0">
    <w:nsid w:val="574D7DAE"/>
    <w:multiLevelType w:val="multilevel"/>
    <w:tmpl w:val="5F28F6F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9" w15:restartNumberingAfterBreak="0">
    <w:nsid w:val="57CB42F5"/>
    <w:multiLevelType w:val="multilevel"/>
    <w:tmpl w:val="A8FEC654"/>
    <w:lvl w:ilvl="0">
      <w:start w:val="3"/>
      <w:numFmt w:val="decimal"/>
      <w:lvlText w:val="%1."/>
      <w:lvlJc w:val="left"/>
      <w:pPr>
        <w:ind w:left="408" w:hanging="408"/>
      </w:pPr>
    </w:lvl>
    <w:lvl w:ilvl="1">
      <w:start w:val="1"/>
      <w:numFmt w:val="decimal"/>
      <w:lvlText w:val="%1.%2."/>
      <w:lvlJc w:val="left"/>
      <w:pPr>
        <w:ind w:left="2280" w:hanging="720"/>
      </w:pPr>
    </w:lvl>
    <w:lvl w:ilvl="2">
      <w:start w:val="1"/>
      <w:numFmt w:val="decimal"/>
      <w:lvlText w:val="%1.%2.%3."/>
      <w:lvlJc w:val="left"/>
      <w:pPr>
        <w:ind w:left="3240" w:hanging="720"/>
      </w:pPr>
    </w:lvl>
    <w:lvl w:ilvl="3">
      <w:start w:val="1"/>
      <w:numFmt w:val="decimal"/>
      <w:lvlText w:val="%1.%2.%3.%4."/>
      <w:lvlJc w:val="left"/>
      <w:pPr>
        <w:ind w:left="4860" w:hanging="1080"/>
      </w:pPr>
    </w:lvl>
    <w:lvl w:ilvl="4">
      <w:start w:val="1"/>
      <w:numFmt w:val="decimal"/>
      <w:lvlText w:val="%1.%2.%3.%4.%5."/>
      <w:lvlJc w:val="left"/>
      <w:pPr>
        <w:ind w:left="6120" w:hanging="1080"/>
      </w:pPr>
    </w:lvl>
    <w:lvl w:ilvl="5">
      <w:start w:val="1"/>
      <w:numFmt w:val="decimal"/>
      <w:lvlText w:val="%1.%2.%3.%4.%5.%6."/>
      <w:lvlJc w:val="left"/>
      <w:pPr>
        <w:ind w:left="7740" w:hanging="1440"/>
      </w:pPr>
    </w:lvl>
    <w:lvl w:ilvl="6">
      <w:start w:val="1"/>
      <w:numFmt w:val="decimal"/>
      <w:lvlText w:val="%1.%2.%3.%4.%5.%6.%7."/>
      <w:lvlJc w:val="left"/>
      <w:pPr>
        <w:ind w:left="9000" w:hanging="1440"/>
      </w:pPr>
    </w:lvl>
    <w:lvl w:ilvl="7">
      <w:start w:val="1"/>
      <w:numFmt w:val="decimal"/>
      <w:lvlText w:val="%1.%2.%3.%4.%5.%6.%7.%8."/>
      <w:lvlJc w:val="left"/>
      <w:pPr>
        <w:ind w:left="10620" w:hanging="1800"/>
      </w:pPr>
    </w:lvl>
    <w:lvl w:ilvl="8">
      <w:start w:val="1"/>
      <w:numFmt w:val="decimal"/>
      <w:lvlText w:val="%1.%2.%3.%4.%5.%6.%7.%8.%9."/>
      <w:lvlJc w:val="left"/>
      <w:pPr>
        <w:ind w:left="12240" w:hanging="2160"/>
      </w:pPr>
    </w:lvl>
  </w:abstractNum>
  <w:abstractNum w:abstractNumId="30" w15:restartNumberingAfterBreak="0">
    <w:nsid w:val="590607C1"/>
    <w:multiLevelType w:val="multilevel"/>
    <w:tmpl w:val="545E1280"/>
    <w:lvl w:ilvl="0">
      <w:start w:val="5"/>
      <w:numFmt w:val="decimal"/>
      <w:lvlText w:val="%1"/>
      <w:lvlJc w:val="left"/>
      <w:pPr>
        <w:ind w:left="360" w:hanging="360"/>
      </w:pPr>
      <w:rPr>
        <w:rFonts w:hint="default"/>
        <w:b/>
      </w:rPr>
    </w:lvl>
    <w:lvl w:ilvl="1">
      <w:start w:val="1"/>
      <w:numFmt w:val="decimal"/>
      <w:lvlText w:val="%1.%2"/>
      <w:lvlJc w:val="left"/>
      <w:pPr>
        <w:ind w:left="2356" w:hanging="360"/>
      </w:pPr>
      <w:rPr>
        <w:rFonts w:hint="default"/>
        <w:b/>
      </w:rPr>
    </w:lvl>
    <w:lvl w:ilvl="2">
      <w:start w:val="1"/>
      <w:numFmt w:val="decimal"/>
      <w:lvlText w:val="%1.%2.%3"/>
      <w:lvlJc w:val="left"/>
      <w:pPr>
        <w:ind w:left="4712" w:hanging="720"/>
      </w:pPr>
      <w:rPr>
        <w:rFonts w:hint="default"/>
        <w:b/>
      </w:rPr>
    </w:lvl>
    <w:lvl w:ilvl="3">
      <w:start w:val="1"/>
      <w:numFmt w:val="decimal"/>
      <w:lvlText w:val="%1.%2.%3.%4"/>
      <w:lvlJc w:val="left"/>
      <w:pPr>
        <w:ind w:left="7068" w:hanging="1080"/>
      </w:pPr>
      <w:rPr>
        <w:rFonts w:hint="default"/>
        <w:b/>
      </w:rPr>
    </w:lvl>
    <w:lvl w:ilvl="4">
      <w:start w:val="1"/>
      <w:numFmt w:val="decimal"/>
      <w:lvlText w:val="%1.%2.%3.%4.%5"/>
      <w:lvlJc w:val="left"/>
      <w:pPr>
        <w:ind w:left="9064" w:hanging="1080"/>
      </w:pPr>
      <w:rPr>
        <w:rFonts w:hint="default"/>
        <w:b/>
      </w:rPr>
    </w:lvl>
    <w:lvl w:ilvl="5">
      <w:start w:val="1"/>
      <w:numFmt w:val="decimal"/>
      <w:lvlText w:val="%1.%2.%3.%4.%5.%6"/>
      <w:lvlJc w:val="left"/>
      <w:pPr>
        <w:ind w:left="11420" w:hanging="1440"/>
      </w:pPr>
      <w:rPr>
        <w:rFonts w:hint="default"/>
        <w:b/>
      </w:rPr>
    </w:lvl>
    <w:lvl w:ilvl="6">
      <w:start w:val="1"/>
      <w:numFmt w:val="decimal"/>
      <w:lvlText w:val="%1.%2.%3.%4.%5.%6.%7"/>
      <w:lvlJc w:val="left"/>
      <w:pPr>
        <w:ind w:left="13416" w:hanging="1440"/>
      </w:pPr>
      <w:rPr>
        <w:rFonts w:hint="default"/>
        <w:b/>
      </w:rPr>
    </w:lvl>
    <w:lvl w:ilvl="7">
      <w:start w:val="1"/>
      <w:numFmt w:val="decimal"/>
      <w:lvlText w:val="%1.%2.%3.%4.%5.%6.%7.%8"/>
      <w:lvlJc w:val="left"/>
      <w:pPr>
        <w:ind w:left="15772" w:hanging="1800"/>
      </w:pPr>
      <w:rPr>
        <w:rFonts w:hint="default"/>
        <w:b/>
      </w:rPr>
    </w:lvl>
    <w:lvl w:ilvl="8">
      <w:start w:val="1"/>
      <w:numFmt w:val="decimal"/>
      <w:lvlText w:val="%1.%2.%3.%4.%5.%6.%7.%8.%9"/>
      <w:lvlJc w:val="left"/>
      <w:pPr>
        <w:ind w:left="17768" w:hanging="1800"/>
      </w:pPr>
      <w:rPr>
        <w:rFonts w:hint="default"/>
        <w:b/>
      </w:rPr>
    </w:lvl>
  </w:abstractNum>
  <w:abstractNum w:abstractNumId="31" w15:restartNumberingAfterBreak="0">
    <w:nsid w:val="5E0B11B5"/>
    <w:multiLevelType w:val="multilevel"/>
    <w:tmpl w:val="BAC004BC"/>
    <w:lvl w:ilvl="0">
      <w:start w:val="7"/>
      <w:numFmt w:val="decimal"/>
      <w:lvlText w:val="%1"/>
      <w:lvlJc w:val="left"/>
      <w:pPr>
        <w:ind w:left="360" w:hanging="360"/>
      </w:pPr>
      <w:rPr>
        <w:rFonts w:hint="default"/>
        <w:b/>
      </w:rPr>
    </w:lvl>
    <w:lvl w:ilvl="1">
      <w:start w:val="1"/>
      <w:numFmt w:val="decimal"/>
      <w:lvlText w:val="%1.%2"/>
      <w:lvlJc w:val="left"/>
      <w:pPr>
        <w:ind w:left="5605" w:hanging="360"/>
      </w:pPr>
      <w:rPr>
        <w:rFonts w:hint="default"/>
        <w:b/>
      </w:rPr>
    </w:lvl>
    <w:lvl w:ilvl="2">
      <w:start w:val="1"/>
      <w:numFmt w:val="decimal"/>
      <w:lvlText w:val="%1.%2.%3"/>
      <w:lvlJc w:val="left"/>
      <w:pPr>
        <w:ind w:left="11210" w:hanging="720"/>
      </w:pPr>
      <w:rPr>
        <w:rFonts w:hint="default"/>
        <w:b/>
      </w:rPr>
    </w:lvl>
    <w:lvl w:ilvl="3">
      <w:start w:val="1"/>
      <w:numFmt w:val="decimal"/>
      <w:lvlText w:val="%1.%2.%3.%4"/>
      <w:lvlJc w:val="left"/>
      <w:pPr>
        <w:ind w:left="16455" w:hanging="720"/>
      </w:pPr>
      <w:rPr>
        <w:rFonts w:hint="default"/>
        <w:b/>
      </w:rPr>
    </w:lvl>
    <w:lvl w:ilvl="4">
      <w:start w:val="1"/>
      <w:numFmt w:val="decimal"/>
      <w:lvlText w:val="%1.%2.%3.%4.%5"/>
      <w:lvlJc w:val="left"/>
      <w:pPr>
        <w:ind w:left="22060" w:hanging="1080"/>
      </w:pPr>
      <w:rPr>
        <w:rFonts w:hint="default"/>
        <w:b/>
      </w:rPr>
    </w:lvl>
    <w:lvl w:ilvl="5">
      <w:start w:val="1"/>
      <w:numFmt w:val="decimal"/>
      <w:lvlText w:val="%1.%2.%3.%4.%5.%6"/>
      <w:lvlJc w:val="left"/>
      <w:pPr>
        <w:ind w:left="27305" w:hanging="1080"/>
      </w:pPr>
      <w:rPr>
        <w:rFonts w:hint="default"/>
        <w:b/>
      </w:rPr>
    </w:lvl>
    <w:lvl w:ilvl="6">
      <w:start w:val="1"/>
      <w:numFmt w:val="decimal"/>
      <w:lvlText w:val="%1.%2.%3.%4.%5.%6.%7"/>
      <w:lvlJc w:val="left"/>
      <w:pPr>
        <w:ind w:left="-32626" w:hanging="1440"/>
      </w:pPr>
      <w:rPr>
        <w:rFonts w:hint="default"/>
        <w:b/>
      </w:rPr>
    </w:lvl>
    <w:lvl w:ilvl="7">
      <w:start w:val="1"/>
      <w:numFmt w:val="decimal"/>
      <w:lvlText w:val="%1.%2.%3.%4.%5.%6.%7.%8"/>
      <w:lvlJc w:val="left"/>
      <w:pPr>
        <w:ind w:left="-27381" w:hanging="1440"/>
      </w:pPr>
      <w:rPr>
        <w:rFonts w:hint="default"/>
        <w:b/>
      </w:rPr>
    </w:lvl>
    <w:lvl w:ilvl="8">
      <w:start w:val="1"/>
      <w:numFmt w:val="decimal"/>
      <w:lvlText w:val="%1.%2.%3.%4.%5.%6.%7.%8.%9"/>
      <w:lvlJc w:val="left"/>
      <w:pPr>
        <w:ind w:left="-21776" w:hanging="1800"/>
      </w:pPr>
      <w:rPr>
        <w:rFonts w:hint="default"/>
        <w:b/>
      </w:rPr>
    </w:lvl>
  </w:abstractNum>
  <w:abstractNum w:abstractNumId="32" w15:restartNumberingAfterBreak="0">
    <w:nsid w:val="5F6B4A7C"/>
    <w:multiLevelType w:val="hybridMultilevel"/>
    <w:tmpl w:val="5BA8A216"/>
    <w:lvl w:ilvl="0" w:tplc="139A5F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6E185C"/>
    <w:multiLevelType w:val="multilevel"/>
    <w:tmpl w:val="DB2232F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C151F37"/>
    <w:multiLevelType w:val="multilevel"/>
    <w:tmpl w:val="64520160"/>
    <w:lvl w:ilvl="0">
      <w:start w:val="1"/>
      <w:numFmt w:val="decimal"/>
      <w:lvlText w:val="%1"/>
      <w:lvlJc w:val="left"/>
      <w:pPr>
        <w:ind w:left="360" w:hanging="360"/>
      </w:pPr>
      <w:rPr>
        <w:rFonts w:hint="default"/>
      </w:rPr>
    </w:lvl>
    <w:lvl w:ilvl="1">
      <w:start w:val="4"/>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35" w15:restartNumberingAfterBreak="0">
    <w:nsid w:val="6D866BFD"/>
    <w:multiLevelType w:val="multilevel"/>
    <w:tmpl w:val="BDDE823E"/>
    <w:lvl w:ilvl="0">
      <w:start w:val="1"/>
      <w:numFmt w:val="decimal"/>
      <w:lvlText w:val="%1."/>
      <w:lvlJc w:val="left"/>
      <w:pPr>
        <w:ind w:left="644"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2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num>
  <w:num w:numId="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25"/>
  </w:num>
  <w:num w:numId="9">
    <w:abstractNumId w:val="29"/>
  </w:num>
  <w:num w:numId="10">
    <w:abstractNumId w:val="18"/>
  </w:num>
  <w:num w:numId="11">
    <w:abstractNumId w:val="27"/>
  </w:num>
  <w:num w:numId="12">
    <w:abstractNumId w:val="13"/>
  </w:num>
  <w:num w:numId="13">
    <w:abstractNumId w:val="16"/>
  </w:num>
  <w:num w:numId="14">
    <w:abstractNumId w:val="4"/>
  </w:num>
  <w:num w:numId="15">
    <w:abstractNumId w:val="5"/>
  </w:num>
  <w:num w:numId="16">
    <w:abstractNumId w:val="17"/>
  </w:num>
  <w:num w:numId="17">
    <w:abstractNumId w:val="19"/>
  </w:num>
  <w:num w:numId="18">
    <w:abstractNumId w:val="28"/>
  </w:num>
  <w:num w:numId="19">
    <w:abstractNumId w:val="32"/>
  </w:num>
  <w:num w:numId="20">
    <w:abstractNumId w:val="2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1"/>
  </w:num>
  <w:num w:numId="24">
    <w:abstractNumId w:val="2"/>
  </w:num>
  <w:num w:numId="25">
    <w:abstractNumId w:val="21"/>
    <w:lvlOverride w:ilvl="0">
      <w:startOverride w:val="3"/>
    </w:lvlOverride>
  </w:num>
  <w:num w:numId="26">
    <w:abstractNumId w:val="0"/>
  </w:num>
  <w:num w:numId="27">
    <w:abstractNumId w:val="3"/>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26"/>
  </w:num>
  <w:num w:numId="36">
    <w:abstractNumId w:val="30"/>
  </w:num>
  <w:num w:numId="37">
    <w:abstractNumId w:val="20"/>
  </w:num>
  <w:num w:numId="38">
    <w:abstractNumId w:val="31"/>
  </w:num>
  <w:num w:numId="39">
    <w:abstractNumId w:val="24"/>
  </w:num>
  <w:num w:numId="40">
    <w:abstractNumId w:val="33"/>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77"/>
    <w:rsid w:val="00005685"/>
    <w:rsid w:val="00006EEC"/>
    <w:rsid w:val="00010187"/>
    <w:rsid w:val="000108FB"/>
    <w:rsid w:val="00010C8F"/>
    <w:rsid w:val="00023D01"/>
    <w:rsid w:val="0003016C"/>
    <w:rsid w:val="000351BB"/>
    <w:rsid w:val="000420E4"/>
    <w:rsid w:val="00044373"/>
    <w:rsid w:val="00044616"/>
    <w:rsid w:val="0004757F"/>
    <w:rsid w:val="000525B1"/>
    <w:rsid w:val="000614EF"/>
    <w:rsid w:val="00061DE9"/>
    <w:rsid w:val="00064131"/>
    <w:rsid w:val="00080D1C"/>
    <w:rsid w:val="00085D1A"/>
    <w:rsid w:val="00086CB1"/>
    <w:rsid w:val="000B2D70"/>
    <w:rsid w:val="000B7BCC"/>
    <w:rsid w:val="000C60EA"/>
    <w:rsid w:val="000D1E2F"/>
    <w:rsid w:val="000D220A"/>
    <w:rsid w:val="000D764C"/>
    <w:rsid w:val="000E014E"/>
    <w:rsid w:val="000E1FF6"/>
    <w:rsid w:val="000E5B54"/>
    <w:rsid w:val="000F1B52"/>
    <w:rsid w:val="00120CBA"/>
    <w:rsid w:val="0012395B"/>
    <w:rsid w:val="001251D9"/>
    <w:rsid w:val="00127B63"/>
    <w:rsid w:val="00132BD6"/>
    <w:rsid w:val="0013392E"/>
    <w:rsid w:val="0014180B"/>
    <w:rsid w:val="00147EA6"/>
    <w:rsid w:val="00164EB9"/>
    <w:rsid w:val="00177CAF"/>
    <w:rsid w:val="00192A0E"/>
    <w:rsid w:val="00193AE0"/>
    <w:rsid w:val="00194040"/>
    <w:rsid w:val="001953E4"/>
    <w:rsid w:val="001A1876"/>
    <w:rsid w:val="001C62A5"/>
    <w:rsid w:val="001D04FD"/>
    <w:rsid w:val="001E16C8"/>
    <w:rsid w:val="001E53FE"/>
    <w:rsid w:val="001E6E91"/>
    <w:rsid w:val="001F2FDF"/>
    <w:rsid w:val="001F7D99"/>
    <w:rsid w:val="00204C99"/>
    <w:rsid w:val="00221119"/>
    <w:rsid w:val="002323B1"/>
    <w:rsid w:val="00233E4A"/>
    <w:rsid w:val="00237999"/>
    <w:rsid w:val="0024051C"/>
    <w:rsid w:val="00245148"/>
    <w:rsid w:val="00247AC8"/>
    <w:rsid w:val="00266D21"/>
    <w:rsid w:val="00273E68"/>
    <w:rsid w:val="0028246E"/>
    <w:rsid w:val="002A43D0"/>
    <w:rsid w:val="002A4816"/>
    <w:rsid w:val="002B76E2"/>
    <w:rsid w:val="002C2863"/>
    <w:rsid w:val="002D53DE"/>
    <w:rsid w:val="002E4AB9"/>
    <w:rsid w:val="002F03A1"/>
    <w:rsid w:val="002F1423"/>
    <w:rsid w:val="003022FE"/>
    <w:rsid w:val="00322B4F"/>
    <w:rsid w:val="00322CA2"/>
    <w:rsid w:val="00324A05"/>
    <w:rsid w:val="00325B09"/>
    <w:rsid w:val="00334C04"/>
    <w:rsid w:val="0033667C"/>
    <w:rsid w:val="0034379E"/>
    <w:rsid w:val="00350F9D"/>
    <w:rsid w:val="0035122E"/>
    <w:rsid w:val="00351934"/>
    <w:rsid w:val="00355E3E"/>
    <w:rsid w:val="00357B31"/>
    <w:rsid w:val="00361D7A"/>
    <w:rsid w:val="0039678A"/>
    <w:rsid w:val="003A1AD0"/>
    <w:rsid w:val="003A2DAE"/>
    <w:rsid w:val="003A6489"/>
    <w:rsid w:val="003B2656"/>
    <w:rsid w:val="003C3BFB"/>
    <w:rsid w:val="003C6D52"/>
    <w:rsid w:val="003D0866"/>
    <w:rsid w:val="003E38D2"/>
    <w:rsid w:val="003E5EFA"/>
    <w:rsid w:val="003F2D94"/>
    <w:rsid w:val="00410F81"/>
    <w:rsid w:val="00414800"/>
    <w:rsid w:val="00423832"/>
    <w:rsid w:val="0042783F"/>
    <w:rsid w:val="00436A22"/>
    <w:rsid w:val="00452734"/>
    <w:rsid w:val="00453AF5"/>
    <w:rsid w:val="00463427"/>
    <w:rsid w:val="00484D09"/>
    <w:rsid w:val="00486485"/>
    <w:rsid w:val="004A739C"/>
    <w:rsid w:val="004C34C0"/>
    <w:rsid w:val="004C56B0"/>
    <w:rsid w:val="004D0B87"/>
    <w:rsid w:val="004D5299"/>
    <w:rsid w:val="004D61DD"/>
    <w:rsid w:val="004D62FD"/>
    <w:rsid w:val="004E2D68"/>
    <w:rsid w:val="004E439A"/>
    <w:rsid w:val="004F24E1"/>
    <w:rsid w:val="004F5D84"/>
    <w:rsid w:val="00502BE3"/>
    <w:rsid w:val="0051793D"/>
    <w:rsid w:val="00521F19"/>
    <w:rsid w:val="00522183"/>
    <w:rsid w:val="005231CB"/>
    <w:rsid w:val="00523A6A"/>
    <w:rsid w:val="00534B66"/>
    <w:rsid w:val="00542438"/>
    <w:rsid w:val="00542533"/>
    <w:rsid w:val="00542DB0"/>
    <w:rsid w:val="005559C5"/>
    <w:rsid w:val="00560F20"/>
    <w:rsid w:val="005634AE"/>
    <w:rsid w:val="00565C2F"/>
    <w:rsid w:val="00580310"/>
    <w:rsid w:val="0058268E"/>
    <w:rsid w:val="00595B36"/>
    <w:rsid w:val="00597799"/>
    <w:rsid w:val="00597F52"/>
    <w:rsid w:val="005A4565"/>
    <w:rsid w:val="005A49C5"/>
    <w:rsid w:val="005A7141"/>
    <w:rsid w:val="005A7878"/>
    <w:rsid w:val="005C78C8"/>
    <w:rsid w:val="005D0F0E"/>
    <w:rsid w:val="005D3364"/>
    <w:rsid w:val="005E06F7"/>
    <w:rsid w:val="005F39CC"/>
    <w:rsid w:val="005F5B9A"/>
    <w:rsid w:val="005F5FF1"/>
    <w:rsid w:val="006027E8"/>
    <w:rsid w:val="00604783"/>
    <w:rsid w:val="00606401"/>
    <w:rsid w:val="0060646A"/>
    <w:rsid w:val="006079D7"/>
    <w:rsid w:val="006105C5"/>
    <w:rsid w:val="00610683"/>
    <w:rsid w:val="00614734"/>
    <w:rsid w:val="00621E2E"/>
    <w:rsid w:val="006253B0"/>
    <w:rsid w:val="00627EFC"/>
    <w:rsid w:val="00631DB3"/>
    <w:rsid w:val="006446D0"/>
    <w:rsid w:val="006603A7"/>
    <w:rsid w:val="006707B9"/>
    <w:rsid w:val="006751ED"/>
    <w:rsid w:val="006768D8"/>
    <w:rsid w:val="006849F5"/>
    <w:rsid w:val="006866B3"/>
    <w:rsid w:val="006A2C1E"/>
    <w:rsid w:val="006A2EB5"/>
    <w:rsid w:val="006A6201"/>
    <w:rsid w:val="006C5C4E"/>
    <w:rsid w:val="006D1110"/>
    <w:rsid w:val="006D21BC"/>
    <w:rsid w:val="006D2640"/>
    <w:rsid w:val="006D4FAB"/>
    <w:rsid w:val="006E3944"/>
    <w:rsid w:val="006E7934"/>
    <w:rsid w:val="007037EA"/>
    <w:rsid w:val="00706FEA"/>
    <w:rsid w:val="00715E80"/>
    <w:rsid w:val="00715EC9"/>
    <w:rsid w:val="007202FB"/>
    <w:rsid w:val="007203CA"/>
    <w:rsid w:val="00727628"/>
    <w:rsid w:val="0073081F"/>
    <w:rsid w:val="00737161"/>
    <w:rsid w:val="00737ED6"/>
    <w:rsid w:val="0074587F"/>
    <w:rsid w:val="0075332E"/>
    <w:rsid w:val="007662F6"/>
    <w:rsid w:val="0077737D"/>
    <w:rsid w:val="007825CE"/>
    <w:rsid w:val="007838F0"/>
    <w:rsid w:val="007B5E7A"/>
    <w:rsid w:val="007E018B"/>
    <w:rsid w:val="007E03C9"/>
    <w:rsid w:val="007E12B6"/>
    <w:rsid w:val="007E1EAA"/>
    <w:rsid w:val="007F1A34"/>
    <w:rsid w:val="007F27CD"/>
    <w:rsid w:val="00802A1A"/>
    <w:rsid w:val="008058EC"/>
    <w:rsid w:val="00805F6C"/>
    <w:rsid w:val="00810FE0"/>
    <w:rsid w:val="00815145"/>
    <w:rsid w:val="0082029C"/>
    <w:rsid w:val="008238A4"/>
    <w:rsid w:val="00824004"/>
    <w:rsid w:val="008330B2"/>
    <w:rsid w:val="00836077"/>
    <w:rsid w:val="00837098"/>
    <w:rsid w:val="00840002"/>
    <w:rsid w:val="00840FF2"/>
    <w:rsid w:val="00842A54"/>
    <w:rsid w:val="00843CAC"/>
    <w:rsid w:val="00861E79"/>
    <w:rsid w:val="00864564"/>
    <w:rsid w:val="00887C09"/>
    <w:rsid w:val="00887C11"/>
    <w:rsid w:val="008942C6"/>
    <w:rsid w:val="00896FD2"/>
    <w:rsid w:val="008A159A"/>
    <w:rsid w:val="008B1BB1"/>
    <w:rsid w:val="008C11FE"/>
    <w:rsid w:val="008D4181"/>
    <w:rsid w:val="008E549F"/>
    <w:rsid w:val="008F1EBA"/>
    <w:rsid w:val="008F6A8E"/>
    <w:rsid w:val="0090318E"/>
    <w:rsid w:val="00904E42"/>
    <w:rsid w:val="00925D66"/>
    <w:rsid w:val="009305A9"/>
    <w:rsid w:val="00930D74"/>
    <w:rsid w:val="00947D4D"/>
    <w:rsid w:val="00950322"/>
    <w:rsid w:val="00956524"/>
    <w:rsid w:val="00956B10"/>
    <w:rsid w:val="00957BFB"/>
    <w:rsid w:val="009600CE"/>
    <w:rsid w:val="00964387"/>
    <w:rsid w:val="00965E1D"/>
    <w:rsid w:val="009677ED"/>
    <w:rsid w:val="0098317D"/>
    <w:rsid w:val="009A7AC1"/>
    <w:rsid w:val="009B073F"/>
    <w:rsid w:val="009B4AE5"/>
    <w:rsid w:val="009C4460"/>
    <w:rsid w:val="009D3BF3"/>
    <w:rsid w:val="009D5884"/>
    <w:rsid w:val="009D7B1C"/>
    <w:rsid w:val="00A0063B"/>
    <w:rsid w:val="00A06090"/>
    <w:rsid w:val="00A07FD2"/>
    <w:rsid w:val="00A16120"/>
    <w:rsid w:val="00A21EC1"/>
    <w:rsid w:val="00A339ED"/>
    <w:rsid w:val="00A34151"/>
    <w:rsid w:val="00A3499A"/>
    <w:rsid w:val="00A34CF6"/>
    <w:rsid w:val="00A41657"/>
    <w:rsid w:val="00A41A02"/>
    <w:rsid w:val="00A51F40"/>
    <w:rsid w:val="00A6424F"/>
    <w:rsid w:val="00A764BD"/>
    <w:rsid w:val="00A9242D"/>
    <w:rsid w:val="00A95ADF"/>
    <w:rsid w:val="00AA3188"/>
    <w:rsid w:val="00AA63E5"/>
    <w:rsid w:val="00AA7DD1"/>
    <w:rsid w:val="00AB0784"/>
    <w:rsid w:val="00AB74E2"/>
    <w:rsid w:val="00AC6F2B"/>
    <w:rsid w:val="00AE1CF2"/>
    <w:rsid w:val="00B11439"/>
    <w:rsid w:val="00B2426C"/>
    <w:rsid w:val="00B27966"/>
    <w:rsid w:val="00B71BD6"/>
    <w:rsid w:val="00B7548A"/>
    <w:rsid w:val="00B80862"/>
    <w:rsid w:val="00B9407E"/>
    <w:rsid w:val="00BB0580"/>
    <w:rsid w:val="00BB0DB3"/>
    <w:rsid w:val="00BC6F45"/>
    <w:rsid w:val="00BC7F76"/>
    <w:rsid w:val="00BD4638"/>
    <w:rsid w:val="00BD68EB"/>
    <w:rsid w:val="00BE10BD"/>
    <w:rsid w:val="00BE6784"/>
    <w:rsid w:val="00BF3024"/>
    <w:rsid w:val="00BF53F0"/>
    <w:rsid w:val="00C007B4"/>
    <w:rsid w:val="00C03F30"/>
    <w:rsid w:val="00C04F6F"/>
    <w:rsid w:val="00C100E4"/>
    <w:rsid w:val="00C12590"/>
    <w:rsid w:val="00C254E8"/>
    <w:rsid w:val="00C256AD"/>
    <w:rsid w:val="00C35520"/>
    <w:rsid w:val="00C36118"/>
    <w:rsid w:val="00C41B31"/>
    <w:rsid w:val="00C432BE"/>
    <w:rsid w:val="00C44ABF"/>
    <w:rsid w:val="00C4583C"/>
    <w:rsid w:val="00C562DD"/>
    <w:rsid w:val="00C57531"/>
    <w:rsid w:val="00C80FA1"/>
    <w:rsid w:val="00C82CAA"/>
    <w:rsid w:val="00C87323"/>
    <w:rsid w:val="00C90249"/>
    <w:rsid w:val="00C9079F"/>
    <w:rsid w:val="00C91E70"/>
    <w:rsid w:val="00C95D40"/>
    <w:rsid w:val="00CA6057"/>
    <w:rsid w:val="00CB0A06"/>
    <w:rsid w:val="00CB5080"/>
    <w:rsid w:val="00CC4EFD"/>
    <w:rsid w:val="00CC6943"/>
    <w:rsid w:val="00CD10F3"/>
    <w:rsid w:val="00CD19E7"/>
    <w:rsid w:val="00CD7DAF"/>
    <w:rsid w:val="00D046C1"/>
    <w:rsid w:val="00D175FB"/>
    <w:rsid w:val="00D229AA"/>
    <w:rsid w:val="00D251AB"/>
    <w:rsid w:val="00D369C5"/>
    <w:rsid w:val="00D406D4"/>
    <w:rsid w:val="00D45E17"/>
    <w:rsid w:val="00D46338"/>
    <w:rsid w:val="00D51167"/>
    <w:rsid w:val="00D55FB0"/>
    <w:rsid w:val="00D600F5"/>
    <w:rsid w:val="00D6243A"/>
    <w:rsid w:val="00D65616"/>
    <w:rsid w:val="00D65F1F"/>
    <w:rsid w:val="00D728DF"/>
    <w:rsid w:val="00D746A2"/>
    <w:rsid w:val="00D76249"/>
    <w:rsid w:val="00D91537"/>
    <w:rsid w:val="00D936FA"/>
    <w:rsid w:val="00D96C3F"/>
    <w:rsid w:val="00DB2A97"/>
    <w:rsid w:val="00DB6DF7"/>
    <w:rsid w:val="00DC26DA"/>
    <w:rsid w:val="00DC297E"/>
    <w:rsid w:val="00DD0871"/>
    <w:rsid w:val="00DE24F0"/>
    <w:rsid w:val="00DE526A"/>
    <w:rsid w:val="00DF6D69"/>
    <w:rsid w:val="00E01606"/>
    <w:rsid w:val="00E07193"/>
    <w:rsid w:val="00E10CCC"/>
    <w:rsid w:val="00E11C90"/>
    <w:rsid w:val="00E317BC"/>
    <w:rsid w:val="00E4127C"/>
    <w:rsid w:val="00E426CB"/>
    <w:rsid w:val="00E437C0"/>
    <w:rsid w:val="00E4706D"/>
    <w:rsid w:val="00E5536F"/>
    <w:rsid w:val="00E65BB2"/>
    <w:rsid w:val="00E6619C"/>
    <w:rsid w:val="00E83727"/>
    <w:rsid w:val="00E83FCB"/>
    <w:rsid w:val="00E8414D"/>
    <w:rsid w:val="00EA07EA"/>
    <w:rsid w:val="00EA0B34"/>
    <w:rsid w:val="00EA0D86"/>
    <w:rsid w:val="00EA11C9"/>
    <w:rsid w:val="00EA45AE"/>
    <w:rsid w:val="00EA71E1"/>
    <w:rsid w:val="00EB5AB0"/>
    <w:rsid w:val="00EC7913"/>
    <w:rsid w:val="00ED0B35"/>
    <w:rsid w:val="00EE042B"/>
    <w:rsid w:val="00EE41A0"/>
    <w:rsid w:val="00EE5592"/>
    <w:rsid w:val="00EF0A64"/>
    <w:rsid w:val="00EF1D7A"/>
    <w:rsid w:val="00EF5FF7"/>
    <w:rsid w:val="00EF6691"/>
    <w:rsid w:val="00F0332A"/>
    <w:rsid w:val="00F04708"/>
    <w:rsid w:val="00F07845"/>
    <w:rsid w:val="00F16955"/>
    <w:rsid w:val="00F20E18"/>
    <w:rsid w:val="00F26770"/>
    <w:rsid w:val="00F32E80"/>
    <w:rsid w:val="00F609F5"/>
    <w:rsid w:val="00F72EF8"/>
    <w:rsid w:val="00F73169"/>
    <w:rsid w:val="00F9571A"/>
    <w:rsid w:val="00FB135B"/>
    <w:rsid w:val="00FB61F3"/>
    <w:rsid w:val="00FB7F0D"/>
    <w:rsid w:val="00FC51EA"/>
    <w:rsid w:val="00FC528C"/>
    <w:rsid w:val="00FC5B5D"/>
    <w:rsid w:val="00FC62B4"/>
    <w:rsid w:val="00FC6A11"/>
    <w:rsid w:val="00FD0D38"/>
    <w:rsid w:val="00FD14CF"/>
    <w:rsid w:val="00FD2A4A"/>
    <w:rsid w:val="00FD4B5B"/>
    <w:rsid w:val="00FE7B84"/>
    <w:rsid w:val="00FF7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C337BC-7C40-4186-8439-619CA332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3A1"/>
    <w:rPr>
      <w:rFonts w:ascii="Calibri" w:eastAsia="Calibri" w:hAnsi="Calibri" w:cs="Times New Roman"/>
    </w:rPr>
  </w:style>
  <w:style w:type="paragraph" w:styleId="1">
    <w:name w:val="heading 1"/>
    <w:basedOn w:val="a"/>
    <w:next w:val="a"/>
    <w:link w:val="10"/>
    <w:qFormat/>
    <w:rsid w:val="002F03A1"/>
    <w:pPr>
      <w:keepNext/>
      <w:numPr>
        <w:numId w:val="1"/>
      </w:numPr>
      <w:suppressAutoHyphens/>
      <w:spacing w:line="240" w:lineRule="auto"/>
      <w:jc w:val="center"/>
      <w:outlineLvl w:val="0"/>
    </w:pPr>
    <w:rPr>
      <w:rFonts w:ascii="Times New Roman" w:eastAsia="Times New Roman" w:hAnsi="Times New Roman"/>
      <w:sz w:val="32"/>
      <w:szCs w:val="24"/>
      <w:lang w:eastAsia="zh-CN"/>
    </w:rPr>
  </w:style>
  <w:style w:type="paragraph" w:styleId="3">
    <w:name w:val="heading 3"/>
    <w:basedOn w:val="a"/>
    <w:next w:val="a"/>
    <w:link w:val="30"/>
    <w:unhideWhenUsed/>
    <w:qFormat/>
    <w:rsid w:val="002F03A1"/>
    <w:pPr>
      <w:keepNext/>
      <w:numPr>
        <w:ilvl w:val="2"/>
        <w:numId w:val="1"/>
      </w:numPr>
      <w:suppressAutoHyphens/>
      <w:spacing w:before="60" w:line="240" w:lineRule="auto"/>
      <w:jc w:val="center"/>
      <w:outlineLvl w:val="2"/>
    </w:pPr>
    <w:rPr>
      <w:rFonts w:ascii="Times New Roman" w:eastAsia="Times New Roman" w:hAnsi="Times New Roman"/>
      <w:b/>
      <w:bCs/>
      <w:sz w:val="4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03A1"/>
    <w:rPr>
      <w:rFonts w:ascii="Times New Roman" w:eastAsia="Times New Roman" w:hAnsi="Times New Roman" w:cs="Times New Roman"/>
      <w:sz w:val="32"/>
      <w:szCs w:val="24"/>
      <w:lang w:eastAsia="zh-CN"/>
    </w:rPr>
  </w:style>
  <w:style w:type="character" w:customStyle="1" w:styleId="30">
    <w:name w:val="Заголовок 3 Знак"/>
    <w:basedOn w:val="a0"/>
    <w:link w:val="3"/>
    <w:rsid w:val="002F03A1"/>
    <w:rPr>
      <w:rFonts w:ascii="Times New Roman" w:eastAsia="Times New Roman" w:hAnsi="Times New Roman" w:cs="Times New Roman"/>
      <w:b/>
      <w:bCs/>
      <w:sz w:val="44"/>
      <w:szCs w:val="24"/>
      <w:lang w:eastAsia="zh-CN"/>
    </w:rPr>
  </w:style>
  <w:style w:type="numbering" w:customStyle="1" w:styleId="11">
    <w:name w:val="Нет списка1"/>
    <w:next w:val="a2"/>
    <w:uiPriority w:val="99"/>
    <w:semiHidden/>
    <w:unhideWhenUsed/>
    <w:rsid w:val="002C2863"/>
  </w:style>
  <w:style w:type="paragraph" w:styleId="a3">
    <w:name w:val="header"/>
    <w:basedOn w:val="a"/>
    <w:link w:val="a4"/>
    <w:uiPriority w:val="99"/>
    <w:rsid w:val="002C2863"/>
    <w:pPr>
      <w:spacing w:line="240" w:lineRule="auto"/>
    </w:pPr>
    <w:rPr>
      <w:rFonts w:eastAsia="Times New Roman" w:cs="Calibri"/>
      <w:sz w:val="24"/>
      <w:szCs w:val="24"/>
      <w:lang w:val="x-none" w:eastAsia="zh-CN"/>
    </w:rPr>
  </w:style>
  <w:style w:type="character" w:customStyle="1" w:styleId="a4">
    <w:name w:val="Верхний колонтитул Знак"/>
    <w:basedOn w:val="a0"/>
    <w:link w:val="a3"/>
    <w:uiPriority w:val="99"/>
    <w:rsid w:val="002C2863"/>
    <w:rPr>
      <w:rFonts w:ascii="Calibri" w:eastAsia="Times New Roman" w:hAnsi="Calibri" w:cs="Calibri"/>
      <w:sz w:val="24"/>
      <w:szCs w:val="24"/>
      <w:lang w:val="x-none" w:eastAsia="zh-CN"/>
    </w:rPr>
  </w:style>
  <w:style w:type="paragraph" w:styleId="a5">
    <w:name w:val="List Paragraph"/>
    <w:basedOn w:val="a"/>
    <w:qFormat/>
    <w:rsid w:val="002C2863"/>
    <w:pPr>
      <w:spacing w:line="240" w:lineRule="auto"/>
      <w:ind w:left="720"/>
    </w:pPr>
    <w:rPr>
      <w:rFonts w:eastAsia="Times New Roman" w:cs="Calibri"/>
      <w:sz w:val="24"/>
      <w:szCs w:val="24"/>
      <w:lang w:eastAsia="zh-CN"/>
    </w:rPr>
  </w:style>
  <w:style w:type="paragraph" w:customStyle="1" w:styleId="WW-">
    <w:name w:val="WW-Базовый"/>
    <w:rsid w:val="002C2863"/>
    <w:pPr>
      <w:tabs>
        <w:tab w:val="left" w:pos="709"/>
      </w:tabs>
      <w:suppressAutoHyphens/>
      <w:spacing w:after="200" w:line="276" w:lineRule="atLeast"/>
    </w:pPr>
    <w:rPr>
      <w:rFonts w:ascii="Calibri" w:eastAsia="Arial Unicode MS" w:hAnsi="Calibri" w:cs="Calibri"/>
      <w:lang w:eastAsia="zh-CN"/>
    </w:rPr>
  </w:style>
  <w:style w:type="paragraph" w:styleId="a6">
    <w:name w:val="Balloon Text"/>
    <w:basedOn w:val="a"/>
    <w:link w:val="a7"/>
    <w:unhideWhenUsed/>
    <w:rsid w:val="002C2863"/>
    <w:pPr>
      <w:spacing w:line="240" w:lineRule="auto"/>
    </w:pPr>
    <w:rPr>
      <w:rFonts w:ascii="Segoe UI" w:hAnsi="Segoe UI" w:cs="Segoe UI"/>
      <w:sz w:val="18"/>
      <w:szCs w:val="18"/>
    </w:rPr>
  </w:style>
  <w:style w:type="character" w:customStyle="1" w:styleId="a7">
    <w:name w:val="Текст выноски Знак"/>
    <w:basedOn w:val="a0"/>
    <w:link w:val="a6"/>
    <w:rsid w:val="002C2863"/>
    <w:rPr>
      <w:rFonts w:ascii="Segoe UI" w:eastAsia="Calibri" w:hAnsi="Segoe UI" w:cs="Segoe UI"/>
      <w:sz w:val="18"/>
      <w:szCs w:val="18"/>
    </w:rPr>
  </w:style>
  <w:style w:type="paragraph" w:customStyle="1" w:styleId="ConsPlusNormal">
    <w:name w:val="ConsPlusNormal"/>
    <w:link w:val="ConsPlusNormal0"/>
    <w:qFormat/>
    <w:rsid w:val="002C2863"/>
    <w:pPr>
      <w:widowControl w:val="0"/>
      <w:suppressAutoHyphens/>
      <w:autoSpaceDE w:val="0"/>
      <w:spacing w:line="240" w:lineRule="auto"/>
    </w:pPr>
    <w:rPr>
      <w:rFonts w:ascii="Arial" w:eastAsia="Arial" w:hAnsi="Arial" w:cs="Arial"/>
      <w:sz w:val="20"/>
      <w:szCs w:val="20"/>
      <w:lang w:eastAsia="zh-CN"/>
    </w:rPr>
  </w:style>
  <w:style w:type="character" w:styleId="a8">
    <w:name w:val="Hyperlink"/>
    <w:unhideWhenUsed/>
    <w:rsid w:val="002C2863"/>
    <w:rPr>
      <w:color w:val="0563C1"/>
      <w:u w:val="single"/>
    </w:rPr>
  </w:style>
  <w:style w:type="table" w:styleId="a9">
    <w:name w:val="Table Grid"/>
    <w:basedOn w:val="a1"/>
    <w:uiPriority w:val="39"/>
    <w:rsid w:val="002C2863"/>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nhideWhenUsed/>
    <w:rsid w:val="002C2863"/>
    <w:pPr>
      <w:tabs>
        <w:tab w:val="center" w:pos="4677"/>
        <w:tab w:val="right" w:pos="9355"/>
      </w:tabs>
      <w:spacing w:line="240" w:lineRule="auto"/>
    </w:pPr>
  </w:style>
  <w:style w:type="character" w:customStyle="1" w:styleId="ab">
    <w:name w:val="Нижний колонтитул Знак"/>
    <w:basedOn w:val="a0"/>
    <w:link w:val="aa"/>
    <w:rsid w:val="002C2863"/>
    <w:rPr>
      <w:rFonts w:ascii="Calibri" w:eastAsia="Calibri" w:hAnsi="Calibri" w:cs="Times New Roman"/>
    </w:rPr>
  </w:style>
  <w:style w:type="numbering" w:customStyle="1" w:styleId="110">
    <w:name w:val="Нет списка11"/>
    <w:next w:val="a2"/>
    <w:uiPriority w:val="99"/>
    <w:semiHidden/>
    <w:unhideWhenUsed/>
    <w:rsid w:val="002C2863"/>
  </w:style>
  <w:style w:type="table" w:customStyle="1" w:styleId="12">
    <w:name w:val="Сетка таблицы1"/>
    <w:basedOn w:val="a1"/>
    <w:next w:val="a9"/>
    <w:uiPriority w:val="39"/>
    <w:rsid w:val="002C2863"/>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rsid w:val="002C2863"/>
    <w:rPr>
      <w:rFonts w:ascii="Arial" w:eastAsia="Arial" w:hAnsi="Arial" w:cs="Arial"/>
      <w:sz w:val="20"/>
      <w:szCs w:val="20"/>
      <w:lang w:eastAsia="zh-CN"/>
    </w:rPr>
  </w:style>
  <w:style w:type="character" w:customStyle="1" w:styleId="WW8Num1z0">
    <w:name w:val="WW8Num1z0"/>
    <w:rsid w:val="006446D0"/>
  </w:style>
  <w:style w:type="character" w:customStyle="1" w:styleId="WW8Num1z1">
    <w:name w:val="WW8Num1z1"/>
    <w:rsid w:val="006446D0"/>
  </w:style>
  <w:style w:type="character" w:customStyle="1" w:styleId="WW8Num1z2">
    <w:name w:val="WW8Num1z2"/>
    <w:rsid w:val="006446D0"/>
  </w:style>
  <w:style w:type="character" w:customStyle="1" w:styleId="WW8Num1z3">
    <w:name w:val="WW8Num1z3"/>
    <w:rsid w:val="006446D0"/>
  </w:style>
  <w:style w:type="character" w:customStyle="1" w:styleId="WW8Num1z4">
    <w:name w:val="WW8Num1z4"/>
    <w:rsid w:val="006446D0"/>
  </w:style>
  <w:style w:type="character" w:customStyle="1" w:styleId="WW8Num1z5">
    <w:name w:val="WW8Num1z5"/>
    <w:rsid w:val="006446D0"/>
  </w:style>
  <w:style w:type="character" w:customStyle="1" w:styleId="WW8Num1z6">
    <w:name w:val="WW8Num1z6"/>
    <w:rsid w:val="006446D0"/>
  </w:style>
  <w:style w:type="character" w:customStyle="1" w:styleId="WW8Num1z7">
    <w:name w:val="WW8Num1z7"/>
    <w:rsid w:val="006446D0"/>
  </w:style>
  <w:style w:type="character" w:customStyle="1" w:styleId="WW8Num1z8">
    <w:name w:val="WW8Num1z8"/>
    <w:rsid w:val="006446D0"/>
  </w:style>
  <w:style w:type="character" w:customStyle="1" w:styleId="WW8Num2z0">
    <w:name w:val="WW8Num2z0"/>
    <w:rsid w:val="006446D0"/>
    <w:rPr>
      <w:rFonts w:ascii="Times New Roman" w:eastAsia="Times New Roman" w:hAnsi="Times New Roman" w:cs="Times New Roman" w:hint="default"/>
      <w:sz w:val="24"/>
      <w:szCs w:val="24"/>
    </w:rPr>
  </w:style>
  <w:style w:type="character" w:customStyle="1" w:styleId="WW8Num3z0">
    <w:name w:val="WW8Num3z0"/>
    <w:rsid w:val="006446D0"/>
    <w:rPr>
      <w:sz w:val="28"/>
      <w:szCs w:val="28"/>
      <w:lang w:eastAsia="ar-SA"/>
    </w:rPr>
  </w:style>
  <w:style w:type="character" w:customStyle="1" w:styleId="WW8Num3z1">
    <w:name w:val="WW8Num3z1"/>
    <w:rsid w:val="006446D0"/>
    <w:rPr>
      <w:rFonts w:hint="default"/>
    </w:rPr>
  </w:style>
  <w:style w:type="character" w:customStyle="1" w:styleId="WW8Num4z0">
    <w:name w:val="WW8Num4z0"/>
    <w:rsid w:val="006446D0"/>
    <w:rPr>
      <w:rFonts w:eastAsia="Times New Roman" w:hint="default"/>
    </w:rPr>
  </w:style>
  <w:style w:type="character" w:customStyle="1" w:styleId="WW8Num5z0">
    <w:name w:val="WW8Num5z0"/>
    <w:rsid w:val="006446D0"/>
    <w:rPr>
      <w:rFonts w:hint="default"/>
    </w:rPr>
  </w:style>
  <w:style w:type="character" w:customStyle="1" w:styleId="WW8Num6z0">
    <w:name w:val="WW8Num6z0"/>
    <w:rsid w:val="006446D0"/>
    <w:rPr>
      <w:rFonts w:ascii="Times New Roman" w:eastAsia="Arial Unicode MS" w:hAnsi="Times New Roman" w:cs="Times New Roman" w:hint="default"/>
      <w:b/>
      <w:sz w:val="24"/>
      <w:szCs w:val="24"/>
      <w:lang w:eastAsia="ru-RU"/>
    </w:rPr>
  </w:style>
  <w:style w:type="character" w:customStyle="1" w:styleId="WW8Num7z0">
    <w:name w:val="WW8Num7z0"/>
    <w:rsid w:val="006446D0"/>
    <w:rPr>
      <w:rFonts w:hint="default"/>
    </w:rPr>
  </w:style>
  <w:style w:type="character" w:customStyle="1" w:styleId="WW8Num7z1">
    <w:name w:val="WW8Num7z1"/>
    <w:rsid w:val="006446D0"/>
  </w:style>
  <w:style w:type="character" w:customStyle="1" w:styleId="WW8Num7z2">
    <w:name w:val="WW8Num7z2"/>
    <w:rsid w:val="006446D0"/>
  </w:style>
  <w:style w:type="character" w:customStyle="1" w:styleId="WW8Num7z3">
    <w:name w:val="WW8Num7z3"/>
    <w:rsid w:val="006446D0"/>
  </w:style>
  <w:style w:type="character" w:customStyle="1" w:styleId="WW8Num7z4">
    <w:name w:val="WW8Num7z4"/>
    <w:rsid w:val="006446D0"/>
  </w:style>
  <w:style w:type="character" w:customStyle="1" w:styleId="WW8Num7z5">
    <w:name w:val="WW8Num7z5"/>
    <w:rsid w:val="006446D0"/>
  </w:style>
  <w:style w:type="character" w:customStyle="1" w:styleId="WW8Num7z6">
    <w:name w:val="WW8Num7z6"/>
    <w:rsid w:val="006446D0"/>
  </w:style>
  <w:style w:type="character" w:customStyle="1" w:styleId="WW8Num7z7">
    <w:name w:val="WW8Num7z7"/>
    <w:rsid w:val="006446D0"/>
  </w:style>
  <w:style w:type="character" w:customStyle="1" w:styleId="WW8Num7z8">
    <w:name w:val="WW8Num7z8"/>
    <w:rsid w:val="006446D0"/>
  </w:style>
  <w:style w:type="character" w:customStyle="1" w:styleId="WW8Num8z0">
    <w:name w:val="WW8Num8z0"/>
    <w:rsid w:val="006446D0"/>
    <w:rPr>
      <w:rFonts w:hint="default"/>
    </w:rPr>
  </w:style>
  <w:style w:type="character" w:customStyle="1" w:styleId="WW8Num8z1">
    <w:name w:val="WW8Num8z1"/>
    <w:rsid w:val="006446D0"/>
  </w:style>
  <w:style w:type="character" w:customStyle="1" w:styleId="WW8Num8z2">
    <w:name w:val="WW8Num8z2"/>
    <w:rsid w:val="006446D0"/>
  </w:style>
  <w:style w:type="character" w:customStyle="1" w:styleId="WW8Num8z3">
    <w:name w:val="WW8Num8z3"/>
    <w:rsid w:val="006446D0"/>
  </w:style>
  <w:style w:type="character" w:customStyle="1" w:styleId="WW8Num8z4">
    <w:name w:val="WW8Num8z4"/>
    <w:rsid w:val="006446D0"/>
  </w:style>
  <w:style w:type="character" w:customStyle="1" w:styleId="WW8Num8z5">
    <w:name w:val="WW8Num8z5"/>
    <w:rsid w:val="006446D0"/>
  </w:style>
  <w:style w:type="character" w:customStyle="1" w:styleId="WW8Num8z6">
    <w:name w:val="WW8Num8z6"/>
    <w:rsid w:val="006446D0"/>
  </w:style>
  <w:style w:type="character" w:customStyle="1" w:styleId="WW8Num8z7">
    <w:name w:val="WW8Num8z7"/>
    <w:rsid w:val="006446D0"/>
  </w:style>
  <w:style w:type="character" w:customStyle="1" w:styleId="WW8Num8z8">
    <w:name w:val="WW8Num8z8"/>
    <w:rsid w:val="006446D0"/>
  </w:style>
  <w:style w:type="character" w:customStyle="1" w:styleId="WW8Num9z0">
    <w:name w:val="WW8Num9z0"/>
    <w:rsid w:val="006446D0"/>
    <w:rPr>
      <w:rFonts w:hint="default"/>
    </w:rPr>
  </w:style>
  <w:style w:type="character" w:customStyle="1" w:styleId="WW8Num9z1">
    <w:name w:val="WW8Num9z1"/>
    <w:rsid w:val="006446D0"/>
  </w:style>
  <w:style w:type="character" w:customStyle="1" w:styleId="WW8Num9z2">
    <w:name w:val="WW8Num9z2"/>
    <w:rsid w:val="006446D0"/>
  </w:style>
  <w:style w:type="character" w:customStyle="1" w:styleId="WW8Num9z3">
    <w:name w:val="WW8Num9z3"/>
    <w:rsid w:val="006446D0"/>
  </w:style>
  <w:style w:type="character" w:customStyle="1" w:styleId="WW8Num9z4">
    <w:name w:val="WW8Num9z4"/>
    <w:rsid w:val="006446D0"/>
  </w:style>
  <w:style w:type="character" w:customStyle="1" w:styleId="WW8Num9z5">
    <w:name w:val="WW8Num9z5"/>
    <w:rsid w:val="006446D0"/>
  </w:style>
  <w:style w:type="character" w:customStyle="1" w:styleId="WW8Num9z6">
    <w:name w:val="WW8Num9z6"/>
    <w:rsid w:val="006446D0"/>
  </w:style>
  <w:style w:type="character" w:customStyle="1" w:styleId="WW8Num9z7">
    <w:name w:val="WW8Num9z7"/>
    <w:rsid w:val="006446D0"/>
  </w:style>
  <w:style w:type="character" w:customStyle="1" w:styleId="WW8Num9z8">
    <w:name w:val="WW8Num9z8"/>
    <w:rsid w:val="006446D0"/>
  </w:style>
  <w:style w:type="character" w:customStyle="1" w:styleId="WW8Num10z0">
    <w:name w:val="WW8Num10z0"/>
    <w:rsid w:val="006446D0"/>
    <w:rPr>
      <w:rFonts w:hint="default"/>
    </w:rPr>
  </w:style>
  <w:style w:type="character" w:customStyle="1" w:styleId="WW8Num10z1">
    <w:name w:val="WW8Num10z1"/>
    <w:rsid w:val="006446D0"/>
  </w:style>
  <w:style w:type="character" w:customStyle="1" w:styleId="WW8Num10z2">
    <w:name w:val="WW8Num10z2"/>
    <w:rsid w:val="006446D0"/>
  </w:style>
  <w:style w:type="character" w:customStyle="1" w:styleId="WW8Num10z3">
    <w:name w:val="WW8Num10z3"/>
    <w:rsid w:val="006446D0"/>
  </w:style>
  <w:style w:type="character" w:customStyle="1" w:styleId="WW8Num10z4">
    <w:name w:val="WW8Num10z4"/>
    <w:rsid w:val="006446D0"/>
  </w:style>
  <w:style w:type="character" w:customStyle="1" w:styleId="WW8Num10z5">
    <w:name w:val="WW8Num10z5"/>
    <w:rsid w:val="006446D0"/>
  </w:style>
  <w:style w:type="character" w:customStyle="1" w:styleId="WW8Num10z6">
    <w:name w:val="WW8Num10z6"/>
    <w:rsid w:val="006446D0"/>
  </w:style>
  <w:style w:type="character" w:customStyle="1" w:styleId="WW8Num10z7">
    <w:name w:val="WW8Num10z7"/>
    <w:rsid w:val="006446D0"/>
  </w:style>
  <w:style w:type="character" w:customStyle="1" w:styleId="WW8Num10z8">
    <w:name w:val="WW8Num10z8"/>
    <w:rsid w:val="006446D0"/>
  </w:style>
  <w:style w:type="character" w:customStyle="1" w:styleId="WW8Num11z0">
    <w:name w:val="WW8Num11z0"/>
    <w:rsid w:val="006446D0"/>
    <w:rPr>
      <w:rFonts w:hint="default"/>
      <w:b/>
    </w:rPr>
  </w:style>
  <w:style w:type="character" w:customStyle="1" w:styleId="WW8Num11z1">
    <w:name w:val="WW8Num11z1"/>
    <w:rsid w:val="006446D0"/>
    <w:rPr>
      <w:rFonts w:hint="default"/>
    </w:rPr>
  </w:style>
  <w:style w:type="character" w:customStyle="1" w:styleId="WW8Num12z0">
    <w:name w:val="WW8Num12z0"/>
    <w:rsid w:val="006446D0"/>
    <w:rPr>
      <w:rFonts w:ascii="Symbol" w:hAnsi="Symbol" w:cs="Symbol" w:hint="default"/>
    </w:rPr>
  </w:style>
  <w:style w:type="character" w:customStyle="1" w:styleId="WW8Num12z1">
    <w:name w:val="WW8Num12z1"/>
    <w:rsid w:val="006446D0"/>
    <w:rPr>
      <w:rFonts w:ascii="Courier New" w:hAnsi="Courier New" w:cs="Courier New" w:hint="default"/>
    </w:rPr>
  </w:style>
  <w:style w:type="character" w:customStyle="1" w:styleId="WW8Num12z2">
    <w:name w:val="WW8Num12z2"/>
    <w:rsid w:val="006446D0"/>
    <w:rPr>
      <w:rFonts w:ascii="Wingdings" w:hAnsi="Wingdings" w:cs="Wingdings" w:hint="default"/>
    </w:rPr>
  </w:style>
  <w:style w:type="character" w:customStyle="1" w:styleId="WW8Num13z0">
    <w:name w:val="WW8Num13z0"/>
    <w:rsid w:val="006446D0"/>
    <w:rPr>
      <w:rFonts w:hint="default"/>
    </w:rPr>
  </w:style>
  <w:style w:type="character" w:customStyle="1" w:styleId="WW8Num14z0">
    <w:name w:val="WW8Num14z0"/>
    <w:rsid w:val="006446D0"/>
  </w:style>
  <w:style w:type="character" w:customStyle="1" w:styleId="WW8Num14z1">
    <w:name w:val="WW8Num14z1"/>
    <w:rsid w:val="006446D0"/>
  </w:style>
  <w:style w:type="character" w:customStyle="1" w:styleId="WW8Num14z2">
    <w:name w:val="WW8Num14z2"/>
    <w:rsid w:val="006446D0"/>
  </w:style>
  <w:style w:type="character" w:customStyle="1" w:styleId="WW8Num14z3">
    <w:name w:val="WW8Num14z3"/>
    <w:rsid w:val="006446D0"/>
  </w:style>
  <w:style w:type="character" w:customStyle="1" w:styleId="WW8Num14z4">
    <w:name w:val="WW8Num14z4"/>
    <w:rsid w:val="006446D0"/>
  </w:style>
  <w:style w:type="character" w:customStyle="1" w:styleId="WW8Num14z5">
    <w:name w:val="WW8Num14z5"/>
    <w:rsid w:val="006446D0"/>
  </w:style>
  <w:style w:type="character" w:customStyle="1" w:styleId="WW8Num14z6">
    <w:name w:val="WW8Num14z6"/>
    <w:rsid w:val="006446D0"/>
  </w:style>
  <w:style w:type="character" w:customStyle="1" w:styleId="WW8Num14z7">
    <w:name w:val="WW8Num14z7"/>
    <w:rsid w:val="006446D0"/>
  </w:style>
  <w:style w:type="character" w:customStyle="1" w:styleId="WW8Num14z8">
    <w:name w:val="WW8Num14z8"/>
    <w:rsid w:val="006446D0"/>
  </w:style>
  <w:style w:type="character" w:customStyle="1" w:styleId="WW8Num15z0">
    <w:name w:val="WW8Num15z0"/>
    <w:rsid w:val="006446D0"/>
  </w:style>
  <w:style w:type="character" w:customStyle="1" w:styleId="WW8Num15z1">
    <w:name w:val="WW8Num15z1"/>
    <w:rsid w:val="006446D0"/>
  </w:style>
  <w:style w:type="character" w:customStyle="1" w:styleId="WW8Num15z2">
    <w:name w:val="WW8Num15z2"/>
    <w:rsid w:val="006446D0"/>
  </w:style>
  <w:style w:type="character" w:customStyle="1" w:styleId="WW8Num15z3">
    <w:name w:val="WW8Num15z3"/>
    <w:rsid w:val="006446D0"/>
  </w:style>
  <w:style w:type="character" w:customStyle="1" w:styleId="WW8Num15z4">
    <w:name w:val="WW8Num15z4"/>
    <w:rsid w:val="006446D0"/>
  </w:style>
  <w:style w:type="character" w:customStyle="1" w:styleId="WW8Num15z5">
    <w:name w:val="WW8Num15z5"/>
    <w:rsid w:val="006446D0"/>
  </w:style>
  <w:style w:type="character" w:customStyle="1" w:styleId="WW8Num15z6">
    <w:name w:val="WW8Num15z6"/>
    <w:rsid w:val="006446D0"/>
  </w:style>
  <w:style w:type="character" w:customStyle="1" w:styleId="WW8Num15z7">
    <w:name w:val="WW8Num15z7"/>
    <w:rsid w:val="006446D0"/>
  </w:style>
  <w:style w:type="character" w:customStyle="1" w:styleId="WW8Num15z8">
    <w:name w:val="WW8Num15z8"/>
    <w:rsid w:val="006446D0"/>
  </w:style>
  <w:style w:type="character" w:customStyle="1" w:styleId="WW8Num16z0">
    <w:name w:val="WW8Num16z0"/>
    <w:rsid w:val="006446D0"/>
    <w:rPr>
      <w:rFonts w:hint="default"/>
    </w:rPr>
  </w:style>
  <w:style w:type="character" w:customStyle="1" w:styleId="WW8Num17z0">
    <w:name w:val="WW8Num17z0"/>
    <w:rsid w:val="006446D0"/>
    <w:rPr>
      <w:rFonts w:ascii="Times New Roman" w:hAnsi="Times New Roman" w:cs="Times New Roman" w:hint="default"/>
      <w:b/>
      <w:lang w:eastAsia="ru-RU"/>
    </w:rPr>
  </w:style>
  <w:style w:type="character" w:customStyle="1" w:styleId="WW8Num17z1">
    <w:name w:val="WW8Num17z1"/>
    <w:rsid w:val="006446D0"/>
  </w:style>
  <w:style w:type="character" w:customStyle="1" w:styleId="WW8Num17z2">
    <w:name w:val="WW8Num17z2"/>
    <w:rsid w:val="006446D0"/>
  </w:style>
  <w:style w:type="character" w:customStyle="1" w:styleId="WW8Num17z3">
    <w:name w:val="WW8Num17z3"/>
    <w:rsid w:val="006446D0"/>
  </w:style>
  <w:style w:type="character" w:customStyle="1" w:styleId="WW8Num17z4">
    <w:name w:val="WW8Num17z4"/>
    <w:rsid w:val="006446D0"/>
  </w:style>
  <w:style w:type="character" w:customStyle="1" w:styleId="WW8Num17z5">
    <w:name w:val="WW8Num17z5"/>
    <w:rsid w:val="006446D0"/>
  </w:style>
  <w:style w:type="character" w:customStyle="1" w:styleId="WW8Num17z6">
    <w:name w:val="WW8Num17z6"/>
    <w:rsid w:val="006446D0"/>
  </w:style>
  <w:style w:type="character" w:customStyle="1" w:styleId="WW8Num17z7">
    <w:name w:val="WW8Num17z7"/>
    <w:rsid w:val="006446D0"/>
  </w:style>
  <w:style w:type="character" w:customStyle="1" w:styleId="WW8Num17z8">
    <w:name w:val="WW8Num17z8"/>
    <w:rsid w:val="006446D0"/>
  </w:style>
  <w:style w:type="character" w:customStyle="1" w:styleId="WW8Num18z0">
    <w:name w:val="WW8Num18z0"/>
    <w:rsid w:val="006446D0"/>
  </w:style>
  <w:style w:type="character" w:customStyle="1" w:styleId="WW8Num18z1">
    <w:name w:val="WW8Num18z1"/>
    <w:rsid w:val="006446D0"/>
    <w:rPr>
      <w:rFonts w:hint="default"/>
    </w:rPr>
  </w:style>
  <w:style w:type="character" w:customStyle="1" w:styleId="WW8Num19z0">
    <w:name w:val="WW8Num19z0"/>
    <w:rsid w:val="006446D0"/>
  </w:style>
  <w:style w:type="character" w:customStyle="1" w:styleId="WW8Num19z1">
    <w:name w:val="WW8Num19z1"/>
    <w:rsid w:val="006446D0"/>
  </w:style>
  <w:style w:type="character" w:customStyle="1" w:styleId="WW8Num19z2">
    <w:name w:val="WW8Num19z2"/>
    <w:rsid w:val="006446D0"/>
  </w:style>
  <w:style w:type="character" w:customStyle="1" w:styleId="WW8Num19z3">
    <w:name w:val="WW8Num19z3"/>
    <w:rsid w:val="006446D0"/>
  </w:style>
  <w:style w:type="character" w:customStyle="1" w:styleId="WW8Num19z4">
    <w:name w:val="WW8Num19z4"/>
    <w:rsid w:val="006446D0"/>
  </w:style>
  <w:style w:type="character" w:customStyle="1" w:styleId="WW8Num19z5">
    <w:name w:val="WW8Num19z5"/>
    <w:rsid w:val="006446D0"/>
  </w:style>
  <w:style w:type="character" w:customStyle="1" w:styleId="WW8Num19z6">
    <w:name w:val="WW8Num19z6"/>
    <w:rsid w:val="006446D0"/>
  </w:style>
  <w:style w:type="character" w:customStyle="1" w:styleId="WW8Num19z7">
    <w:name w:val="WW8Num19z7"/>
    <w:rsid w:val="006446D0"/>
  </w:style>
  <w:style w:type="character" w:customStyle="1" w:styleId="WW8Num19z8">
    <w:name w:val="WW8Num19z8"/>
    <w:rsid w:val="006446D0"/>
  </w:style>
  <w:style w:type="character" w:customStyle="1" w:styleId="WW8Num20z0">
    <w:name w:val="WW8Num20z0"/>
    <w:rsid w:val="006446D0"/>
    <w:rPr>
      <w:rFonts w:hint="default"/>
    </w:rPr>
  </w:style>
  <w:style w:type="character" w:customStyle="1" w:styleId="WW8Num20z1">
    <w:name w:val="WW8Num20z1"/>
    <w:rsid w:val="006446D0"/>
  </w:style>
  <w:style w:type="character" w:customStyle="1" w:styleId="WW8Num20z2">
    <w:name w:val="WW8Num20z2"/>
    <w:rsid w:val="006446D0"/>
  </w:style>
  <w:style w:type="character" w:customStyle="1" w:styleId="WW8Num20z3">
    <w:name w:val="WW8Num20z3"/>
    <w:rsid w:val="006446D0"/>
  </w:style>
  <w:style w:type="character" w:customStyle="1" w:styleId="WW8Num20z4">
    <w:name w:val="WW8Num20z4"/>
    <w:rsid w:val="006446D0"/>
  </w:style>
  <w:style w:type="character" w:customStyle="1" w:styleId="WW8Num20z5">
    <w:name w:val="WW8Num20z5"/>
    <w:rsid w:val="006446D0"/>
  </w:style>
  <w:style w:type="character" w:customStyle="1" w:styleId="WW8Num20z6">
    <w:name w:val="WW8Num20z6"/>
    <w:rsid w:val="006446D0"/>
  </w:style>
  <w:style w:type="character" w:customStyle="1" w:styleId="WW8Num20z7">
    <w:name w:val="WW8Num20z7"/>
    <w:rsid w:val="006446D0"/>
  </w:style>
  <w:style w:type="character" w:customStyle="1" w:styleId="WW8Num20z8">
    <w:name w:val="WW8Num20z8"/>
    <w:rsid w:val="006446D0"/>
  </w:style>
  <w:style w:type="character" w:customStyle="1" w:styleId="WW8Num21z0">
    <w:name w:val="WW8Num21z0"/>
    <w:rsid w:val="006446D0"/>
    <w:rPr>
      <w:rFonts w:hint="default"/>
    </w:rPr>
  </w:style>
  <w:style w:type="character" w:customStyle="1" w:styleId="WW8Num22z0">
    <w:name w:val="WW8Num22z0"/>
    <w:rsid w:val="006446D0"/>
  </w:style>
  <w:style w:type="character" w:customStyle="1" w:styleId="WW8Num22z1">
    <w:name w:val="WW8Num22z1"/>
    <w:rsid w:val="006446D0"/>
  </w:style>
  <w:style w:type="character" w:customStyle="1" w:styleId="WW8Num22z2">
    <w:name w:val="WW8Num22z2"/>
    <w:rsid w:val="006446D0"/>
  </w:style>
  <w:style w:type="character" w:customStyle="1" w:styleId="WW8Num22z3">
    <w:name w:val="WW8Num22z3"/>
    <w:rsid w:val="006446D0"/>
  </w:style>
  <w:style w:type="character" w:customStyle="1" w:styleId="WW8Num22z4">
    <w:name w:val="WW8Num22z4"/>
    <w:rsid w:val="006446D0"/>
  </w:style>
  <w:style w:type="character" w:customStyle="1" w:styleId="WW8Num22z5">
    <w:name w:val="WW8Num22z5"/>
    <w:rsid w:val="006446D0"/>
  </w:style>
  <w:style w:type="character" w:customStyle="1" w:styleId="WW8Num22z6">
    <w:name w:val="WW8Num22z6"/>
    <w:rsid w:val="006446D0"/>
  </w:style>
  <w:style w:type="character" w:customStyle="1" w:styleId="WW8Num22z7">
    <w:name w:val="WW8Num22z7"/>
    <w:rsid w:val="006446D0"/>
  </w:style>
  <w:style w:type="character" w:customStyle="1" w:styleId="WW8Num22z8">
    <w:name w:val="WW8Num22z8"/>
    <w:rsid w:val="006446D0"/>
  </w:style>
  <w:style w:type="character" w:customStyle="1" w:styleId="13">
    <w:name w:val="Основной шрифт абзаца1"/>
    <w:rsid w:val="006446D0"/>
  </w:style>
  <w:style w:type="paragraph" w:customStyle="1" w:styleId="ac">
    <w:name w:val="Заголовок"/>
    <w:basedOn w:val="a"/>
    <w:next w:val="ad"/>
    <w:rsid w:val="006446D0"/>
    <w:pPr>
      <w:keepNext/>
      <w:suppressAutoHyphens/>
      <w:spacing w:before="240" w:after="120" w:line="256" w:lineRule="auto"/>
    </w:pPr>
    <w:rPr>
      <w:rFonts w:ascii="Liberation Sans" w:eastAsia="Microsoft YaHei" w:hAnsi="Liberation Sans" w:cs="Mangal"/>
      <w:sz w:val="28"/>
      <w:szCs w:val="28"/>
      <w:lang w:eastAsia="zh-CN"/>
    </w:rPr>
  </w:style>
  <w:style w:type="paragraph" w:styleId="ad">
    <w:name w:val="Body Text"/>
    <w:basedOn w:val="a"/>
    <w:link w:val="ae"/>
    <w:rsid w:val="006446D0"/>
    <w:pPr>
      <w:suppressAutoHyphens/>
      <w:spacing w:after="140" w:line="276" w:lineRule="auto"/>
    </w:pPr>
    <w:rPr>
      <w:lang w:eastAsia="zh-CN"/>
    </w:rPr>
  </w:style>
  <w:style w:type="character" w:customStyle="1" w:styleId="ae">
    <w:name w:val="Основной текст Знак"/>
    <w:basedOn w:val="a0"/>
    <w:link w:val="ad"/>
    <w:rsid w:val="006446D0"/>
    <w:rPr>
      <w:rFonts w:ascii="Calibri" w:eastAsia="Calibri" w:hAnsi="Calibri" w:cs="Times New Roman"/>
      <w:lang w:eastAsia="zh-CN"/>
    </w:rPr>
  </w:style>
  <w:style w:type="paragraph" w:styleId="af">
    <w:name w:val="List"/>
    <w:basedOn w:val="ad"/>
    <w:rsid w:val="006446D0"/>
    <w:rPr>
      <w:rFonts w:cs="Mangal"/>
    </w:rPr>
  </w:style>
  <w:style w:type="paragraph" w:styleId="af0">
    <w:name w:val="caption"/>
    <w:basedOn w:val="a"/>
    <w:qFormat/>
    <w:rsid w:val="006446D0"/>
    <w:pPr>
      <w:suppressLineNumbers/>
      <w:suppressAutoHyphens/>
      <w:spacing w:before="120" w:after="120" w:line="256" w:lineRule="auto"/>
    </w:pPr>
    <w:rPr>
      <w:rFonts w:cs="Mangal"/>
      <w:i/>
      <w:iCs/>
      <w:sz w:val="24"/>
      <w:szCs w:val="24"/>
      <w:lang w:eastAsia="zh-CN"/>
    </w:rPr>
  </w:style>
  <w:style w:type="paragraph" w:customStyle="1" w:styleId="14">
    <w:name w:val="Указатель1"/>
    <w:basedOn w:val="a"/>
    <w:rsid w:val="006446D0"/>
    <w:pPr>
      <w:suppressLineNumbers/>
      <w:suppressAutoHyphens/>
      <w:spacing w:line="256" w:lineRule="auto"/>
    </w:pPr>
    <w:rPr>
      <w:rFonts w:cs="Mangal"/>
      <w:lang w:eastAsia="zh-CN"/>
    </w:rPr>
  </w:style>
  <w:style w:type="paragraph" w:customStyle="1" w:styleId="af1">
    <w:name w:val="Верхний и нижний колонтитулы"/>
    <w:basedOn w:val="a"/>
    <w:rsid w:val="006446D0"/>
    <w:pPr>
      <w:suppressLineNumbers/>
      <w:tabs>
        <w:tab w:val="center" w:pos="4819"/>
        <w:tab w:val="right" w:pos="9638"/>
      </w:tabs>
      <w:suppressAutoHyphens/>
      <w:spacing w:line="256" w:lineRule="auto"/>
    </w:pPr>
    <w:rPr>
      <w:lang w:eastAsia="zh-CN"/>
    </w:rPr>
  </w:style>
  <w:style w:type="character" w:customStyle="1" w:styleId="15">
    <w:name w:val="Верхний колонтитул Знак1"/>
    <w:basedOn w:val="a0"/>
    <w:uiPriority w:val="99"/>
    <w:rsid w:val="006446D0"/>
    <w:rPr>
      <w:rFonts w:ascii="Calibri" w:hAnsi="Calibri" w:cs="Calibri"/>
      <w:sz w:val="24"/>
      <w:szCs w:val="24"/>
      <w:lang w:val="x-none" w:eastAsia="zh-CN"/>
    </w:rPr>
  </w:style>
  <w:style w:type="character" w:customStyle="1" w:styleId="16">
    <w:name w:val="Текст выноски Знак1"/>
    <w:basedOn w:val="a0"/>
    <w:rsid w:val="006446D0"/>
    <w:rPr>
      <w:rFonts w:ascii="Segoe UI" w:eastAsia="Calibri" w:hAnsi="Segoe UI" w:cs="Segoe UI"/>
      <w:sz w:val="18"/>
      <w:szCs w:val="18"/>
      <w:lang w:eastAsia="zh-CN"/>
    </w:rPr>
  </w:style>
  <w:style w:type="character" w:customStyle="1" w:styleId="17">
    <w:name w:val="Нижний колонтитул Знак1"/>
    <w:basedOn w:val="a0"/>
    <w:rsid w:val="006446D0"/>
    <w:rPr>
      <w:rFonts w:ascii="Calibri" w:eastAsia="Calibri" w:hAnsi="Calibri"/>
      <w:sz w:val="22"/>
      <w:szCs w:val="22"/>
      <w:lang w:eastAsia="zh-CN"/>
    </w:rPr>
  </w:style>
  <w:style w:type="paragraph" w:customStyle="1" w:styleId="af2">
    <w:name w:val="Содержимое таблицы"/>
    <w:basedOn w:val="a"/>
    <w:rsid w:val="006446D0"/>
    <w:pPr>
      <w:widowControl w:val="0"/>
      <w:suppressLineNumbers/>
      <w:suppressAutoHyphens/>
      <w:spacing w:line="256" w:lineRule="auto"/>
    </w:pPr>
    <w:rPr>
      <w:lang w:eastAsia="zh-CN"/>
    </w:rPr>
  </w:style>
  <w:style w:type="paragraph" w:customStyle="1" w:styleId="af3">
    <w:name w:val="Заголовок таблицы"/>
    <w:basedOn w:val="af2"/>
    <w:rsid w:val="006446D0"/>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yazino.org/infrastructure/Razvitie_konk" TargetMode="External"/><Relationship Id="rId13" Type="http://schemas.openxmlformats.org/officeDocument/2006/relationships/image" Target="media/image2.wmf"/><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1.png"/><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110.127.115/&#1056;&#1091;&#1073;&#1088;&#1080;&#1082;&#1072;&#1090;&#1086;&#1088;_2021/reglam/html/060.shtm" TargetMode="External"/><Relationship Id="rId24" Type="http://schemas.openxmlformats.org/officeDocument/2006/relationships/image" Target="media/image13.png"/><Relationship Id="rId32" Type="http://schemas.openxmlformats.org/officeDocument/2006/relationships/image" Target="media/image20.png"/><Relationship Id="rId37" Type="http://schemas.openxmlformats.org/officeDocument/2006/relationships/header" Target="header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png"/><Relationship Id="rId28" Type="http://schemas.openxmlformats.org/officeDocument/2006/relationships/image" Target="media/image17.wmf"/><Relationship Id="rId36"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8.png"/><Relationship Id="rId31"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image" Target="media/image11.png"/><Relationship Id="rId27" Type="http://schemas.openxmlformats.org/officeDocument/2006/relationships/image" Target="media/image16.wmf"/><Relationship Id="rId30" Type="http://schemas.openxmlformats.org/officeDocument/2006/relationships/hyperlink" Target="https://login.consultant.ru/link/?req=doc&amp;demo=2&amp;base=LAW&amp;n=454257&amp;dst=2920&amp;date=10.10.2023" TargetMode="External"/><Relationship Id="rId3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736CC-0B73-4140-9B62-CE7A9160E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51</Pages>
  <Words>13331</Words>
  <Characters>75991</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Петракова</dc:creator>
  <cp:keywords/>
  <dc:description/>
  <cp:lastModifiedBy>Петракова</cp:lastModifiedBy>
  <cp:revision>22</cp:revision>
  <dcterms:created xsi:type="dcterms:W3CDTF">2024-05-13T11:50:00Z</dcterms:created>
  <dcterms:modified xsi:type="dcterms:W3CDTF">2024-10-22T13:01:00Z</dcterms:modified>
</cp:coreProperties>
</file>